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Style w:val="documenttopsection"/>
        <w:tblW w:w="0" w:type="auto"/>
        <w:tblCellSpacing w:w="0" w:type="dxa"/>
        <w:tblLayout w:type="fixed"/>
        <w:tblCellMar>
          <w:left w:w="0" w:type="dxa"/>
          <w:right w:w="0" w:type="dxa"/>
        </w:tblCellMar>
        <w:tblLook w:val="05E0" w:firstRow="1" w:lastRow="1" w:firstColumn="1" w:lastColumn="1" w:noHBand="0" w:noVBand="1"/>
      </w:tblPr>
      <w:tblGrid>
        <w:gridCol w:w="10946"/>
      </w:tblGrid>
      <w:tr w:rsidR="00DF0008" w:rsidTr="30D23A3C" w14:paraId="71491AEB" w14:textId="77777777">
        <w:trPr>
          <w:tblCellSpacing w:w="0" w:type="dxa"/>
        </w:trPr>
        <w:tc>
          <w:tcPr>
            <w:tcW w:w="10946" w:type="dxa"/>
            <w:tcMar>
              <w:top w:w="0" w:type="dxa"/>
              <w:left w:w="0" w:type="dxa"/>
              <w:bottom w:w="0" w:type="dxa"/>
              <w:right w:w="0" w:type="dxa"/>
            </w:tcMar>
            <w:hideMark/>
          </w:tcPr>
          <w:p w:rsidR="00DF0008" w:rsidRDefault="00DF0008" w14:paraId="672A6659" w14:textId="77777777">
            <w:pPr>
              <w:rPr>
                <w:rFonts w:ascii="Century Gothic" w:hAnsi="Century Gothic" w:eastAsia="Century Gothic" w:cs="Century Gothic"/>
                <w:sz w:val="22"/>
                <w:szCs w:val="22"/>
              </w:rPr>
            </w:pPr>
          </w:p>
          <w:p w:rsidR="00DF0008" w:rsidRDefault="00460F35" w14:paraId="5CE391BF" w14:textId="77777777">
            <w:pPr>
              <w:pStyle w:val="documentname"/>
              <w:pBdr>
                <w:bottom w:val="none" w:color="auto" w:sz="0" w:space="0"/>
              </w:pBdr>
              <w:rPr>
                <w:rStyle w:val="documentleft-box"/>
                <w:rFonts w:ascii="Century Gothic" w:hAnsi="Century Gothic" w:eastAsia="Century Gothic" w:cs="Century Gothic"/>
              </w:rPr>
            </w:pPr>
            <w:r>
              <w:rPr>
                <w:rStyle w:val="span"/>
                <w:rFonts w:ascii="Century Gothic" w:hAnsi="Century Gothic" w:eastAsia="Century Gothic" w:cs="Century Gothic"/>
              </w:rPr>
              <w:t>Siddhartha Yaddanapudi</w:t>
            </w:r>
          </w:p>
          <w:p w:rsidR="00DF0008" w:rsidRDefault="00460F35" w14:paraId="25B89CF1" w14:textId="03DBF9B4">
            <w:pPr>
              <w:pStyle w:val="documentresumeTitle"/>
              <w:rPr>
                <w:rStyle w:val="documentleft-box"/>
                <w:rFonts w:ascii="Century Gothic" w:hAnsi="Century Gothic" w:eastAsia="Century Gothic" w:cs="Century Gothic"/>
              </w:rPr>
            </w:pPr>
            <w:r w:rsidRPr="30D23A3C" w:rsidR="00460F35">
              <w:rPr>
                <w:rStyle w:val="documentleft-box"/>
                <w:rFonts w:ascii="Century Gothic" w:hAnsi="Century Gothic" w:eastAsia="Century Gothic" w:cs="Century Gothic"/>
              </w:rPr>
              <w:t>DevOps Engineer</w:t>
            </w:r>
            <w:r w:rsidRPr="30D23A3C" w:rsidR="3F2113B6">
              <w:rPr>
                <w:rStyle w:val="documentleft-box"/>
                <w:rFonts w:ascii="Century Gothic" w:hAnsi="Century Gothic" w:eastAsia="Century Gothic" w:cs="Century Gothic"/>
              </w:rPr>
              <w:t>/QA Manager</w:t>
            </w:r>
          </w:p>
          <w:tbl>
            <w:tblPr>
              <w:tblStyle w:val="documentaddress"/>
              <w:tblW w:w="0" w:type="auto"/>
              <w:tblCellSpacing w:w="0" w:type="dxa"/>
              <w:tblLayout w:type="fixed"/>
              <w:tblCellMar>
                <w:left w:w="0" w:type="dxa"/>
                <w:right w:w="0" w:type="dxa"/>
              </w:tblCellMar>
              <w:tblLook w:val="05E0" w:firstRow="1" w:lastRow="1" w:firstColumn="1" w:lastColumn="1" w:noHBand="0" w:noVBand="1"/>
            </w:tblPr>
            <w:tblGrid>
              <w:gridCol w:w="5473"/>
              <w:gridCol w:w="5473"/>
            </w:tblGrid>
            <w:tr w:rsidR="00DF0008" w14:paraId="3557F521" w14:textId="77777777">
              <w:trPr>
                <w:tblCellSpacing w:w="0" w:type="dxa"/>
              </w:trPr>
              <w:tc>
                <w:tcPr>
                  <w:tcW w:w="5473" w:type="dxa"/>
                  <w:tcMar>
                    <w:top w:w="200" w:type="dxa"/>
                    <w:left w:w="0" w:type="dxa"/>
                    <w:bottom w:w="0" w:type="dxa"/>
                    <w:right w:w="40" w:type="dxa"/>
                  </w:tcMar>
                  <w:hideMark/>
                </w:tcPr>
                <w:p w:rsidR="00DF0008" w:rsidRDefault="00460F35" w14:paraId="4964CFA2" w14:textId="77777777">
                  <w:pPr>
                    <w:pStyle w:val="div"/>
                    <w:spacing w:line="420" w:lineRule="atLeast"/>
                    <w:ind w:right="120"/>
                    <w:rPr>
                      <w:rStyle w:val="documentaddressaddressleft"/>
                      <w:rFonts w:ascii="Century Gothic" w:hAnsi="Century Gothic" w:eastAsia="Century Gothic" w:cs="Century Gothic"/>
                      <w:sz w:val="22"/>
                      <w:szCs w:val="22"/>
                    </w:rPr>
                  </w:pPr>
                  <w:r>
                    <w:rPr>
                      <w:rStyle w:val="span"/>
                      <w:rFonts w:ascii="Century Gothic" w:hAnsi="Century Gothic" w:eastAsia="Century Gothic" w:cs="Century Gothic"/>
                      <w:b/>
                      <w:bCs/>
                      <w:sz w:val="22"/>
                      <w:szCs w:val="22"/>
                    </w:rPr>
                    <w:t>Address  </w:t>
                  </w:r>
                  <w:r>
                    <w:rPr>
                      <w:rStyle w:val="span"/>
                      <w:rFonts w:ascii="Century Gothic" w:hAnsi="Century Gothic" w:eastAsia="Century Gothic" w:cs="Century Gothic"/>
                      <w:sz w:val="22"/>
                      <w:szCs w:val="22"/>
                    </w:rPr>
                    <w:t>Hyderabad, India 500089</w:t>
                  </w:r>
                </w:p>
                <w:p w:rsidR="00DF0008" w:rsidRDefault="00460F35" w14:paraId="71669C3A" w14:textId="77777777">
                  <w:pPr>
                    <w:pStyle w:val="div"/>
                    <w:spacing w:line="420" w:lineRule="atLeast"/>
                    <w:ind w:right="120"/>
                    <w:rPr>
                      <w:rStyle w:val="documentaddressaddressleft"/>
                      <w:rFonts w:ascii="Century Gothic" w:hAnsi="Century Gothic" w:eastAsia="Century Gothic" w:cs="Century Gothic"/>
                      <w:sz w:val="22"/>
                      <w:szCs w:val="22"/>
                    </w:rPr>
                  </w:pPr>
                  <w:r>
                    <w:rPr>
                      <w:rStyle w:val="span"/>
                      <w:rFonts w:ascii="Century Gothic" w:hAnsi="Century Gothic" w:eastAsia="Century Gothic" w:cs="Century Gothic"/>
                      <w:b/>
                      <w:bCs/>
                      <w:sz w:val="22"/>
                      <w:szCs w:val="22"/>
                    </w:rPr>
                    <w:t>Phone  </w:t>
                  </w:r>
                  <w:r>
                    <w:rPr>
                      <w:rStyle w:val="span"/>
                      <w:rFonts w:ascii="Century Gothic" w:hAnsi="Century Gothic" w:eastAsia="Century Gothic" w:cs="Century Gothic"/>
                      <w:sz w:val="22"/>
                      <w:szCs w:val="22"/>
                    </w:rPr>
                    <w:t>+91-9908475153</w:t>
                  </w:r>
                </w:p>
                <w:p w:rsidR="00DF0008" w:rsidRDefault="00460F35" w14:paraId="6AC0833A" w14:textId="77777777">
                  <w:pPr>
                    <w:pStyle w:val="div"/>
                    <w:spacing w:line="420" w:lineRule="atLeast"/>
                    <w:ind w:right="120"/>
                    <w:rPr>
                      <w:rStyle w:val="documentaddressaddressleft"/>
                      <w:rFonts w:ascii="Century Gothic" w:hAnsi="Century Gothic" w:eastAsia="Century Gothic" w:cs="Century Gothic"/>
                      <w:sz w:val="22"/>
                      <w:szCs w:val="22"/>
                    </w:rPr>
                  </w:pPr>
                  <w:r>
                    <w:rPr>
                      <w:rStyle w:val="span"/>
                      <w:rFonts w:ascii="Century Gothic" w:hAnsi="Century Gothic" w:eastAsia="Century Gothic" w:cs="Century Gothic"/>
                      <w:b/>
                      <w:bCs/>
                      <w:sz w:val="22"/>
                      <w:szCs w:val="22"/>
                    </w:rPr>
                    <w:t>E-mail  </w:t>
                  </w:r>
                  <w:r>
                    <w:rPr>
                      <w:rStyle w:val="span"/>
                      <w:rFonts w:ascii="Century Gothic" w:hAnsi="Century Gothic" w:eastAsia="Century Gothic" w:cs="Century Gothic"/>
                      <w:sz w:val="22"/>
                      <w:szCs w:val="22"/>
                    </w:rPr>
                    <w:t>yaddanapudi.siddhartha@gmail.com</w:t>
                  </w:r>
                </w:p>
              </w:tc>
              <w:tc>
                <w:tcPr>
                  <w:tcW w:w="5473" w:type="dxa"/>
                  <w:tcMar>
                    <w:top w:w="200" w:type="dxa"/>
                    <w:left w:w="0" w:type="dxa"/>
                    <w:bottom w:w="0" w:type="dxa"/>
                    <w:right w:w="40" w:type="dxa"/>
                  </w:tcMar>
                  <w:hideMark/>
                </w:tcPr>
                <w:p w:rsidR="00DF0008" w:rsidRDefault="00DF0008" w14:paraId="0A37501D" w14:textId="77777777">
                  <w:pPr>
                    <w:pStyle w:val="div"/>
                    <w:spacing w:line="420" w:lineRule="atLeast"/>
                    <w:ind w:right="120"/>
                    <w:rPr>
                      <w:rStyle w:val="span"/>
                      <w:rFonts w:ascii="Century Gothic" w:hAnsi="Century Gothic" w:eastAsia="Century Gothic" w:cs="Century Gothic"/>
                      <w:sz w:val="22"/>
                      <w:szCs w:val="22"/>
                    </w:rPr>
                  </w:pPr>
                </w:p>
              </w:tc>
            </w:tr>
          </w:tbl>
          <w:p w:rsidR="00DF0008" w:rsidRDefault="00DF0008" w14:paraId="5DAB6C7B" w14:textId="77777777">
            <w:pPr>
              <w:rPr>
                <w:rStyle w:val="documentleft-box"/>
                <w:rFonts w:ascii="Century Gothic" w:hAnsi="Century Gothic" w:eastAsia="Century Gothic" w:cs="Century Gothic"/>
                <w:sz w:val="22"/>
                <w:szCs w:val="22"/>
              </w:rPr>
            </w:pPr>
          </w:p>
        </w:tc>
      </w:tr>
    </w:tbl>
    <w:p w:rsidR="00DF0008" w:rsidRDefault="00460F35" w14:paraId="6E7BEAA2" w14:textId="77777777">
      <w:pPr>
        <w:pStyle w:val="documentsection-gap-div"/>
        <w:rPr>
          <w:rFonts w:ascii="Century Gothic" w:hAnsi="Century Gothic" w:eastAsia="Century Gothic" w:cs="Century Gothic"/>
        </w:rPr>
      </w:pPr>
      <w:r>
        <w:rPr>
          <w:rFonts w:ascii="Century Gothic" w:hAnsi="Century Gothic" w:eastAsia="Century Gothic" w:cs="Century Gothic"/>
        </w:rPr>
        <w:t> </w:t>
      </w:r>
    </w:p>
    <w:p w:rsidR="00DF0008" w:rsidRDefault="00460F35" w14:paraId="2360CAB3" w14:textId="2DE3AC74">
      <w:pPr>
        <w:pStyle w:val="p"/>
        <w:spacing w:line="320" w:lineRule="atLeast"/>
        <w:rPr>
          <w:rFonts w:ascii="Century Gothic" w:hAnsi="Century Gothic" w:eastAsia="Century Gothic" w:cs="Century Gothic"/>
          <w:sz w:val="22"/>
          <w:szCs w:val="22"/>
        </w:rPr>
      </w:pPr>
      <w:r w:rsidRPr="02AA0985" w:rsidR="00460F35">
        <w:rPr>
          <w:rFonts w:ascii="Century Gothic" w:hAnsi="Century Gothic" w:eastAsia="Century Gothic" w:cs="Century Gothic"/>
          <w:sz w:val="22"/>
          <w:szCs w:val="22"/>
        </w:rPr>
        <w:t>Versatile IT professional with 1</w:t>
      </w:r>
      <w:r w:rsidRPr="02AA0985" w:rsidR="5EF6454A">
        <w:rPr>
          <w:rFonts w:ascii="Century Gothic" w:hAnsi="Century Gothic" w:eastAsia="Century Gothic" w:cs="Century Gothic"/>
          <w:sz w:val="22"/>
          <w:szCs w:val="22"/>
        </w:rPr>
        <w:t>3</w:t>
      </w:r>
      <w:r w:rsidRPr="02AA0985" w:rsidR="00460F35">
        <w:rPr>
          <w:rFonts w:ascii="Century Gothic" w:hAnsi="Century Gothic" w:eastAsia="Century Gothic" w:cs="Century Gothic"/>
          <w:sz w:val="22"/>
          <w:szCs w:val="22"/>
        </w:rPr>
        <w:t xml:space="preserve"> years of experience, excelling as a DevOps Engineer, Linux System </w:t>
      </w:r>
      <w:r w:rsidRPr="02AA0985" w:rsidR="00460F35">
        <w:rPr>
          <w:rFonts w:ascii="Century Gothic" w:hAnsi="Century Gothic" w:eastAsia="Century Gothic" w:cs="Century Gothic"/>
          <w:sz w:val="22"/>
          <w:szCs w:val="22"/>
        </w:rPr>
        <w:t>Administrator,</w:t>
      </w:r>
      <w:r w:rsidRPr="02AA0985" w:rsidR="0ACC5834">
        <w:rPr>
          <w:rFonts w:ascii="Century Gothic" w:hAnsi="Century Gothic" w:eastAsia="Century Gothic" w:cs="Century Gothic"/>
          <w:sz w:val="22"/>
          <w:szCs w:val="22"/>
        </w:rPr>
        <w:t xml:space="preserve"> QA Manager/Lead,</w:t>
      </w:r>
      <w:r w:rsidRPr="02AA0985" w:rsidR="00460F35">
        <w:rPr>
          <w:rFonts w:ascii="Century Gothic" w:hAnsi="Century Gothic" w:eastAsia="Century Gothic" w:cs="Century Gothic"/>
          <w:sz w:val="22"/>
          <w:szCs w:val="22"/>
        </w:rPr>
        <w:t xml:space="preserve"> Automation Engineer, Manual Test Engineer and Auditor of QA practices. Proven </w:t>
      </w:r>
      <w:r w:rsidRPr="02AA0985" w:rsidR="00460F35">
        <w:rPr>
          <w:rFonts w:ascii="Century Gothic" w:hAnsi="Century Gothic" w:eastAsia="Century Gothic" w:cs="Century Gothic"/>
          <w:sz w:val="22"/>
          <w:szCs w:val="22"/>
        </w:rPr>
        <w:t>track record</w:t>
      </w:r>
      <w:r w:rsidRPr="02AA0985" w:rsidR="00460F35">
        <w:rPr>
          <w:rFonts w:ascii="Century Gothic" w:hAnsi="Century Gothic" w:eastAsia="Century Gothic" w:cs="Century Gothic"/>
          <w:sz w:val="22"/>
          <w:szCs w:val="22"/>
        </w:rPr>
        <w:t xml:space="preserve"> in </w:t>
      </w:r>
      <w:r w:rsidRPr="02AA0985" w:rsidR="00460F35">
        <w:rPr>
          <w:rFonts w:ascii="Century Gothic" w:hAnsi="Century Gothic" w:eastAsia="Century Gothic" w:cs="Century Gothic"/>
          <w:sz w:val="22"/>
          <w:szCs w:val="22"/>
        </w:rPr>
        <w:t>optimizing</w:t>
      </w:r>
      <w:r w:rsidRPr="02AA0985" w:rsidR="00460F35">
        <w:rPr>
          <w:rFonts w:ascii="Century Gothic" w:hAnsi="Century Gothic" w:eastAsia="Century Gothic" w:cs="Century Gothic"/>
          <w:sz w:val="22"/>
          <w:szCs w:val="22"/>
        </w:rPr>
        <w:t xml:space="preserve"> workflows, enhancing system performance, and delivering high-quality software through adept collaboration and automation implementation.</w:t>
      </w:r>
    </w:p>
    <w:tbl>
      <w:tblPr>
        <w:tblStyle w:val="documentheading"/>
        <w:tblW w:w="5000" w:type="pct"/>
        <w:tblCellSpacing w:w="0" w:type="dxa"/>
        <w:tblBorders>
          <w:bottom w:val="single" w:color="CCCCCC" w:sz="8" w:space="0"/>
        </w:tblBorders>
        <w:tblCellMar>
          <w:left w:w="0" w:type="dxa"/>
          <w:right w:w="0" w:type="dxa"/>
        </w:tblCellMar>
        <w:tblLook w:val="05E0" w:firstRow="1" w:lastRow="1" w:firstColumn="1" w:lastColumn="1" w:noHBand="0" w:noVBand="1"/>
      </w:tblPr>
      <w:tblGrid>
        <w:gridCol w:w="10946"/>
      </w:tblGrid>
      <w:tr w:rsidR="00DF0008" w14:paraId="1B35B51A" w14:textId="77777777">
        <w:trPr>
          <w:tblCellSpacing w:w="0" w:type="dxa"/>
        </w:trPr>
        <w:tc>
          <w:tcPr>
            <w:tcW w:w="0" w:type="auto"/>
            <w:tcMar>
              <w:top w:w="0" w:type="dxa"/>
              <w:left w:w="0" w:type="dxa"/>
              <w:bottom w:w="0" w:type="dxa"/>
              <w:right w:w="0" w:type="dxa"/>
            </w:tcMar>
            <w:hideMark/>
          </w:tcPr>
          <w:p w:rsidR="00DF0008" w:rsidRDefault="00460F35" w14:paraId="71156178" w14:textId="77777777">
            <w:pPr>
              <w:pStyle w:val="documentsectionsectiontitle"/>
              <w:spacing w:before="390" w:line="420" w:lineRule="atLeast"/>
              <w:ind w:left="40"/>
              <w:rPr>
                <w:rStyle w:val="documenttitleCell"/>
                <w:rFonts w:ascii="Century Gothic" w:hAnsi="Century Gothic" w:eastAsia="Century Gothic" w:cs="Century Gothic"/>
                <w:b/>
                <w:bCs/>
                <w:color w:val="252932"/>
                <w:sz w:val="32"/>
                <w:szCs w:val="32"/>
              </w:rPr>
            </w:pPr>
            <w:r>
              <w:rPr>
                <w:rStyle w:val="documenttitleCell"/>
                <w:rFonts w:ascii="Century Gothic" w:hAnsi="Century Gothic" w:eastAsia="Century Gothic" w:cs="Century Gothic"/>
                <w:b/>
                <w:bCs/>
                <w:color w:val="252932"/>
                <w:sz w:val="32"/>
                <w:szCs w:val="32"/>
              </w:rPr>
              <w:t>Skills</w:t>
            </w:r>
          </w:p>
        </w:tc>
      </w:tr>
    </w:tbl>
    <w:p w:rsidR="00DF0008" w:rsidRDefault="00460F35" w14:paraId="6417F172" w14:textId="77777777">
      <w:pPr>
        <w:pStyle w:val="documentsinglecolumn"/>
        <w:tabs>
          <w:tab w:val="right" w:pos="10926"/>
        </w:tabs>
        <w:spacing w:before="100" w:line="320" w:lineRule="atLeast"/>
        <w:ind w:left="2560"/>
        <w:rPr>
          <w:rFonts w:ascii="Century Gothic" w:hAnsi="Century Gothic" w:eastAsia="Century Gothic" w:cs="Century Gothic"/>
          <w:sz w:val="22"/>
          <w:szCs w:val="22"/>
        </w:rPr>
      </w:pPr>
      <w:r>
        <w:rPr>
          <w:rStyle w:val="singlecolumnspanpaddedlinenth-child1"/>
          <w:rFonts w:ascii="Century Gothic" w:hAnsi="Century Gothic" w:eastAsia="Century Gothic" w:cs="Century Gothic"/>
          <w:sz w:val="22"/>
          <w:szCs w:val="22"/>
        </w:rPr>
        <w:t>Windows Server 2003-2012, Win 7 &amp; 10, Win XP</w:t>
      </w:r>
      <w:r>
        <w:rP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sz w:val="22"/>
          <w:szCs w:val="22"/>
        </w:rPr>
        <w:tab/>
      </w:r>
      <w:r>
        <w:rPr>
          <w:rStyle w:val="documentrating-wrappe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noProof/>
          <w:sz w:val="22"/>
          <w:szCs w:val="22"/>
        </w:rPr>
        <w:drawing>
          <wp:inline distT="0" distB="0" distL="0" distR="0" wp14:anchorId="2D22894D" wp14:editId="07777777">
            <wp:extent cx="825104" cy="127540"/>
            <wp:effectExtent l="0" t="0" r="0" b="0"/>
            <wp:docPr id="100002" name="Picture 100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2" name=""/>
                    <pic:cNvPicPr>
                      <a:picLocks/>
                    </pic:cNvPicPr>
                  </pic:nvPicPr>
                  <pic:blipFill>
                    <a:blip r:embed="rId5"/>
                    <a:stretch>
                      <a:fillRect/>
                    </a:stretch>
                  </pic:blipFill>
                  <pic:spPr>
                    <a:xfrm>
                      <a:off x="0" y="0"/>
                      <a:ext cx="825104" cy="127540"/>
                    </a:xfrm>
                    <a:prstGeom prst="rect">
                      <a:avLst/>
                    </a:prstGeom>
                  </pic:spPr>
                </pic:pic>
              </a:graphicData>
            </a:graphic>
          </wp:inline>
        </w:drawing>
      </w:r>
      <w:r>
        <w:rPr>
          <w:rStyle w:val="documentrating-wrapper"/>
          <w:rFonts w:ascii="Century Gothic" w:hAnsi="Century Gothic" w:eastAsia="Century Gothic" w:cs="Century Gothic"/>
          <w:sz w:val="22"/>
          <w:szCs w:val="22"/>
        </w:rPr>
        <w:t xml:space="preserve"> </w:t>
      </w:r>
    </w:p>
    <w:p w:rsidR="00DF0008" w:rsidRDefault="00460F35" w14:paraId="5F958902" w14:textId="77777777">
      <w:pPr>
        <w:pStyle w:val="documentsinglecolumn"/>
        <w:tabs>
          <w:tab w:val="right" w:pos="10926"/>
        </w:tabs>
        <w:spacing w:before="100" w:line="320" w:lineRule="atLeast"/>
        <w:ind w:left="2560"/>
        <w:rPr>
          <w:rFonts w:ascii="Century Gothic" w:hAnsi="Century Gothic" w:eastAsia="Century Gothic" w:cs="Century Gothic"/>
          <w:sz w:val="22"/>
          <w:szCs w:val="22"/>
        </w:rPr>
      </w:pPr>
      <w:r>
        <w:rPr>
          <w:rStyle w:val="singlecolumnspanpaddedlinenth-child1"/>
          <w:rFonts w:ascii="Century Gothic" w:hAnsi="Century Gothic" w:eastAsia="Century Gothic" w:cs="Century Gothic"/>
          <w:sz w:val="22"/>
          <w:szCs w:val="22"/>
        </w:rPr>
        <w:t>SQL Server 2008, 2012, 2016</w:t>
      </w:r>
      <w:r>
        <w:rP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sz w:val="22"/>
          <w:szCs w:val="22"/>
        </w:rPr>
        <w:tab/>
      </w:r>
      <w:r>
        <w:rPr>
          <w:rStyle w:val="documentrating-wrappe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noProof/>
          <w:sz w:val="22"/>
          <w:szCs w:val="22"/>
        </w:rPr>
        <w:drawing>
          <wp:inline distT="0" distB="0" distL="0" distR="0" wp14:anchorId="7DC562B8" wp14:editId="07777777">
            <wp:extent cx="825104" cy="127540"/>
            <wp:effectExtent l="0" t="0" r="0" b="0"/>
            <wp:docPr id="100004" name="Picture 10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4" name=""/>
                    <pic:cNvPicPr>
                      <a:picLocks/>
                    </pic:cNvPicPr>
                  </pic:nvPicPr>
                  <pic:blipFill>
                    <a:blip r:embed="rId6"/>
                    <a:stretch>
                      <a:fillRect/>
                    </a:stretch>
                  </pic:blipFill>
                  <pic:spPr>
                    <a:xfrm>
                      <a:off x="0" y="0"/>
                      <a:ext cx="825104" cy="127540"/>
                    </a:xfrm>
                    <a:prstGeom prst="rect">
                      <a:avLst/>
                    </a:prstGeom>
                  </pic:spPr>
                </pic:pic>
              </a:graphicData>
            </a:graphic>
          </wp:inline>
        </w:drawing>
      </w:r>
      <w:r>
        <w:rPr>
          <w:rStyle w:val="documentrating-wrapper"/>
          <w:rFonts w:ascii="Century Gothic" w:hAnsi="Century Gothic" w:eastAsia="Century Gothic" w:cs="Century Gothic"/>
          <w:sz w:val="22"/>
          <w:szCs w:val="22"/>
        </w:rPr>
        <w:t xml:space="preserve"> </w:t>
      </w:r>
    </w:p>
    <w:p w:rsidR="00DF0008" w:rsidRDefault="00460F35" w14:paraId="2EC05862" w14:textId="77777777">
      <w:pPr>
        <w:pStyle w:val="documentsinglecolumn"/>
        <w:tabs>
          <w:tab w:val="right" w:pos="10926"/>
        </w:tabs>
        <w:spacing w:before="100" w:line="320" w:lineRule="atLeast"/>
        <w:ind w:left="2560"/>
        <w:rPr>
          <w:rFonts w:ascii="Century Gothic" w:hAnsi="Century Gothic" w:eastAsia="Century Gothic" w:cs="Century Gothic"/>
          <w:sz w:val="22"/>
          <w:szCs w:val="22"/>
        </w:rPr>
      </w:pPr>
      <w:r>
        <w:rPr>
          <w:rStyle w:val="documentratingfieldp"/>
          <w:rFonts w:ascii="Century Gothic" w:hAnsi="Century Gothic" w:eastAsia="Century Gothic" w:cs="Century Gothic"/>
          <w:sz w:val="22"/>
          <w:szCs w:val="22"/>
        </w:rPr>
        <w:t>Linux Operating System - System Admin</w:t>
      </w:r>
      <w:r>
        <w:rP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sz w:val="22"/>
          <w:szCs w:val="22"/>
        </w:rPr>
        <w:tab/>
      </w:r>
      <w:r>
        <w:rPr>
          <w:rStyle w:val="documentrating-wrappe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noProof/>
          <w:sz w:val="22"/>
          <w:szCs w:val="22"/>
        </w:rPr>
        <w:drawing>
          <wp:inline distT="0" distB="0" distL="0" distR="0" wp14:anchorId="55F6E041" wp14:editId="07777777">
            <wp:extent cx="825104" cy="127540"/>
            <wp:effectExtent l="0" t="0" r="0" b="0"/>
            <wp:docPr id="100006" name="Picture 100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6" name=""/>
                    <pic:cNvPicPr>
                      <a:picLocks/>
                    </pic:cNvPicPr>
                  </pic:nvPicPr>
                  <pic:blipFill>
                    <a:blip r:embed="rId7"/>
                    <a:stretch>
                      <a:fillRect/>
                    </a:stretch>
                  </pic:blipFill>
                  <pic:spPr>
                    <a:xfrm>
                      <a:off x="0" y="0"/>
                      <a:ext cx="825104" cy="127540"/>
                    </a:xfrm>
                    <a:prstGeom prst="rect">
                      <a:avLst/>
                    </a:prstGeom>
                  </pic:spPr>
                </pic:pic>
              </a:graphicData>
            </a:graphic>
          </wp:inline>
        </w:drawing>
      </w:r>
      <w:r>
        <w:rPr>
          <w:rStyle w:val="documentrating-wrapper"/>
          <w:rFonts w:ascii="Century Gothic" w:hAnsi="Century Gothic" w:eastAsia="Century Gothic" w:cs="Century Gothic"/>
          <w:sz w:val="22"/>
          <w:szCs w:val="22"/>
        </w:rPr>
        <w:t xml:space="preserve"> </w:t>
      </w:r>
    </w:p>
    <w:p w:rsidR="00DF0008" w:rsidRDefault="00460F35" w14:paraId="4A6C8793" w14:textId="77777777">
      <w:pPr>
        <w:pStyle w:val="documentsinglecolumn"/>
        <w:tabs>
          <w:tab w:val="right" w:pos="10926"/>
        </w:tabs>
        <w:spacing w:before="100" w:line="320" w:lineRule="atLeast"/>
        <w:ind w:left="2560"/>
        <w:rPr>
          <w:rFonts w:ascii="Century Gothic" w:hAnsi="Century Gothic" w:eastAsia="Century Gothic" w:cs="Century Gothic"/>
          <w:sz w:val="22"/>
          <w:szCs w:val="22"/>
        </w:rPr>
      </w:pPr>
      <w:r>
        <w:rPr>
          <w:rStyle w:val="documentratingfieldp"/>
          <w:rFonts w:ascii="Century Gothic" w:hAnsi="Century Gothic" w:eastAsia="Century Gothic" w:cs="Century Gothic"/>
          <w:sz w:val="22"/>
          <w:szCs w:val="22"/>
        </w:rPr>
        <w:t>Test Automation - Cypress, Playwright (Beginner), Trientis TOSCA, Selenium (Beginner)Ranorex, UFT</w:t>
      </w:r>
      <w:r>
        <w:rP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sz w:val="22"/>
          <w:szCs w:val="22"/>
        </w:rPr>
        <w:tab/>
      </w:r>
      <w:r>
        <w:rPr>
          <w:rStyle w:val="documentrating-wrappe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noProof/>
          <w:sz w:val="22"/>
          <w:szCs w:val="22"/>
        </w:rPr>
        <w:drawing>
          <wp:inline distT="0" distB="0" distL="0" distR="0" wp14:anchorId="75190274" wp14:editId="07777777">
            <wp:extent cx="825104" cy="127540"/>
            <wp:effectExtent l="0" t="0" r="0" b="0"/>
            <wp:docPr id="100008" name="Picture 100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8" name=""/>
                    <pic:cNvPicPr>
                      <a:picLocks/>
                    </pic:cNvPicPr>
                  </pic:nvPicPr>
                  <pic:blipFill>
                    <a:blip r:embed="rId7"/>
                    <a:stretch>
                      <a:fillRect/>
                    </a:stretch>
                  </pic:blipFill>
                  <pic:spPr>
                    <a:xfrm>
                      <a:off x="0" y="0"/>
                      <a:ext cx="825104" cy="127540"/>
                    </a:xfrm>
                    <a:prstGeom prst="rect">
                      <a:avLst/>
                    </a:prstGeom>
                  </pic:spPr>
                </pic:pic>
              </a:graphicData>
            </a:graphic>
          </wp:inline>
        </w:drawing>
      </w:r>
      <w:r>
        <w:rPr>
          <w:rStyle w:val="documentrating-wrapper"/>
          <w:rFonts w:ascii="Century Gothic" w:hAnsi="Century Gothic" w:eastAsia="Century Gothic" w:cs="Century Gothic"/>
          <w:sz w:val="22"/>
          <w:szCs w:val="22"/>
        </w:rPr>
        <w:t xml:space="preserve"> </w:t>
      </w:r>
    </w:p>
    <w:p w:rsidR="00DF0008" w:rsidRDefault="00460F35" w14:paraId="747CCC2E" w14:textId="77777777">
      <w:pPr>
        <w:pStyle w:val="documentsinglecolumn"/>
        <w:tabs>
          <w:tab w:val="right" w:pos="10926"/>
        </w:tabs>
        <w:spacing w:before="100" w:line="320" w:lineRule="atLeast"/>
        <w:ind w:left="2560"/>
        <w:rPr>
          <w:rFonts w:ascii="Century Gothic" w:hAnsi="Century Gothic" w:eastAsia="Century Gothic" w:cs="Century Gothic"/>
          <w:sz w:val="22"/>
          <w:szCs w:val="22"/>
        </w:rPr>
      </w:pPr>
      <w:r>
        <w:rPr>
          <w:rStyle w:val="documentratingfieldp"/>
          <w:rFonts w:ascii="Century Gothic" w:hAnsi="Century Gothic" w:eastAsia="Century Gothic" w:cs="Century Gothic"/>
          <w:sz w:val="22"/>
          <w:szCs w:val="22"/>
        </w:rPr>
        <w:t>Software Development -SDLC, STLC, Manual testing</w:t>
      </w:r>
      <w:r>
        <w:rP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sz w:val="22"/>
          <w:szCs w:val="22"/>
        </w:rPr>
        <w:tab/>
      </w:r>
      <w:r>
        <w:rPr>
          <w:rStyle w:val="documentrating-wrappe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noProof/>
          <w:sz w:val="22"/>
          <w:szCs w:val="22"/>
        </w:rPr>
        <w:drawing>
          <wp:inline distT="0" distB="0" distL="0" distR="0" wp14:anchorId="7A731529" wp14:editId="07777777">
            <wp:extent cx="825104" cy="127540"/>
            <wp:effectExtent l="0" t="0" r="0" b="0"/>
            <wp:docPr id="100010" name="Picture 100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0" name=""/>
                    <pic:cNvPicPr>
                      <a:picLocks/>
                    </pic:cNvPicPr>
                  </pic:nvPicPr>
                  <pic:blipFill>
                    <a:blip r:embed="rId8"/>
                    <a:stretch>
                      <a:fillRect/>
                    </a:stretch>
                  </pic:blipFill>
                  <pic:spPr>
                    <a:xfrm>
                      <a:off x="0" y="0"/>
                      <a:ext cx="825104" cy="127540"/>
                    </a:xfrm>
                    <a:prstGeom prst="rect">
                      <a:avLst/>
                    </a:prstGeom>
                  </pic:spPr>
                </pic:pic>
              </a:graphicData>
            </a:graphic>
          </wp:inline>
        </w:drawing>
      </w:r>
      <w:r>
        <w:rPr>
          <w:rStyle w:val="documentrating-wrapper"/>
          <w:rFonts w:ascii="Century Gothic" w:hAnsi="Century Gothic" w:eastAsia="Century Gothic" w:cs="Century Gothic"/>
          <w:sz w:val="22"/>
          <w:szCs w:val="22"/>
        </w:rPr>
        <w:t xml:space="preserve"> </w:t>
      </w:r>
    </w:p>
    <w:p w:rsidR="00DF0008" w:rsidRDefault="00460F35" w14:paraId="30A5C48A" w14:textId="77777777">
      <w:pPr>
        <w:pStyle w:val="documentsinglecolumn"/>
        <w:tabs>
          <w:tab w:val="right" w:pos="10926"/>
        </w:tabs>
        <w:spacing w:before="100" w:line="320" w:lineRule="atLeast"/>
        <w:ind w:left="2560"/>
        <w:rPr>
          <w:rFonts w:ascii="Century Gothic" w:hAnsi="Century Gothic" w:eastAsia="Century Gothic" w:cs="Century Gothic"/>
          <w:sz w:val="22"/>
          <w:szCs w:val="22"/>
        </w:rPr>
      </w:pPr>
      <w:r>
        <w:rPr>
          <w:rStyle w:val="documentratingfieldp"/>
          <w:rFonts w:ascii="Century Gothic" w:hAnsi="Century Gothic" w:eastAsia="Century Gothic" w:cs="Century Gothic"/>
          <w:sz w:val="22"/>
          <w:szCs w:val="22"/>
        </w:rPr>
        <w:t>Project Planning, Agile Implementation, Scrum Process</w:t>
      </w:r>
      <w:r>
        <w:rP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sz w:val="22"/>
          <w:szCs w:val="22"/>
        </w:rPr>
        <w:tab/>
      </w:r>
      <w:r>
        <w:rPr>
          <w:rStyle w:val="documentrating-wrapper"/>
          <w:rFonts w:ascii="Century Gothic" w:hAnsi="Century Gothic" w:eastAsia="Century Gothic" w:cs="Century Gothic"/>
          <w:sz w:val="22"/>
          <w:szCs w:val="22"/>
        </w:rPr>
        <w:t xml:space="preserve"> </w:t>
      </w:r>
      <w:r>
        <w:rPr>
          <w:rStyle w:val="documentrating-wrapper"/>
          <w:rFonts w:ascii="Century Gothic" w:hAnsi="Century Gothic" w:eastAsia="Century Gothic" w:cs="Century Gothic"/>
          <w:noProof/>
          <w:sz w:val="22"/>
          <w:szCs w:val="22"/>
        </w:rPr>
        <w:drawing>
          <wp:inline distT="0" distB="0" distL="0" distR="0" wp14:anchorId="5EC3AB75" wp14:editId="07777777">
            <wp:extent cx="825104" cy="127540"/>
            <wp:effectExtent l="0" t="0" r="0" b="0"/>
            <wp:docPr id="100012" name="Picture 1000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2" name=""/>
                    <pic:cNvPicPr>
                      <a:picLocks/>
                    </pic:cNvPicPr>
                  </pic:nvPicPr>
                  <pic:blipFill>
                    <a:blip r:embed="rId7"/>
                    <a:stretch>
                      <a:fillRect/>
                    </a:stretch>
                  </pic:blipFill>
                  <pic:spPr>
                    <a:xfrm>
                      <a:off x="0" y="0"/>
                      <a:ext cx="825104" cy="127540"/>
                    </a:xfrm>
                    <a:prstGeom prst="rect">
                      <a:avLst/>
                    </a:prstGeom>
                  </pic:spPr>
                </pic:pic>
              </a:graphicData>
            </a:graphic>
          </wp:inline>
        </w:drawing>
      </w:r>
      <w:r>
        <w:rPr>
          <w:rStyle w:val="documentrating-wrapper"/>
          <w:rFonts w:ascii="Century Gothic" w:hAnsi="Century Gothic" w:eastAsia="Century Gothic" w:cs="Century Gothic"/>
          <w:sz w:val="22"/>
          <w:szCs w:val="22"/>
        </w:rPr>
        <w:t xml:space="preserve"> </w:t>
      </w:r>
    </w:p>
    <w:p w:rsidR="00DF0008" w:rsidRDefault="00460F35" w14:paraId="7A9DD10B" w14:textId="78574647">
      <w:pPr>
        <w:pStyle w:val="documentsinglecolumn"/>
        <w:tabs>
          <w:tab w:val="right" w:pos="10926"/>
        </w:tabs>
        <w:spacing w:before="100" w:line="320" w:lineRule="atLeast"/>
        <w:ind w:left="2560"/>
        <w:rPr>
          <w:rFonts w:ascii="Century Gothic" w:hAnsi="Century Gothic" w:eastAsia="Century Gothic" w:cs="Century Gothic"/>
          <w:sz w:val="22"/>
          <w:szCs w:val="22"/>
        </w:rPr>
      </w:pPr>
      <w:r w:rsidRPr="30D23A3C" w:rsidR="00460F35">
        <w:rPr>
          <w:rStyle w:val="documentratingfieldp"/>
          <w:rFonts w:ascii="Century Gothic" w:hAnsi="Century Gothic" w:eastAsia="Century Gothic" w:cs="Century Gothic"/>
          <w:sz w:val="22"/>
          <w:szCs w:val="22"/>
        </w:rPr>
        <w:t xml:space="preserve">Web Hosting - Server Configurations, </w:t>
      </w:r>
      <w:r w:rsidRPr="30D23A3C" w:rsidR="00460F35">
        <w:rPr>
          <w:rStyle w:val="documentratingfieldp"/>
          <w:rFonts w:ascii="Century Gothic" w:hAnsi="Century Gothic" w:eastAsia="Century Gothic" w:cs="Century Gothic"/>
          <w:sz w:val="22"/>
          <w:szCs w:val="22"/>
        </w:rPr>
        <w:t>Cloudlfare</w:t>
      </w:r>
      <w:r w:rsidRPr="30D23A3C" w:rsidR="00460F35">
        <w:rPr>
          <w:rStyle w:val="documentratingfieldp"/>
          <w:rFonts w:ascii="Century Gothic" w:hAnsi="Century Gothic" w:eastAsia="Century Gothic" w:cs="Century Gothic"/>
          <w:sz w:val="22"/>
          <w:szCs w:val="22"/>
        </w:rPr>
        <w:t xml:space="preserve">, DNS, AWS -Backups, </w:t>
      </w:r>
      <w:r w:rsidRPr="30D23A3C" w:rsidR="39D69DFF">
        <w:rPr>
          <w:rStyle w:val="documentratingfieldp"/>
          <w:rFonts w:ascii="Century Gothic" w:hAnsi="Century Gothic" w:eastAsia="Century Gothic" w:cs="Century Gothic"/>
          <w:sz w:val="22"/>
          <w:szCs w:val="22"/>
        </w:rPr>
        <w:t>ansible playbooks,</w:t>
      </w:r>
      <w:r w:rsidRPr="30D23A3C" w:rsidR="01A26315">
        <w:rPr>
          <w:rStyle w:val="documentratingfieldp"/>
          <w:rFonts w:ascii="Century Gothic" w:hAnsi="Century Gothic" w:eastAsia="Century Gothic" w:cs="Century Gothic"/>
          <w:sz w:val="22"/>
          <w:szCs w:val="22"/>
        </w:rPr>
        <w:t xml:space="preserve"> </w:t>
      </w:r>
      <w:r w:rsidRPr="30D23A3C" w:rsidR="00460F35">
        <w:rPr>
          <w:rStyle w:val="documentratingfieldp"/>
          <w:rFonts w:ascii="Century Gothic" w:hAnsi="Century Gothic" w:eastAsia="Century Gothic" w:cs="Century Gothic"/>
          <w:sz w:val="22"/>
          <w:szCs w:val="22"/>
        </w:rPr>
        <w:t>Hosting services</w:t>
      </w:r>
      <w:r w:rsidRPr="30D23A3C" w:rsidR="00460F35">
        <w:rPr>
          <w:rFonts w:ascii="Century Gothic" w:hAnsi="Century Gothic" w:eastAsia="Century Gothic" w:cs="Century Gothic"/>
          <w:sz w:val="22"/>
          <w:szCs w:val="22"/>
        </w:rPr>
        <w:t xml:space="preserve"> </w:t>
      </w:r>
      <w:r w:rsidRPr="30D23A3C" w:rsidR="09D49700">
        <w:rPr>
          <w:rFonts w:ascii="Century Gothic" w:hAnsi="Century Gothic" w:eastAsia="Century Gothic" w:cs="Century Gothic"/>
          <w:sz w:val="22"/>
          <w:szCs w:val="22"/>
        </w:rPr>
        <w:t xml:space="preserve">and </w:t>
      </w:r>
      <w:r w:rsidRPr="30D23A3C" w:rsidR="6C55D802">
        <w:rPr>
          <w:rFonts w:ascii="Century Gothic" w:hAnsi="Century Gothic" w:eastAsia="Century Gothic" w:cs="Century Gothic"/>
          <w:sz w:val="22"/>
          <w:szCs w:val="22"/>
        </w:rPr>
        <w:t>wordpress development</w:t>
      </w:r>
      <w:r>
        <w:tab/>
      </w:r>
      <w:r w:rsidRPr="30D23A3C" w:rsidR="00460F35">
        <w:rPr>
          <w:rStyle w:val="documentrating-wrapper"/>
          <w:rFonts w:ascii="Century Gothic" w:hAnsi="Century Gothic" w:eastAsia="Century Gothic" w:cs="Century Gothic"/>
          <w:sz w:val="22"/>
          <w:szCs w:val="22"/>
        </w:rPr>
        <w:t xml:space="preserve"> </w:t>
      </w:r>
      <w:r w:rsidR="00460F35">
        <w:drawing>
          <wp:inline wp14:editId="68AAA29E" wp14:anchorId="137043E2">
            <wp:extent cx="825104" cy="127540"/>
            <wp:effectExtent l="0" t="0" r="0" b="0"/>
            <wp:docPr id="100014" name="Picture 100014" title=""/>
            <wp:cNvGraphicFramePr>
              <a:graphicFrameLocks/>
            </wp:cNvGraphicFramePr>
            <a:graphic>
              <a:graphicData uri="http://schemas.openxmlformats.org/drawingml/2006/picture">
                <pic:pic>
                  <pic:nvPicPr>
                    <pic:cNvPr id="0" name="Picture 100014"/>
                    <pic:cNvPicPr/>
                  </pic:nvPicPr>
                  <pic:blipFill>
                    <a:blip r:embed="R20c06dedf9394af6">
                      <a:extLst>
                        <a:ext xmlns:a="http://schemas.openxmlformats.org/drawingml/2006/main" uri="{28A0092B-C50C-407E-A947-70E740481C1C}">
                          <a14:useLocalDpi val="0"/>
                        </a:ext>
                      </a:extLst>
                    </a:blip>
                    <a:stretch>
                      <a:fillRect/>
                    </a:stretch>
                  </pic:blipFill>
                  <pic:spPr>
                    <a:xfrm rot="0" flipH="0" flipV="0">
                      <a:off x="0" y="0"/>
                      <a:ext cx="825104" cy="127540"/>
                    </a:xfrm>
                    <a:prstGeom prst="rect">
                      <a:avLst/>
                    </a:prstGeom>
                  </pic:spPr>
                </pic:pic>
              </a:graphicData>
            </a:graphic>
          </wp:inline>
        </w:drawing>
      </w:r>
      <w:r w:rsidRPr="30D23A3C" w:rsidR="00460F35">
        <w:rPr>
          <w:rStyle w:val="documentrating-wrapper"/>
          <w:rFonts w:ascii="Century Gothic" w:hAnsi="Century Gothic" w:eastAsia="Century Gothic" w:cs="Century Gothic"/>
          <w:sz w:val="22"/>
          <w:szCs w:val="22"/>
        </w:rPr>
        <w:t xml:space="preserve"> </w:t>
      </w:r>
    </w:p>
    <w:tbl>
      <w:tblPr>
        <w:tblStyle w:val="documentheading"/>
        <w:tblW w:w="5000" w:type="pct"/>
        <w:tblCellSpacing w:w="0" w:type="dxa"/>
        <w:tblBorders>
          <w:bottom w:val="single" w:color="CCCCCC" w:sz="8" w:space="0"/>
        </w:tblBorders>
        <w:tblCellMar>
          <w:left w:w="0" w:type="dxa"/>
          <w:right w:w="0" w:type="dxa"/>
        </w:tblCellMar>
        <w:tblLook w:val="05E0" w:firstRow="1" w:lastRow="1" w:firstColumn="1" w:lastColumn="1" w:noHBand="0" w:noVBand="1"/>
      </w:tblPr>
      <w:tblGrid>
        <w:gridCol w:w="10946"/>
      </w:tblGrid>
      <w:tr w:rsidR="00DF0008" w14:paraId="3E5D66FF" w14:textId="77777777">
        <w:trPr>
          <w:tblCellSpacing w:w="0" w:type="dxa"/>
        </w:trPr>
        <w:tc>
          <w:tcPr>
            <w:tcW w:w="0" w:type="auto"/>
            <w:tcMar>
              <w:top w:w="0" w:type="dxa"/>
              <w:left w:w="0" w:type="dxa"/>
              <w:bottom w:w="0" w:type="dxa"/>
              <w:right w:w="0" w:type="dxa"/>
            </w:tcMar>
            <w:hideMark/>
          </w:tcPr>
          <w:p w:rsidR="00DF0008" w:rsidRDefault="00460F35" w14:paraId="7F84EA7B" w14:textId="77777777">
            <w:pPr>
              <w:pStyle w:val="documentsectionsectiontitle"/>
              <w:spacing w:before="390" w:line="420" w:lineRule="atLeast"/>
              <w:ind w:left="40"/>
              <w:rPr>
                <w:rStyle w:val="documenttitleCell"/>
                <w:rFonts w:ascii="Century Gothic" w:hAnsi="Century Gothic" w:eastAsia="Century Gothic" w:cs="Century Gothic"/>
                <w:b/>
                <w:bCs/>
                <w:color w:val="252932"/>
                <w:sz w:val="32"/>
                <w:szCs w:val="32"/>
              </w:rPr>
            </w:pPr>
            <w:r>
              <w:rPr>
                <w:rStyle w:val="documenttitleCell"/>
                <w:rFonts w:ascii="Century Gothic" w:hAnsi="Century Gothic" w:eastAsia="Century Gothic" w:cs="Century Gothic"/>
                <w:b/>
                <w:bCs/>
                <w:color w:val="252932"/>
                <w:sz w:val="32"/>
                <w:szCs w:val="32"/>
              </w:rPr>
              <w:t>Work History</w:t>
            </w:r>
          </w:p>
        </w:tc>
      </w:tr>
    </w:tbl>
    <w:p w:rsidR="00DF0008" w:rsidRDefault="00DF0008" w14:paraId="02EB378F"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rsidTr="02AA0985" w14:paraId="5AE6D8BE" w14:textId="77777777">
        <w:trPr>
          <w:tblCellSpacing w:w="0" w:type="dxa"/>
        </w:trPr>
        <w:tc>
          <w:tcPr>
            <w:tcW w:w="2550" w:type="dxa"/>
            <w:tcMar>
              <w:top w:w="200" w:type="dxa"/>
              <w:left w:w="0" w:type="dxa"/>
              <w:bottom w:w="0" w:type="dxa"/>
              <w:right w:w="150" w:type="dxa"/>
            </w:tcMar>
            <w:hideMark/>
          </w:tcPr>
          <w:p w:rsidR="00DF0008" w:rsidRDefault="00460F35" w14:paraId="493F69E4"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r>
              <w:rPr>
                <w:rStyle w:val="txtBold"/>
                <w:rFonts w:ascii="Century Gothic" w:hAnsi="Century Gothic" w:eastAsia="Century Gothic" w:cs="Century Gothic"/>
              </w:rPr>
              <w:t>2022-01</w:t>
            </w:r>
            <w:r>
              <w:rPr>
                <w:rStyle w:val="spandateswrapper"/>
                <w:rFonts w:ascii="Century Gothic" w:hAnsi="Century Gothic" w:eastAsia="Century Gothic" w:cs="Century Gothic"/>
              </w:rPr>
              <w:t xml:space="preserve"> </w:t>
            </w:r>
            <w:r>
              <w:rPr>
                <w:rStyle w:val="txtBold"/>
                <w:rFonts w:ascii="Century Gothic" w:hAnsi="Century Gothic" w:eastAsia="Century Gothic" w:cs="Century Gothic"/>
              </w:rPr>
              <w:t>- Current</w:t>
            </w:r>
          </w:p>
        </w:tc>
        <w:tc>
          <w:tcPr>
            <w:tcW w:w="8396" w:type="dxa"/>
            <w:tcMar>
              <w:top w:w="200" w:type="dxa"/>
              <w:left w:w="0" w:type="dxa"/>
              <w:bottom w:w="0" w:type="dxa"/>
              <w:right w:w="0" w:type="dxa"/>
            </w:tcMar>
            <w:hideMark/>
          </w:tcPr>
          <w:p w:rsidR="00DF0008" w:rsidRDefault="00460F35" w14:paraId="6EE002B5"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DevOps Engineer</w:t>
            </w:r>
            <w:r>
              <w:rPr>
                <w:rStyle w:val="documentmb5"/>
                <w:rFonts w:ascii="Century Gothic" w:hAnsi="Century Gothic" w:eastAsia="Century Gothic" w:cs="Century Gothic"/>
              </w:rPr>
              <w:t xml:space="preserve"> </w:t>
            </w:r>
          </w:p>
          <w:p w:rsidR="00DF0008" w:rsidP="02AA0985" w:rsidRDefault="00460F35" w14:paraId="402C13F9" w14:textId="3B494112">
            <w:pPr>
              <w:pStyle w:val="documentmb5Paragraph"/>
              <w:spacing w:after="100" w:line="340" w:lineRule="atLeast"/>
              <w:ind w:right="300"/>
              <w:rPr>
                <w:rStyle w:val="documenttwocolparasinglecolumn"/>
                <w:rFonts w:ascii="Century Gothic" w:hAnsi="Century Gothic" w:eastAsia="Century Gothic" w:cs="Century Gothic"/>
                <w:i w:val="1"/>
                <w:iCs w:val="1"/>
                <w:sz w:val="22"/>
                <w:szCs w:val="22"/>
              </w:rPr>
            </w:pPr>
            <w:r w:rsidRPr="02AA0985" w:rsidR="7A50ABB7">
              <w:rPr>
                <w:rStyle w:val="documenttwocolparasinglecolumn"/>
                <w:rFonts w:ascii="Century Gothic" w:hAnsi="Century Gothic" w:eastAsia="Century Gothic" w:cs="Century Gothic"/>
                <w:i w:val="1"/>
                <w:iCs w:val="1"/>
                <w:sz w:val="22"/>
                <w:szCs w:val="22"/>
              </w:rPr>
              <w:t>Whetstone Cyber Solutions Pvt Ltd.</w:t>
            </w:r>
            <w:r w:rsidRPr="02AA0985" w:rsidR="00460F35">
              <w:rPr>
                <w:rStyle w:val="documenttwocolparasinglecolumn"/>
                <w:rFonts w:ascii="Century Gothic" w:hAnsi="Century Gothic" w:eastAsia="Century Gothic" w:cs="Century Gothic"/>
                <w:i w:val="1"/>
                <w:iCs w:val="1"/>
                <w:sz w:val="22"/>
                <w:szCs w:val="22"/>
              </w:rPr>
              <w:t xml:space="preserve"> </w:t>
            </w:r>
          </w:p>
          <w:p w:rsidR="00DF0008" w:rsidRDefault="00460F35" w14:paraId="36300D88"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Client : Newtarget, Inc is a Digital Agency</w:t>
            </w:r>
          </w:p>
          <w:p w:rsidR="00DF0008" w:rsidP="30D23A3C" w:rsidRDefault="00460F35" w14:paraId="47529CC9" w14:textId="3127D6A7">
            <w:pPr>
              <w:pStyle w:val="p"/>
              <w:suppressLineNumbers w:val="0"/>
              <w:bidi w:val="0"/>
              <w:spacing w:before="0" w:beforeAutospacing="off" w:after="0" w:afterAutospacing="off" w:line="340" w:lineRule="atLeast"/>
              <w:ind w:left="0" w:right="300"/>
              <w:jc w:val="left"/>
              <w:rPr>
                <w:rStyle w:val="span"/>
                <w:rFonts w:ascii="Century Gothic" w:hAnsi="Century Gothic" w:eastAsia="Century Gothic" w:cs="Century Gothic"/>
                <w:sz w:val="22"/>
                <w:szCs w:val="22"/>
              </w:rPr>
            </w:pPr>
            <w:r w:rsidRPr="02AA0985" w:rsidR="00460F35">
              <w:rPr>
                <w:rStyle w:val="span"/>
                <w:rFonts w:ascii="Century Gothic" w:hAnsi="Century Gothic" w:eastAsia="Century Gothic" w:cs="Century Gothic"/>
                <w:sz w:val="22"/>
                <w:szCs w:val="22"/>
              </w:rPr>
              <w:t>Experienced DevOps Engineer</w:t>
            </w:r>
            <w:r w:rsidRPr="02AA0985" w:rsidR="6E27788A">
              <w:rPr>
                <w:rStyle w:val="span"/>
                <w:rFonts w:ascii="Century Gothic" w:hAnsi="Century Gothic" w:eastAsia="Century Gothic" w:cs="Century Gothic"/>
                <w:sz w:val="22"/>
                <w:szCs w:val="22"/>
              </w:rPr>
              <w:t xml:space="preserve">, </w:t>
            </w:r>
            <w:r w:rsidRPr="02AA0985" w:rsidR="00460F35">
              <w:rPr>
                <w:rStyle w:val="span"/>
                <w:rFonts w:ascii="Century Gothic" w:hAnsi="Century Gothic" w:eastAsia="Century Gothic" w:cs="Century Gothic"/>
                <w:sz w:val="22"/>
                <w:szCs w:val="22"/>
              </w:rPr>
              <w:t xml:space="preserve">System Administrator </w:t>
            </w:r>
            <w:r w:rsidRPr="02AA0985" w:rsidR="44502D0F">
              <w:rPr>
                <w:rStyle w:val="span"/>
                <w:rFonts w:ascii="Century Gothic" w:hAnsi="Century Gothic" w:eastAsia="Century Gothic" w:cs="Century Gothic"/>
                <w:sz w:val="22"/>
                <w:szCs w:val="22"/>
              </w:rPr>
              <w:t xml:space="preserve">and QA Manager </w:t>
            </w:r>
            <w:r w:rsidRPr="02AA0985" w:rsidR="00460F35">
              <w:rPr>
                <w:rStyle w:val="span"/>
                <w:rFonts w:ascii="Century Gothic" w:hAnsi="Century Gothic" w:eastAsia="Century Gothic" w:cs="Century Gothic"/>
                <w:sz w:val="22"/>
                <w:szCs w:val="22"/>
              </w:rPr>
              <w:t xml:space="preserve">with a proven </w:t>
            </w:r>
            <w:r w:rsidRPr="02AA0985" w:rsidR="00460F35">
              <w:rPr>
                <w:rStyle w:val="span"/>
                <w:rFonts w:ascii="Century Gothic" w:hAnsi="Century Gothic" w:eastAsia="Century Gothic" w:cs="Century Gothic"/>
                <w:sz w:val="22"/>
                <w:szCs w:val="22"/>
              </w:rPr>
              <w:t>track record</w:t>
            </w:r>
            <w:r w:rsidRPr="02AA0985" w:rsidR="00460F35">
              <w:rPr>
                <w:rStyle w:val="span"/>
                <w:rFonts w:ascii="Century Gothic" w:hAnsi="Century Gothic" w:eastAsia="Century Gothic" w:cs="Century Gothic"/>
                <w:sz w:val="22"/>
                <w:szCs w:val="22"/>
              </w:rPr>
              <w:t xml:space="preserve"> in </w:t>
            </w:r>
            <w:r w:rsidRPr="02AA0985" w:rsidR="00460F35">
              <w:rPr>
                <w:rStyle w:val="span"/>
                <w:rFonts w:ascii="Century Gothic" w:hAnsi="Century Gothic" w:eastAsia="Century Gothic" w:cs="Century Gothic"/>
                <w:sz w:val="22"/>
                <w:szCs w:val="22"/>
              </w:rPr>
              <w:t>optimizing</w:t>
            </w:r>
            <w:r w:rsidRPr="02AA0985" w:rsidR="00460F35">
              <w:rPr>
                <w:rStyle w:val="span"/>
                <w:rFonts w:ascii="Century Gothic" w:hAnsi="Century Gothic" w:eastAsia="Century Gothic" w:cs="Century Gothic"/>
                <w:sz w:val="22"/>
                <w:szCs w:val="22"/>
              </w:rPr>
              <w:t xml:space="preserve"> infrastructure, implementing CI/CD pipelines, and ensuring </w:t>
            </w:r>
            <w:r w:rsidRPr="02AA0985" w:rsidR="00460F35">
              <w:rPr>
                <w:rStyle w:val="span"/>
                <w:rFonts w:ascii="Century Gothic" w:hAnsi="Century Gothic" w:eastAsia="Century Gothic" w:cs="Century Gothic"/>
                <w:sz w:val="22"/>
                <w:szCs w:val="22"/>
              </w:rPr>
              <w:t xml:space="preserve">seamless collaboration between development and operations teams. Proficient in a range of DevOps tools, Linux system administration, and Bash scripting. Adept at automating processes, improving system performance, and providing robust solutions for efficient and secure operations. Expert in Cypress </w:t>
            </w:r>
            <w:r w:rsidRPr="02AA0985" w:rsidR="00460F35">
              <w:rPr>
                <w:rStyle w:val="span"/>
                <w:rFonts w:ascii="Century Gothic" w:hAnsi="Century Gothic" w:eastAsia="Century Gothic" w:cs="Century Gothic"/>
                <w:sz w:val="22"/>
                <w:szCs w:val="22"/>
              </w:rPr>
              <w:t xml:space="preserve">Automation </w:t>
            </w:r>
            <w:r w:rsidRPr="02AA0985" w:rsidR="28C3B391">
              <w:rPr>
                <w:rStyle w:val="span"/>
                <w:rFonts w:ascii="Century Gothic" w:hAnsi="Century Gothic" w:eastAsia="Century Gothic" w:cs="Century Gothic"/>
                <w:sz w:val="22"/>
                <w:szCs w:val="22"/>
              </w:rPr>
              <w:t>and</w:t>
            </w:r>
            <w:r w:rsidRPr="02AA0985" w:rsidR="28C3B391">
              <w:rPr>
                <w:rStyle w:val="span"/>
                <w:rFonts w:ascii="Century Gothic" w:hAnsi="Century Gothic" w:eastAsia="Century Gothic" w:cs="Century Gothic"/>
                <w:sz w:val="22"/>
                <w:szCs w:val="22"/>
              </w:rPr>
              <w:t xml:space="preserve"> manual validation </w:t>
            </w:r>
            <w:r w:rsidRPr="02AA0985" w:rsidR="00460F35">
              <w:rPr>
                <w:rStyle w:val="span"/>
                <w:rFonts w:ascii="Century Gothic" w:hAnsi="Century Gothic" w:eastAsia="Century Gothic" w:cs="Century Gothic"/>
                <w:sz w:val="22"/>
                <w:szCs w:val="22"/>
              </w:rPr>
              <w:t>for unit testing and regression testing WordPress</w:t>
            </w:r>
            <w:r w:rsidRPr="02AA0985" w:rsidR="57B0605B">
              <w:rPr>
                <w:rStyle w:val="span"/>
                <w:rFonts w:ascii="Century Gothic" w:hAnsi="Century Gothic" w:eastAsia="Century Gothic" w:cs="Century Gothic"/>
                <w:sz w:val="22"/>
                <w:szCs w:val="22"/>
              </w:rPr>
              <w:t xml:space="preserve">, Drupal </w:t>
            </w:r>
            <w:r w:rsidRPr="02AA0985" w:rsidR="00460F35">
              <w:rPr>
                <w:rStyle w:val="span"/>
                <w:rFonts w:ascii="Century Gothic" w:hAnsi="Century Gothic" w:eastAsia="Century Gothic" w:cs="Century Gothic"/>
                <w:sz w:val="22"/>
                <w:szCs w:val="22"/>
              </w:rPr>
              <w:t xml:space="preserve">sites across </w:t>
            </w:r>
            <w:r w:rsidRPr="02AA0985" w:rsidR="00460F35">
              <w:rPr>
                <w:rStyle w:val="span"/>
                <w:rFonts w:ascii="Century Gothic" w:hAnsi="Century Gothic" w:eastAsia="Century Gothic" w:cs="Century Gothic"/>
                <w:sz w:val="22"/>
                <w:szCs w:val="22"/>
              </w:rPr>
              <w:t xml:space="preserve">multiple environments. Contributed </w:t>
            </w:r>
            <w:r w:rsidRPr="02AA0985" w:rsidR="00460F35">
              <w:rPr>
                <w:rStyle w:val="span"/>
                <w:rFonts w:ascii="Century Gothic" w:hAnsi="Century Gothic" w:eastAsia="Century Gothic" w:cs="Century Gothic"/>
                <w:sz w:val="22"/>
                <w:szCs w:val="22"/>
              </w:rPr>
              <w:t>to automating the deployment process</w:t>
            </w:r>
            <w:r w:rsidRPr="02AA0985" w:rsidR="3514B820">
              <w:rPr>
                <w:rStyle w:val="span"/>
                <w:rFonts w:ascii="Century Gothic" w:hAnsi="Century Gothic" w:eastAsia="Century Gothic" w:cs="Century Gothic"/>
                <w:sz w:val="22"/>
                <w:szCs w:val="22"/>
              </w:rPr>
              <w:t xml:space="preserve"> creating ansible playbooks</w:t>
            </w:r>
            <w:r w:rsidRPr="02AA0985" w:rsidR="00460F35">
              <w:rPr>
                <w:rStyle w:val="span"/>
                <w:rFonts w:ascii="Century Gothic" w:hAnsi="Century Gothic" w:eastAsia="Century Gothic" w:cs="Century Gothic"/>
                <w:sz w:val="22"/>
                <w:szCs w:val="22"/>
              </w:rPr>
              <w:t xml:space="preserve"> with Python scripts, integrating Git, </w:t>
            </w:r>
            <w:r w:rsidRPr="02AA0985" w:rsidR="00460F35">
              <w:rPr>
                <w:rStyle w:val="span"/>
                <w:rFonts w:ascii="Century Gothic" w:hAnsi="Century Gothic" w:eastAsia="Century Gothic" w:cs="Century Gothic"/>
                <w:sz w:val="22"/>
                <w:szCs w:val="22"/>
              </w:rPr>
              <w:t>DeployBot</w:t>
            </w:r>
            <w:r w:rsidRPr="02AA0985" w:rsidR="1F289B25">
              <w:rPr>
                <w:rStyle w:val="span"/>
                <w:rFonts w:ascii="Century Gothic" w:hAnsi="Century Gothic" w:eastAsia="Century Gothic" w:cs="Century Gothic"/>
                <w:sz w:val="22"/>
                <w:szCs w:val="22"/>
              </w:rPr>
              <w:t>/</w:t>
            </w:r>
            <w:r w:rsidRPr="02AA0985" w:rsidR="1F289B25">
              <w:rPr>
                <w:rStyle w:val="span"/>
                <w:rFonts w:ascii="Century Gothic" w:hAnsi="Century Gothic" w:eastAsia="Century Gothic" w:cs="Century Gothic"/>
                <w:sz w:val="22"/>
                <w:szCs w:val="22"/>
              </w:rPr>
              <w:t>DeployHQ</w:t>
            </w:r>
            <w:r w:rsidRPr="02AA0985" w:rsidR="00460F35">
              <w:rPr>
                <w:rStyle w:val="span"/>
                <w:rFonts w:ascii="Century Gothic" w:hAnsi="Century Gothic" w:eastAsia="Century Gothic" w:cs="Century Gothic"/>
                <w:sz w:val="22"/>
                <w:szCs w:val="22"/>
              </w:rPr>
              <w:t xml:space="preserve">, and </w:t>
            </w:r>
            <w:r w:rsidRPr="02AA0985" w:rsidR="00460F35">
              <w:rPr>
                <w:rStyle w:val="span"/>
                <w:rFonts w:ascii="Century Gothic" w:hAnsi="Century Gothic" w:eastAsia="Century Gothic" w:cs="Century Gothic"/>
                <w:sz w:val="22"/>
                <w:szCs w:val="22"/>
              </w:rPr>
              <w:t>OOM</w:t>
            </w:r>
            <w:r w:rsidRPr="02AA0985" w:rsidR="1E9806A5">
              <w:rPr>
                <w:rStyle w:val="span"/>
                <w:rFonts w:ascii="Century Gothic" w:hAnsi="Century Gothic" w:eastAsia="Century Gothic" w:cs="Century Gothic"/>
                <w:sz w:val="22"/>
                <w:szCs w:val="22"/>
              </w:rPr>
              <w:t>(</w:t>
            </w:r>
            <w:r w:rsidRPr="02AA0985" w:rsidR="1E9806A5">
              <w:rPr>
                <w:rStyle w:val="span"/>
                <w:rFonts w:ascii="Century Gothic" w:hAnsi="Century Gothic" w:eastAsia="Century Gothic" w:cs="Century Gothic"/>
                <w:sz w:val="22"/>
                <w:szCs w:val="22"/>
              </w:rPr>
              <w:t>CMS)</w:t>
            </w:r>
            <w:r w:rsidRPr="02AA0985" w:rsidR="00460F35">
              <w:rPr>
                <w:rStyle w:val="span"/>
                <w:rFonts w:ascii="Century Gothic" w:hAnsi="Century Gothic" w:eastAsia="Century Gothic" w:cs="Century Gothic"/>
                <w:sz w:val="22"/>
                <w:szCs w:val="22"/>
              </w:rPr>
              <w:t xml:space="preserve"> using API</w:t>
            </w:r>
            <w:r w:rsidRPr="02AA0985" w:rsidR="00460F35">
              <w:rPr>
                <w:rStyle w:val="span"/>
                <w:rFonts w:ascii="Century Gothic" w:hAnsi="Century Gothic" w:eastAsia="Century Gothic" w:cs="Century Gothic"/>
                <w:sz w:val="22"/>
                <w:szCs w:val="22"/>
              </w:rPr>
              <w:t xml:space="preserve">s to construct an automated and streamlined workflow. Well-versed in cybersecurity activities using </w:t>
            </w:r>
            <w:r w:rsidRPr="02AA0985" w:rsidR="00460F35">
              <w:rPr>
                <w:rStyle w:val="span"/>
                <w:rFonts w:ascii="Century Gothic" w:hAnsi="Century Gothic" w:eastAsia="Century Gothic" w:cs="Century Gothic"/>
                <w:sz w:val="22"/>
                <w:szCs w:val="22"/>
              </w:rPr>
              <w:t>WPScan</w:t>
            </w:r>
            <w:r w:rsidRPr="02AA0985" w:rsidR="00460F35">
              <w:rPr>
                <w:rStyle w:val="span"/>
                <w:rFonts w:ascii="Century Gothic" w:hAnsi="Century Gothic" w:eastAsia="Century Gothic" w:cs="Century Gothic"/>
                <w:sz w:val="22"/>
                <w:szCs w:val="22"/>
              </w:rPr>
              <w:t xml:space="preserve"> and </w:t>
            </w:r>
            <w:r w:rsidRPr="02AA0985" w:rsidR="00460F35">
              <w:rPr>
                <w:rStyle w:val="span"/>
                <w:rFonts w:ascii="Century Gothic" w:hAnsi="Century Gothic" w:eastAsia="Century Gothic" w:cs="Century Gothic"/>
                <w:sz w:val="22"/>
                <w:szCs w:val="22"/>
              </w:rPr>
              <w:t>Wordfence</w:t>
            </w:r>
            <w:r w:rsidRPr="02AA0985" w:rsidR="00460F35">
              <w:rPr>
                <w:rStyle w:val="span"/>
                <w:rFonts w:ascii="Century Gothic" w:hAnsi="Century Gothic" w:eastAsia="Century Gothic" w:cs="Century Gothic"/>
                <w:sz w:val="22"/>
                <w:szCs w:val="22"/>
              </w:rPr>
              <w:t>, with experience in web hosting on servers configured with Cloudflare and DNS propagation.</w:t>
            </w:r>
          </w:p>
          <w:p w:rsidR="00DF0008" w:rsidRDefault="00460F35" w14:paraId="6FCEB32E"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Tools and Exposure :</w:t>
            </w:r>
          </w:p>
          <w:p w:rsidR="00DF0008" w:rsidRDefault="00460F35" w14:paraId="7CF5486C" w14:textId="77777777">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DevOps:</w:t>
            </w:r>
            <w:r>
              <w:rPr>
                <w:rStyle w:val="span"/>
                <w:rFonts w:ascii="Century Gothic" w:hAnsi="Century Gothic" w:eastAsia="Century Gothic" w:cs="Century Gothic"/>
                <w:sz w:val="22"/>
                <w:szCs w:val="22"/>
              </w:rPr>
              <w:t xml:space="preserve"> CI/CD, Docker, Ansible, Jenkins, Git,</w:t>
            </w:r>
          </w:p>
          <w:p w:rsidR="00DF0008" w:rsidRDefault="00460F35" w14:paraId="14C4A675" w14:textId="77777777">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System Administration:</w:t>
            </w:r>
            <w:r>
              <w:rPr>
                <w:rStyle w:val="span"/>
                <w:rFonts w:ascii="Century Gothic" w:hAnsi="Century Gothic" w:eastAsia="Century Gothic" w:cs="Century Gothic"/>
                <w:sz w:val="22"/>
                <w:szCs w:val="22"/>
              </w:rPr>
              <w:t xml:space="preserve"> Linux, Bash Scripting, User Management, Backup &amp; Recovery</w:t>
            </w:r>
          </w:p>
          <w:p w:rsidR="00DF0008" w:rsidRDefault="00460F35" w14:paraId="20F0D8C3" w14:textId="77777777">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Cloud Platforms:</w:t>
            </w:r>
            <w:r>
              <w:rPr>
                <w:rStyle w:val="span"/>
                <w:rFonts w:ascii="Century Gothic" w:hAnsi="Century Gothic" w:eastAsia="Century Gothic" w:cs="Century Gothic"/>
                <w:sz w:val="22"/>
                <w:szCs w:val="22"/>
              </w:rPr>
              <w:t xml:space="preserve"> AWS</w:t>
            </w:r>
          </w:p>
          <w:p w:rsidR="00DF0008" w:rsidRDefault="00460F35" w14:paraId="64685CF1" w14:textId="77777777">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Monitoring and Logging:</w:t>
            </w:r>
            <w:r>
              <w:rPr>
                <w:rStyle w:val="span"/>
                <w:rFonts w:ascii="Century Gothic" w:hAnsi="Century Gothic" w:eastAsia="Century Gothic" w:cs="Century Gothic"/>
                <w:sz w:val="22"/>
                <w:szCs w:val="22"/>
              </w:rPr>
              <w:t xml:space="preserve"> Site 24*7</w:t>
            </w:r>
          </w:p>
          <w:p w:rsidR="00DF0008" w:rsidRDefault="00460F35" w14:paraId="0EF2C876" w14:textId="77777777">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Security:</w:t>
            </w:r>
            <w:r>
              <w:rPr>
                <w:rStyle w:val="span"/>
                <w:rFonts w:ascii="Century Gothic" w:hAnsi="Century Gothic" w:eastAsia="Century Gothic" w:cs="Century Gothic"/>
                <w:sz w:val="22"/>
                <w:szCs w:val="22"/>
              </w:rPr>
              <w:t xml:space="preserve"> Security best practices, integration into CI/CD pipelines, WPScan, Wordfence</w:t>
            </w:r>
          </w:p>
          <w:p w:rsidR="00DF0008" w:rsidRDefault="00460F35" w14:paraId="35875D91" w14:textId="5F72EE38">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sidRPr="30D23A3C" w:rsidR="00460F35">
              <w:rPr>
                <w:rStyle w:val="Strong1"/>
                <w:rFonts w:ascii="Century Gothic" w:hAnsi="Century Gothic" w:eastAsia="Century Gothic" w:cs="Century Gothic"/>
                <w:b w:val="1"/>
                <w:bCs w:val="1"/>
                <w:sz w:val="22"/>
                <w:szCs w:val="22"/>
              </w:rPr>
              <w:t>Collaboration:</w:t>
            </w:r>
            <w:r w:rsidRPr="30D23A3C" w:rsidR="00460F35">
              <w:rPr>
                <w:rStyle w:val="span"/>
                <w:rFonts w:ascii="Century Gothic" w:hAnsi="Century Gothic" w:eastAsia="Century Gothic" w:cs="Century Gothic"/>
                <w:sz w:val="22"/>
                <w:szCs w:val="22"/>
              </w:rPr>
              <w:t xml:space="preserve"> Git workflows, deployment management with DeployBot</w:t>
            </w:r>
            <w:r w:rsidRPr="30D23A3C" w:rsidR="03EA4D77">
              <w:rPr>
                <w:rStyle w:val="span"/>
                <w:rFonts w:ascii="Century Gothic" w:hAnsi="Century Gothic" w:eastAsia="Century Gothic" w:cs="Century Gothic"/>
                <w:sz w:val="22"/>
                <w:szCs w:val="22"/>
              </w:rPr>
              <w:t>/DeployHQ</w:t>
            </w:r>
          </w:p>
          <w:p w:rsidR="00DF0008" w:rsidRDefault="00460F35" w14:paraId="6271064A" w14:textId="48E3CBD8">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sidRPr="30D23A3C" w:rsidR="00460F35">
              <w:rPr>
                <w:rStyle w:val="Strong1"/>
                <w:rFonts w:ascii="Century Gothic" w:hAnsi="Century Gothic" w:eastAsia="Century Gothic" w:cs="Century Gothic"/>
                <w:b w:val="1"/>
                <w:bCs w:val="1"/>
                <w:sz w:val="22"/>
                <w:szCs w:val="22"/>
              </w:rPr>
              <w:t>Content Management:</w:t>
            </w:r>
            <w:r w:rsidRPr="30D23A3C" w:rsidR="00460F35">
              <w:rPr>
                <w:rStyle w:val="span"/>
                <w:rFonts w:ascii="Century Gothic" w:hAnsi="Century Gothic" w:eastAsia="Century Gothic" w:cs="Century Gothic"/>
                <w:sz w:val="22"/>
                <w:szCs w:val="22"/>
              </w:rPr>
              <w:t xml:space="preserve"> O</w:t>
            </w:r>
            <w:r w:rsidRPr="30D23A3C" w:rsidR="27422826">
              <w:rPr>
                <w:rStyle w:val="span"/>
                <w:rFonts w:ascii="Century Gothic" w:hAnsi="Century Gothic" w:eastAsia="Century Gothic" w:cs="Century Gothic"/>
                <w:sz w:val="22"/>
                <w:szCs w:val="22"/>
              </w:rPr>
              <w:t>OM</w:t>
            </w:r>
            <w:r w:rsidRPr="30D23A3C" w:rsidR="00460F35">
              <w:rPr>
                <w:rStyle w:val="span"/>
                <w:rFonts w:ascii="Century Gothic" w:hAnsi="Century Gothic" w:eastAsia="Century Gothic" w:cs="Century Gothic"/>
                <w:sz w:val="22"/>
                <w:szCs w:val="22"/>
              </w:rPr>
              <w:t xml:space="preserve">, </w:t>
            </w:r>
            <w:r w:rsidRPr="30D23A3C" w:rsidR="00460F35">
              <w:rPr>
                <w:rStyle w:val="span"/>
                <w:rFonts w:ascii="Century Gothic" w:hAnsi="Century Gothic" w:eastAsia="Century Gothic" w:cs="Century Gothic"/>
                <w:sz w:val="22"/>
                <w:szCs w:val="22"/>
              </w:rPr>
              <w:t>MainWP</w:t>
            </w:r>
          </w:p>
          <w:p w:rsidR="00DF0008" w:rsidRDefault="00460F35" w14:paraId="57A7D64A" w14:textId="77777777">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Web Optimization:</w:t>
            </w:r>
            <w:r>
              <w:rPr>
                <w:rStyle w:val="span"/>
                <w:rFonts w:ascii="Century Gothic" w:hAnsi="Century Gothic" w:eastAsia="Century Gothic" w:cs="Century Gothic"/>
                <w:sz w:val="22"/>
                <w:szCs w:val="22"/>
              </w:rPr>
              <w:t xml:space="preserve"> Cloudflare configuration, DNS propagation</w:t>
            </w:r>
          </w:p>
          <w:p w:rsidR="00DF0008" w:rsidRDefault="00460F35" w14:paraId="6941E026" w14:textId="3C185508">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sidRPr="30D23A3C" w:rsidR="00460F35">
              <w:rPr>
                <w:rStyle w:val="Strong1"/>
                <w:rFonts w:ascii="Century Gothic" w:hAnsi="Century Gothic" w:eastAsia="Century Gothic" w:cs="Century Gothic"/>
                <w:b w:val="1"/>
                <w:bCs w:val="1"/>
                <w:sz w:val="22"/>
                <w:szCs w:val="22"/>
              </w:rPr>
              <w:t>Project Management:</w:t>
            </w:r>
            <w:r w:rsidRPr="30D23A3C" w:rsidR="00460F35">
              <w:rPr>
                <w:rStyle w:val="span"/>
                <w:rFonts w:ascii="Century Gothic" w:hAnsi="Century Gothic" w:eastAsia="Century Gothic" w:cs="Century Gothic"/>
                <w:sz w:val="22"/>
                <w:szCs w:val="22"/>
              </w:rPr>
              <w:t xml:space="preserve"> Zoho for ticket</w:t>
            </w:r>
            <w:r w:rsidRPr="30D23A3C" w:rsidR="67CD486F">
              <w:rPr>
                <w:rStyle w:val="span"/>
                <w:rFonts w:ascii="Century Gothic" w:hAnsi="Century Gothic" w:eastAsia="Century Gothic" w:cs="Century Gothic"/>
                <w:sz w:val="22"/>
                <w:szCs w:val="22"/>
              </w:rPr>
              <w:t>ing</w:t>
            </w:r>
            <w:r w:rsidRPr="30D23A3C" w:rsidR="00460F35">
              <w:rPr>
                <w:rStyle w:val="span"/>
                <w:rFonts w:ascii="Century Gothic" w:hAnsi="Century Gothic" w:eastAsia="Century Gothic" w:cs="Century Gothic"/>
                <w:sz w:val="22"/>
                <w:szCs w:val="22"/>
              </w:rPr>
              <w:t xml:space="preserve"> and project management</w:t>
            </w:r>
          </w:p>
          <w:p w:rsidR="00DF0008" w:rsidRDefault="00460F35" w14:paraId="64E07E11" w14:textId="09DEDEED">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sidRPr="02AA0985" w:rsidR="00460F35">
              <w:rPr>
                <w:rStyle w:val="Strong1"/>
                <w:rFonts w:ascii="Century Gothic" w:hAnsi="Century Gothic" w:eastAsia="Century Gothic" w:cs="Century Gothic"/>
                <w:b w:val="1"/>
                <w:bCs w:val="1"/>
                <w:sz w:val="22"/>
                <w:szCs w:val="22"/>
              </w:rPr>
              <w:t>Testing:</w:t>
            </w:r>
            <w:r w:rsidRPr="02AA0985" w:rsidR="00460F35">
              <w:rPr>
                <w:rStyle w:val="span"/>
                <w:rFonts w:ascii="Century Gothic" w:hAnsi="Century Gothic" w:eastAsia="Century Gothic" w:cs="Century Gothic"/>
                <w:sz w:val="22"/>
                <w:szCs w:val="22"/>
              </w:rPr>
              <w:t xml:space="preserve"> Cypres</w:t>
            </w:r>
            <w:r w:rsidRPr="02AA0985" w:rsidR="50B54925">
              <w:rPr>
                <w:rStyle w:val="span"/>
                <w:rFonts w:ascii="Century Gothic" w:hAnsi="Century Gothic" w:eastAsia="Century Gothic" w:cs="Century Gothic"/>
                <w:sz w:val="22"/>
                <w:szCs w:val="22"/>
              </w:rPr>
              <w:t>s</w:t>
            </w:r>
            <w:r w:rsidRPr="02AA0985" w:rsidR="00460F35">
              <w:rPr>
                <w:rStyle w:val="span"/>
                <w:rFonts w:ascii="Century Gothic" w:hAnsi="Century Gothic" w:eastAsia="Century Gothic" w:cs="Century Gothic"/>
                <w:sz w:val="22"/>
                <w:szCs w:val="22"/>
              </w:rPr>
              <w:t xml:space="preserve"> </w:t>
            </w:r>
            <w:r w:rsidRPr="02AA0985" w:rsidR="00460F35">
              <w:rPr>
                <w:rStyle w:val="span"/>
                <w:rFonts w:ascii="Century Gothic" w:hAnsi="Century Gothic" w:eastAsia="Century Gothic" w:cs="Century Gothic"/>
                <w:sz w:val="22"/>
                <w:szCs w:val="22"/>
              </w:rPr>
              <w:t>Automation</w:t>
            </w:r>
            <w:r w:rsidRPr="02AA0985" w:rsidR="65A0388E">
              <w:rPr>
                <w:rStyle w:val="span"/>
                <w:rFonts w:ascii="Century Gothic" w:hAnsi="Century Gothic" w:eastAsia="Century Gothic" w:cs="Century Gothic"/>
                <w:sz w:val="22"/>
                <w:szCs w:val="22"/>
              </w:rPr>
              <w:t>(</w:t>
            </w:r>
            <w:r w:rsidRPr="02AA0985" w:rsidR="65A0388E">
              <w:rPr>
                <w:rStyle w:val="span"/>
                <w:rFonts w:ascii="Century Gothic" w:hAnsi="Century Gothic" w:eastAsia="Century Gothic" w:cs="Century Gothic"/>
                <w:sz w:val="22"/>
                <w:szCs w:val="22"/>
              </w:rPr>
              <w:t>pilot)</w:t>
            </w:r>
            <w:r w:rsidRPr="02AA0985" w:rsidR="00460F35">
              <w:rPr>
                <w:rStyle w:val="span"/>
                <w:rFonts w:ascii="Century Gothic" w:hAnsi="Century Gothic" w:eastAsia="Century Gothic" w:cs="Century Gothic"/>
                <w:sz w:val="22"/>
                <w:szCs w:val="22"/>
              </w:rPr>
              <w:t xml:space="preserve"> for unit and regression testing WordPress</w:t>
            </w:r>
            <w:r w:rsidRPr="02AA0985" w:rsidR="4A674391">
              <w:rPr>
                <w:rStyle w:val="span"/>
                <w:rFonts w:ascii="Century Gothic" w:hAnsi="Century Gothic" w:eastAsia="Century Gothic" w:cs="Century Gothic"/>
                <w:sz w:val="22"/>
                <w:szCs w:val="22"/>
              </w:rPr>
              <w:t xml:space="preserve"> and Drupal</w:t>
            </w:r>
            <w:r w:rsidRPr="02AA0985" w:rsidR="00460F35">
              <w:rPr>
                <w:rStyle w:val="span"/>
                <w:rFonts w:ascii="Century Gothic" w:hAnsi="Century Gothic" w:eastAsia="Century Gothic" w:cs="Century Gothic"/>
                <w:sz w:val="22"/>
                <w:szCs w:val="22"/>
              </w:rPr>
              <w:t xml:space="preserve"> </w:t>
            </w:r>
            <w:r w:rsidRPr="02AA0985" w:rsidR="349F4D3C">
              <w:rPr>
                <w:rStyle w:val="span"/>
                <w:rFonts w:ascii="Century Gothic" w:hAnsi="Century Gothic" w:eastAsia="Century Gothic" w:cs="Century Gothic"/>
                <w:sz w:val="22"/>
                <w:szCs w:val="22"/>
              </w:rPr>
              <w:t>sites</w:t>
            </w:r>
          </w:p>
          <w:p w:rsidR="00DF0008" w:rsidRDefault="00460F35" w14:paraId="020E5356" w14:textId="37DD796C">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sidRPr="02AA0985" w:rsidR="00460F35">
              <w:rPr>
                <w:rStyle w:val="Strong1"/>
                <w:rFonts w:ascii="Century Gothic" w:hAnsi="Century Gothic" w:eastAsia="Century Gothic" w:cs="Century Gothic"/>
                <w:b w:val="1"/>
                <w:bCs w:val="1"/>
                <w:sz w:val="22"/>
                <w:szCs w:val="22"/>
              </w:rPr>
              <w:t>Automation:</w:t>
            </w:r>
            <w:r w:rsidRPr="02AA0985" w:rsidR="00460F35">
              <w:rPr>
                <w:rStyle w:val="span"/>
                <w:rFonts w:ascii="Century Gothic" w:hAnsi="Century Gothic" w:eastAsia="Century Gothic" w:cs="Century Gothic"/>
                <w:sz w:val="22"/>
                <w:szCs w:val="22"/>
              </w:rPr>
              <w:t xml:space="preserve"> Python and ansible </w:t>
            </w:r>
            <w:r w:rsidRPr="02AA0985" w:rsidR="09CF4122">
              <w:rPr>
                <w:rStyle w:val="span"/>
                <w:rFonts w:ascii="Century Gothic" w:hAnsi="Century Gothic" w:eastAsia="Century Gothic" w:cs="Century Gothic"/>
                <w:sz w:val="22"/>
                <w:szCs w:val="22"/>
              </w:rPr>
              <w:t xml:space="preserve">playbooks </w:t>
            </w:r>
            <w:r w:rsidRPr="02AA0985" w:rsidR="00460F35">
              <w:rPr>
                <w:rStyle w:val="span"/>
                <w:rFonts w:ascii="Century Gothic" w:hAnsi="Century Gothic" w:eastAsia="Century Gothic" w:cs="Century Gothic"/>
                <w:sz w:val="22"/>
                <w:szCs w:val="22"/>
              </w:rPr>
              <w:t xml:space="preserve">for deployment </w:t>
            </w:r>
            <w:r w:rsidRPr="02AA0985" w:rsidR="53DAF072">
              <w:rPr>
                <w:rStyle w:val="span"/>
                <w:rFonts w:ascii="Century Gothic" w:hAnsi="Century Gothic" w:eastAsia="Century Gothic" w:cs="Century Gothic"/>
                <w:sz w:val="22"/>
                <w:szCs w:val="22"/>
              </w:rPr>
              <w:t xml:space="preserve">process </w:t>
            </w:r>
            <w:r w:rsidRPr="02AA0985" w:rsidR="00460F35">
              <w:rPr>
                <w:rStyle w:val="span"/>
                <w:rFonts w:ascii="Century Gothic" w:hAnsi="Century Gothic" w:eastAsia="Century Gothic" w:cs="Century Gothic"/>
                <w:sz w:val="22"/>
                <w:szCs w:val="22"/>
              </w:rPr>
              <w:t xml:space="preserve">automation, API integration with Git, </w:t>
            </w:r>
            <w:r w:rsidRPr="02AA0985" w:rsidR="00460F35">
              <w:rPr>
                <w:rStyle w:val="span"/>
                <w:rFonts w:ascii="Century Gothic" w:hAnsi="Century Gothic" w:eastAsia="Century Gothic" w:cs="Century Gothic"/>
                <w:sz w:val="22"/>
                <w:szCs w:val="22"/>
              </w:rPr>
              <w:t>DeployBot</w:t>
            </w:r>
            <w:r w:rsidRPr="02AA0985" w:rsidR="00460F35">
              <w:rPr>
                <w:rStyle w:val="span"/>
                <w:rFonts w:ascii="Century Gothic" w:hAnsi="Century Gothic" w:eastAsia="Century Gothic" w:cs="Century Gothic"/>
                <w:sz w:val="22"/>
                <w:szCs w:val="22"/>
              </w:rPr>
              <w:t>, and O</w:t>
            </w:r>
            <w:r w:rsidRPr="02AA0985" w:rsidR="532C66C9">
              <w:rPr>
                <w:rStyle w:val="span"/>
                <w:rFonts w:ascii="Century Gothic" w:hAnsi="Century Gothic" w:eastAsia="Century Gothic" w:cs="Century Gothic"/>
                <w:sz w:val="22"/>
                <w:szCs w:val="22"/>
              </w:rPr>
              <w:t>OM</w:t>
            </w:r>
          </w:p>
          <w:p w:rsidR="00DF0008" w:rsidP="02AA0985" w:rsidRDefault="00460F35" w14:paraId="734CB659" w14:textId="024C49F7">
            <w:pPr>
              <w:pStyle w:val="documentulli"/>
              <w:numPr>
                <w:ilvl w:val="0"/>
                <w:numId w:val="1"/>
              </w:numPr>
              <w:spacing w:line="340" w:lineRule="atLeast"/>
              <w:ind w:left="300" w:right="300" w:hanging="261"/>
              <w:rPr>
                <w:rStyle w:val="span"/>
                <w:rFonts w:ascii="Century Gothic" w:hAnsi="Century Gothic" w:eastAsia="Century Gothic" w:cs="Century Gothic"/>
                <w:sz w:val="22"/>
                <w:szCs w:val="22"/>
              </w:rPr>
            </w:pPr>
            <w:r w:rsidRPr="02AA0985" w:rsidR="349C26DF">
              <w:rPr>
                <w:rStyle w:val="Strong1"/>
                <w:rFonts w:ascii="Century Gothic" w:hAnsi="Century Gothic" w:eastAsia="Century Gothic" w:cs="Century Gothic"/>
                <w:b w:val="1"/>
                <w:bCs w:val="1"/>
                <w:color w:val="auto"/>
                <w:sz w:val="22"/>
                <w:szCs w:val="22"/>
                <w:lang w:eastAsia="en-US" w:bidi="ar-SA"/>
              </w:rPr>
              <w:t>Automation</w:t>
            </w:r>
            <w:r w:rsidRPr="02AA0985" w:rsidR="349C26DF">
              <w:rPr>
                <w:rStyle w:val="span"/>
                <w:rFonts w:ascii="Century Gothic" w:hAnsi="Century Gothic" w:eastAsia="Century Gothic" w:cs="Century Gothic"/>
                <w:sz w:val="22"/>
                <w:szCs w:val="22"/>
              </w:rPr>
              <w:t xml:space="preserve"> </w:t>
            </w:r>
            <w:r w:rsidRPr="02AA0985" w:rsidR="349C26DF">
              <w:rPr>
                <w:rStyle w:val="Strong1"/>
                <w:rFonts w:ascii="Century Gothic" w:hAnsi="Century Gothic" w:eastAsia="Century Gothic" w:cs="Century Gothic"/>
                <w:b w:val="1"/>
                <w:bCs w:val="1"/>
                <w:color w:val="auto"/>
                <w:sz w:val="22"/>
                <w:szCs w:val="22"/>
                <w:lang w:eastAsia="en-US" w:bidi="ar-SA"/>
              </w:rPr>
              <w:t>Tools</w:t>
            </w:r>
            <w:r w:rsidRPr="02AA0985" w:rsidR="349C26DF">
              <w:rPr>
                <w:rStyle w:val="span"/>
                <w:rFonts w:ascii="Century Gothic" w:hAnsi="Century Gothic" w:eastAsia="Century Gothic" w:cs="Century Gothic"/>
                <w:sz w:val="22"/>
                <w:szCs w:val="22"/>
              </w:rPr>
              <w:t xml:space="preserve"> :</w:t>
            </w:r>
            <w:r w:rsidRPr="02AA0985" w:rsidR="349C26DF">
              <w:rPr>
                <w:rStyle w:val="span"/>
                <w:rFonts w:ascii="Century Gothic" w:hAnsi="Century Gothic" w:eastAsia="Century Gothic" w:cs="Century Gothic"/>
                <w:sz w:val="22"/>
                <w:szCs w:val="22"/>
              </w:rPr>
              <w:t xml:space="preserve"> Playwright with </w:t>
            </w:r>
            <w:r w:rsidRPr="02AA0985" w:rsidR="349C26DF">
              <w:rPr>
                <w:rStyle w:val="span"/>
                <w:rFonts w:ascii="Century Gothic" w:hAnsi="Century Gothic" w:eastAsia="Century Gothic" w:cs="Century Gothic"/>
                <w:sz w:val="22"/>
                <w:szCs w:val="22"/>
              </w:rPr>
              <w:t>.Net</w:t>
            </w:r>
            <w:r w:rsidRPr="02AA0985" w:rsidR="349C26DF">
              <w:rPr>
                <w:rStyle w:val="span"/>
                <w:rFonts w:ascii="Century Gothic" w:hAnsi="Century Gothic" w:eastAsia="Century Gothic" w:cs="Century Gothic"/>
                <w:sz w:val="22"/>
                <w:szCs w:val="22"/>
              </w:rPr>
              <w:t>/TS/JS, Cypress</w:t>
            </w:r>
          </w:p>
          <w:p w:rsidR="00DF0008" w:rsidP="02AA0985" w:rsidRDefault="00460F35" w14:paraId="627691D3" w14:textId="74093B7F">
            <w:pPr>
              <w:pStyle w:val="documentulli"/>
              <w:spacing w:line="340" w:lineRule="atLeast"/>
              <w:ind w:left="39" w:right="300" w:hanging="0"/>
              <w:rPr>
                <w:rStyle w:val="span"/>
                <w:rFonts w:ascii="Century Gothic" w:hAnsi="Century Gothic" w:eastAsia="Century Gothic" w:cs="Century Gothic"/>
                <w:sz w:val="22"/>
                <w:szCs w:val="22"/>
              </w:rPr>
            </w:pPr>
            <w:r w:rsidRPr="02AA0985" w:rsidR="00460F35">
              <w:rPr>
                <w:rStyle w:val="span"/>
                <w:rFonts w:ascii="Century Gothic" w:hAnsi="Century Gothic" w:eastAsia="Century Gothic" w:cs="Century Gothic"/>
                <w:sz w:val="22"/>
                <w:szCs w:val="22"/>
              </w:rPr>
              <w:t xml:space="preserve">Roles and </w:t>
            </w:r>
            <w:r w:rsidRPr="02AA0985" w:rsidR="00460F35">
              <w:rPr>
                <w:rStyle w:val="span"/>
                <w:rFonts w:ascii="Century Gothic" w:hAnsi="Century Gothic" w:eastAsia="Century Gothic" w:cs="Century Gothic"/>
                <w:sz w:val="22"/>
                <w:szCs w:val="22"/>
              </w:rPr>
              <w:t>Responsibilities :</w:t>
            </w:r>
          </w:p>
          <w:p w:rsidR="00DF0008" w:rsidRDefault="00460F35" w14:paraId="28636A6F" w14:textId="77777777">
            <w:pPr>
              <w:pStyle w:val="p"/>
              <w:spacing w:line="340" w:lineRule="atLeast"/>
              <w:ind w:right="300"/>
              <w:rPr>
                <w:rStyle w:val="span"/>
                <w:rFonts w:ascii="Century Gothic" w:hAnsi="Century Gothic" w:eastAsia="Century Gothic" w:cs="Century Gothic"/>
                <w:sz w:val="22"/>
                <w:szCs w:val="22"/>
              </w:rPr>
            </w:pPr>
            <w:r w:rsidRPr="02AA0985" w:rsidR="00460F35">
              <w:rPr>
                <w:rStyle w:val="span"/>
                <w:rFonts w:ascii="Century Gothic" w:hAnsi="Century Gothic" w:eastAsia="Century Gothic" w:cs="Century Gothic"/>
                <w:sz w:val="22"/>
                <w:szCs w:val="22"/>
              </w:rPr>
              <w:t xml:space="preserve">DevOps </w:t>
            </w:r>
            <w:r w:rsidRPr="02AA0985" w:rsidR="00460F35">
              <w:rPr>
                <w:rStyle w:val="span"/>
                <w:rFonts w:ascii="Century Gothic" w:hAnsi="Century Gothic" w:eastAsia="Century Gothic" w:cs="Century Gothic"/>
                <w:sz w:val="22"/>
                <w:szCs w:val="22"/>
              </w:rPr>
              <w:t>Engineer :</w:t>
            </w:r>
          </w:p>
          <w:p w:rsidR="00DF0008" w:rsidRDefault="00460F35" w14:paraId="382236E4" w14:textId="092F675A">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sidRPr="30D23A3C" w:rsidR="00460F35">
              <w:rPr>
                <w:rStyle w:val="span"/>
                <w:rFonts w:ascii="Century Gothic" w:hAnsi="Century Gothic" w:eastAsia="Century Gothic" w:cs="Century Gothic"/>
                <w:sz w:val="22"/>
                <w:szCs w:val="22"/>
              </w:rPr>
              <w:t>Create</w:t>
            </w:r>
            <w:r w:rsidRPr="30D23A3C" w:rsidR="68A6CEFA">
              <w:rPr>
                <w:rStyle w:val="span"/>
                <w:rFonts w:ascii="Century Gothic" w:hAnsi="Century Gothic" w:eastAsia="Century Gothic" w:cs="Century Gothic"/>
                <w:sz w:val="22"/>
                <w:szCs w:val="22"/>
              </w:rPr>
              <w:t>d</w:t>
            </w:r>
            <w:r w:rsidRPr="30D23A3C" w:rsidR="00460F35">
              <w:rPr>
                <w:rStyle w:val="span"/>
                <w:rFonts w:ascii="Century Gothic" w:hAnsi="Century Gothic" w:eastAsia="Century Gothic" w:cs="Century Gothic"/>
                <w:sz w:val="22"/>
                <w:szCs w:val="22"/>
              </w:rPr>
              <w:t xml:space="preserve"> 1</w:t>
            </w:r>
            <w:r w:rsidRPr="30D23A3C" w:rsidR="553F44E7">
              <w:rPr>
                <w:rStyle w:val="span"/>
                <w:rFonts w:ascii="Century Gothic" w:hAnsi="Century Gothic" w:eastAsia="Century Gothic" w:cs="Century Gothic"/>
                <w:sz w:val="22"/>
                <w:szCs w:val="22"/>
              </w:rPr>
              <w:t>500</w:t>
            </w:r>
            <w:r w:rsidRPr="30D23A3C" w:rsidR="00460F35">
              <w:rPr>
                <w:rStyle w:val="span"/>
                <w:rFonts w:ascii="Century Gothic" w:hAnsi="Century Gothic" w:eastAsia="Century Gothic" w:cs="Century Gothic"/>
                <w:sz w:val="22"/>
                <w:szCs w:val="22"/>
              </w:rPr>
              <w:t xml:space="preserve">+ </w:t>
            </w:r>
            <w:r w:rsidRPr="30D23A3C" w:rsidR="00460F35">
              <w:rPr>
                <w:rStyle w:val="span"/>
                <w:rFonts w:ascii="Century Gothic" w:hAnsi="Century Gothic" w:eastAsia="Century Gothic" w:cs="Century Gothic"/>
                <w:sz w:val="22"/>
                <w:szCs w:val="22"/>
              </w:rPr>
              <w:t xml:space="preserve">Tickets in </w:t>
            </w:r>
            <w:r w:rsidRPr="30D23A3C" w:rsidR="00460F35">
              <w:rPr>
                <w:rStyle w:val="span"/>
                <w:rFonts w:ascii="Century Gothic" w:hAnsi="Century Gothic" w:eastAsia="Century Gothic" w:cs="Century Gothic"/>
                <w:sz w:val="22"/>
                <w:szCs w:val="22"/>
              </w:rPr>
              <w:t>zoho</w:t>
            </w:r>
            <w:r w:rsidRPr="30D23A3C" w:rsidR="00460F35">
              <w:rPr>
                <w:rStyle w:val="span"/>
                <w:rFonts w:ascii="Century Gothic" w:hAnsi="Century Gothic" w:eastAsia="Century Gothic" w:cs="Century Gothic"/>
                <w:sz w:val="22"/>
                <w:szCs w:val="22"/>
              </w:rPr>
              <w:t xml:space="preserve"> during the course to handle Core and Plugin enhancements</w:t>
            </w:r>
            <w:r w:rsidRPr="30D23A3C" w:rsidR="0A1C6070">
              <w:rPr>
                <w:rStyle w:val="span"/>
                <w:rFonts w:ascii="Century Gothic" w:hAnsi="Century Gothic" w:eastAsia="Century Gothic" w:cs="Century Gothic"/>
                <w:sz w:val="22"/>
                <w:szCs w:val="22"/>
              </w:rPr>
              <w:t>, domain security</w:t>
            </w:r>
            <w:r w:rsidRPr="30D23A3C" w:rsidR="00460F35">
              <w:rPr>
                <w:rStyle w:val="span"/>
                <w:rFonts w:ascii="Century Gothic" w:hAnsi="Century Gothic" w:eastAsia="Century Gothic" w:cs="Century Gothic"/>
                <w:sz w:val="22"/>
                <w:szCs w:val="22"/>
              </w:rPr>
              <w:t xml:space="preserve"> and handle deployments</w:t>
            </w:r>
          </w:p>
          <w:p w:rsidR="00DF0008" w:rsidRDefault="00460F35" w14:paraId="4D604FF2" w14:textId="77777777">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Spearheaded the implementation of CI/CD pipelines, reducing deployment time by 70%.</w:t>
            </w:r>
          </w:p>
          <w:p w:rsidR="00DF0008" w:rsidRDefault="00460F35" w14:paraId="3282A10C" w14:textId="77777777">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Implemented security best practices in CI/CD pipelines, infrastructure, and containerized environments.</w:t>
            </w:r>
          </w:p>
          <w:p w:rsidR="00DF0008" w:rsidRDefault="00460F35" w14:paraId="3C073FF4" w14:textId="77777777">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Managed version control with Git, ensuring code consistency and collaboration.</w:t>
            </w:r>
          </w:p>
          <w:p w:rsidR="00DF0008" w:rsidRDefault="00460F35" w14:paraId="31EDF118" w14:textId="77777777">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Implemented Cypress Automation for unit testing and regression testing of WordPress sites post-deployment.</w:t>
            </w:r>
          </w:p>
          <w:p w:rsidR="00DF0008" w:rsidRDefault="00460F35" w14:paraId="22304E79" w14:textId="77777777">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Contributed to automating the deployment process with Python scripts, ansible, integrating Git, DeployBot, and OOM using APIs to construct an automated process.</w:t>
            </w:r>
          </w:p>
          <w:p w:rsidR="00DF0008" w:rsidRDefault="00460F35" w14:paraId="34F3E46D" w14:textId="77777777">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Conducted cybersecurity activities using WPScan and Wordfence to ensure the security of WordPress environments.</w:t>
            </w:r>
          </w:p>
          <w:p w:rsidR="30D23A3C" w:rsidP="02AA0985" w:rsidRDefault="30D23A3C" w14:paraId="6855CB16" w14:textId="48C16144">
            <w:pPr>
              <w:pStyle w:val="documentulli"/>
              <w:numPr>
                <w:ilvl w:val="0"/>
                <w:numId w:val="2"/>
              </w:numPr>
              <w:spacing w:line="340" w:lineRule="atLeast"/>
              <w:ind w:left="300" w:right="300" w:hanging="261"/>
              <w:rPr>
                <w:rStyle w:val="span"/>
                <w:rFonts w:ascii="Century Gothic" w:hAnsi="Century Gothic" w:eastAsia="Century Gothic" w:cs="Century Gothic"/>
                <w:sz w:val="22"/>
                <w:szCs w:val="22"/>
              </w:rPr>
            </w:pPr>
            <w:r w:rsidRPr="02AA0985" w:rsidR="00460F35">
              <w:rPr>
                <w:rStyle w:val="span"/>
                <w:rFonts w:ascii="Century Gothic" w:hAnsi="Century Gothic" w:eastAsia="Century Gothic" w:cs="Century Gothic"/>
                <w:sz w:val="22"/>
                <w:szCs w:val="22"/>
              </w:rPr>
              <w:t xml:space="preserve">Hosted websites on servers configured with Cloudflare, managing DNS propagation and </w:t>
            </w:r>
            <w:r w:rsidRPr="02AA0985" w:rsidR="00460F35">
              <w:rPr>
                <w:rStyle w:val="span"/>
                <w:rFonts w:ascii="Century Gothic" w:hAnsi="Century Gothic" w:eastAsia="Century Gothic" w:cs="Century Gothic"/>
                <w:sz w:val="22"/>
                <w:szCs w:val="22"/>
              </w:rPr>
              <w:t>optimizing</w:t>
            </w:r>
            <w:r w:rsidRPr="02AA0985" w:rsidR="00460F35">
              <w:rPr>
                <w:rStyle w:val="span"/>
                <w:rFonts w:ascii="Century Gothic" w:hAnsi="Century Gothic" w:eastAsia="Century Gothic" w:cs="Century Gothic"/>
                <w:sz w:val="22"/>
                <w:szCs w:val="22"/>
              </w:rPr>
              <w:t xml:space="preserve"> web hosting environments.</w:t>
            </w:r>
          </w:p>
          <w:p w:rsidR="02AA0985" w:rsidP="02AA0985" w:rsidRDefault="02AA0985" w14:paraId="049ABB84" w14:textId="20EDDAE3">
            <w:pPr>
              <w:pStyle w:val="documentulli"/>
              <w:spacing w:line="340" w:lineRule="atLeast"/>
              <w:ind w:left="300" w:right="300" w:hanging="261"/>
              <w:rPr>
                <w:rStyle w:val="span"/>
                <w:rFonts w:ascii="Century Gothic" w:hAnsi="Century Gothic" w:eastAsia="Century Gothic" w:cs="Century Gothic"/>
                <w:sz w:val="22"/>
                <w:szCs w:val="22"/>
              </w:rPr>
            </w:pPr>
          </w:p>
          <w:p w:rsidR="02AA0985" w:rsidP="02AA0985" w:rsidRDefault="02AA0985" w14:paraId="332D7A23" w14:textId="6CCD76D7">
            <w:pPr>
              <w:pStyle w:val="documentulli"/>
              <w:spacing w:line="340" w:lineRule="atLeast"/>
              <w:ind w:left="300" w:right="300" w:hanging="261"/>
              <w:rPr>
                <w:rStyle w:val="span"/>
                <w:rFonts w:ascii="Century Gothic" w:hAnsi="Century Gothic" w:eastAsia="Century Gothic" w:cs="Century Gothic"/>
                <w:sz w:val="22"/>
                <w:szCs w:val="22"/>
              </w:rPr>
            </w:pPr>
          </w:p>
          <w:p w:rsidR="02AA0985" w:rsidP="02AA0985" w:rsidRDefault="02AA0985" w14:paraId="0EFBD7BF" w14:textId="790D71FD">
            <w:pPr>
              <w:pStyle w:val="documentulli"/>
              <w:spacing w:line="340" w:lineRule="atLeast"/>
              <w:ind w:left="300" w:right="300" w:hanging="261"/>
              <w:rPr>
                <w:rStyle w:val="span"/>
                <w:rFonts w:ascii="Century Gothic" w:hAnsi="Century Gothic" w:eastAsia="Century Gothic" w:cs="Century Gothic"/>
                <w:sz w:val="22"/>
                <w:szCs w:val="22"/>
              </w:rPr>
            </w:pPr>
          </w:p>
          <w:p w:rsidR="00DF0008" w:rsidP="30D23A3C" w:rsidRDefault="00460F35" w14:paraId="053C4C05" w14:textId="75E83D91">
            <w:pPr>
              <w:pStyle w:val="p"/>
              <w:suppressLineNumbers w:val="0"/>
              <w:bidi w:val="0"/>
              <w:spacing w:before="0" w:beforeAutospacing="off" w:after="0" w:afterAutospacing="off" w:line="340" w:lineRule="atLeast"/>
              <w:ind w:left="0" w:right="300"/>
              <w:jc w:val="left"/>
              <w:rPr>
                <w:rStyle w:val="span"/>
                <w:rFonts w:ascii="Century Gothic" w:hAnsi="Century Gothic" w:eastAsia="Century Gothic" w:cs="Century Gothic"/>
                <w:sz w:val="22"/>
                <w:szCs w:val="22"/>
              </w:rPr>
            </w:pPr>
            <w:r w:rsidRPr="30D23A3C" w:rsidR="00460F35">
              <w:rPr>
                <w:rStyle w:val="span"/>
                <w:rFonts w:ascii="Century Gothic" w:hAnsi="Century Gothic" w:eastAsia="Century Gothic" w:cs="Century Gothic"/>
                <w:sz w:val="22"/>
                <w:szCs w:val="22"/>
              </w:rPr>
              <w:t xml:space="preserve">System </w:t>
            </w:r>
            <w:r w:rsidRPr="30D23A3C" w:rsidR="00460F35">
              <w:rPr>
                <w:rStyle w:val="span"/>
                <w:rFonts w:ascii="Century Gothic" w:hAnsi="Century Gothic" w:eastAsia="Century Gothic" w:cs="Century Gothic"/>
                <w:sz w:val="22"/>
                <w:szCs w:val="22"/>
              </w:rPr>
              <w:t>Administrator</w:t>
            </w:r>
            <w:r w:rsidRPr="30D23A3C" w:rsidR="7E67368C">
              <w:rPr>
                <w:rStyle w:val="span"/>
                <w:rFonts w:ascii="Century Gothic" w:hAnsi="Century Gothic" w:eastAsia="Century Gothic" w:cs="Century Gothic"/>
                <w:sz w:val="22"/>
                <w:szCs w:val="22"/>
              </w:rPr>
              <w:t xml:space="preserve"> :</w:t>
            </w:r>
          </w:p>
          <w:p w:rsidR="30D23A3C" w:rsidP="30D23A3C" w:rsidRDefault="30D23A3C" w14:paraId="6D6FC5C6" w14:textId="485A0049">
            <w:pPr>
              <w:pStyle w:val="p"/>
              <w:suppressLineNumbers w:val="0"/>
              <w:bidi w:val="0"/>
              <w:spacing w:before="0" w:beforeAutospacing="off" w:after="0" w:afterAutospacing="off" w:line="340" w:lineRule="atLeast"/>
              <w:ind w:left="0" w:right="300"/>
              <w:jc w:val="left"/>
              <w:rPr>
                <w:rStyle w:val="span"/>
                <w:rFonts w:ascii="Century Gothic" w:hAnsi="Century Gothic" w:eastAsia="Century Gothic" w:cs="Century Gothic"/>
                <w:sz w:val="22"/>
                <w:szCs w:val="22"/>
              </w:rPr>
            </w:pPr>
          </w:p>
          <w:p w:rsidR="00DF0008" w:rsidRDefault="00460F35" w14:paraId="1EE84DCB" w14:textId="77777777">
            <w:pPr>
              <w:pStyle w:val="documentulli"/>
              <w:numPr>
                <w:ilvl w:val="0"/>
                <w:numId w:val="3"/>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Administered Linux-based systems, ensuring optimal performance, security, and reliability.</w:t>
            </w:r>
          </w:p>
          <w:p w:rsidR="00DF0008" w:rsidRDefault="00460F35" w14:paraId="0C4A7A64" w14:textId="77777777">
            <w:pPr>
              <w:pStyle w:val="documentulli"/>
              <w:numPr>
                <w:ilvl w:val="0"/>
                <w:numId w:val="3"/>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Developed and maintained Bash scripts for automation of routine system tasks.</w:t>
            </w:r>
          </w:p>
          <w:p w:rsidR="00DF0008" w:rsidRDefault="00460F35" w14:paraId="76E6D363" w14:textId="77777777">
            <w:pPr>
              <w:pStyle w:val="documentulli"/>
              <w:numPr>
                <w:ilvl w:val="0"/>
                <w:numId w:val="3"/>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Managed user accounts, permissions, and access controls on Linux systems.</w:t>
            </w:r>
          </w:p>
          <w:p w:rsidR="00DF0008" w:rsidRDefault="00460F35" w14:paraId="508DFC7A" w14:textId="77777777">
            <w:pPr>
              <w:pStyle w:val="documentulli"/>
              <w:numPr>
                <w:ilvl w:val="0"/>
                <w:numId w:val="3"/>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Implemented robust backup strategies, regularly testing backup and recovery processes.</w:t>
            </w:r>
          </w:p>
          <w:p w:rsidR="00DF0008" w:rsidRDefault="00460F35" w14:paraId="721F857E" w14:textId="6621DACA">
            <w:pPr>
              <w:pStyle w:val="documentulli"/>
              <w:numPr>
                <w:ilvl w:val="0"/>
                <w:numId w:val="3"/>
              </w:numPr>
              <w:spacing w:line="340" w:lineRule="atLeast"/>
              <w:ind w:left="300" w:right="300" w:hanging="261"/>
              <w:rPr>
                <w:rStyle w:val="span"/>
                <w:rFonts w:ascii="Century Gothic" w:hAnsi="Century Gothic" w:eastAsia="Century Gothic" w:cs="Century Gothic"/>
                <w:sz w:val="22"/>
                <w:szCs w:val="22"/>
              </w:rPr>
            </w:pPr>
            <w:r w:rsidRPr="02AA0985" w:rsidR="00460F35">
              <w:rPr>
                <w:rStyle w:val="span"/>
                <w:rFonts w:ascii="Century Gothic" w:hAnsi="Century Gothic" w:eastAsia="Century Gothic" w:cs="Century Gothic"/>
                <w:sz w:val="22"/>
                <w:szCs w:val="22"/>
              </w:rPr>
              <w:t>Collaborated with cross-functional teams to support application deployment and integration.</w:t>
            </w:r>
          </w:p>
          <w:p w:rsidR="00DF0008" w:rsidP="30D23A3C" w:rsidRDefault="00460F35" w14:paraId="47C61692" w14:textId="0EC2DE4B">
            <w:pPr>
              <w:pStyle w:val="documentulli"/>
              <w:spacing w:line="340" w:lineRule="atLeast"/>
              <w:ind w:right="300"/>
              <w:rPr>
                <w:rStyle w:val="span"/>
                <w:rFonts w:ascii="Century Gothic" w:hAnsi="Century Gothic" w:eastAsia="Century Gothic" w:cs="Century Gothic"/>
                <w:sz w:val="22"/>
                <w:szCs w:val="22"/>
              </w:rPr>
            </w:pPr>
            <w:r w:rsidRPr="02AA0985" w:rsidR="28531B2E">
              <w:rPr>
                <w:rStyle w:val="span"/>
                <w:rFonts w:ascii="Century Gothic" w:hAnsi="Century Gothic" w:eastAsia="Century Gothic" w:cs="Century Gothic"/>
                <w:color w:val="auto"/>
                <w:sz w:val="22"/>
                <w:szCs w:val="22"/>
                <w:lang w:eastAsia="en-US" w:bidi="ar-SA"/>
              </w:rPr>
              <w:t xml:space="preserve">QA </w:t>
            </w:r>
            <w:r w:rsidRPr="02AA0985" w:rsidR="28531B2E">
              <w:rPr>
                <w:rStyle w:val="span"/>
                <w:rFonts w:ascii="Century Gothic" w:hAnsi="Century Gothic" w:eastAsia="Century Gothic" w:cs="Century Gothic"/>
                <w:color w:val="auto"/>
                <w:sz w:val="22"/>
                <w:szCs w:val="22"/>
                <w:lang w:eastAsia="en-US" w:bidi="ar-SA"/>
              </w:rPr>
              <w:t>Manager</w:t>
            </w:r>
            <w:r w:rsidRPr="02AA0985" w:rsidR="38270D8A">
              <w:rPr>
                <w:rStyle w:val="span"/>
                <w:rFonts w:ascii="Century Gothic" w:hAnsi="Century Gothic" w:eastAsia="Century Gothic" w:cs="Century Gothic"/>
                <w:color w:val="auto"/>
                <w:sz w:val="22"/>
                <w:szCs w:val="22"/>
                <w:lang w:eastAsia="en-US" w:bidi="ar-SA"/>
              </w:rPr>
              <w:t xml:space="preserve"> :</w:t>
            </w:r>
            <w:r w:rsidRPr="02AA0985" w:rsidR="38270D8A">
              <w:rPr>
                <w:rStyle w:val="span"/>
                <w:rFonts w:ascii="Century Gothic" w:hAnsi="Century Gothic" w:eastAsia="Century Gothic" w:cs="Century Gothic"/>
                <w:color w:val="auto"/>
                <w:sz w:val="22"/>
                <w:szCs w:val="22"/>
                <w:lang w:eastAsia="en-US" w:bidi="ar-SA"/>
              </w:rPr>
              <w:t xml:space="preserve"> </w:t>
            </w:r>
          </w:p>
          <w:p w:rsidR="00DF0008" w:rsidP="30D23A3C" w:rsidRDefault="00460F35" w14:paraId="41DBF122" w14:textId="43C8CC3D">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243835A9">
              <w:rPr>
                <w:rStyle w:val="span"/>
                <w:rFonts w:ascii="Century Gothic" w:hAnsi="Century Gothic" w:eastAsia="Century Gothic" w:cs="Century Gothic"/>
                <w:noProof w:val="0"/>
                <w:color w:val="auto"/>
                <w:sz w:val="22"/>
                <w:szCs w:val="22"/>
                <w:lang w:val="en-US" w:eastAsia="en-US" w:bidi="ar-SA"/>
              </w:rPr>
              <w:t>Act as a liaison between QA, System Analysts, and Project Managers to align on timelines and release readiness</w:t>
            </w:r>
          </w:p>
          <w:p w:rsidR="00DF0008" w:rsidP="30D23A3C" w:rsidRDefault="00460F35" w14:paraId="199DB97F" w14:textId="52DDFE3D">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5BAEB0D7">
              <w:rPr>
                <w:rStyle w:val="span"/>
                <w:rFonts w:ascii="Century Gothic" w:hAnsi="Century Gothic" w:eastAsia="Century Gothic" w:cs="Century Gothic"/>
                <w:noProof w:val="0"/>
                <w:sz w:val="22"/>
                <w:szCs w:val="22"/>
                <w:lang w:val="en-US"/>
              </w:rPr>
              <w:t xml:space="preserve">Oversee QA Processes and supervise end-to-end testing activities for WordPress sites, ensuring plugin/theme/core updates are thoroughly </w:t>
            </w:r>
            <w:r w:rsidRPr="30D23A3C" w:rsidR="5BAEB0D7">
              <w:rPr>
                <w:rStyle w:val="span"/>
                <w:rFonts w:ascii="Century Gothic" w:hAnsi="Century Gothic" w:eastAsia="Century Gothic" w:cs="Century Gothic"/>
                <w:noProof w:val="0"/>
                <w:sz w:val="22"/>
                <w:szCs w:val="22"/>
                <w:lang w:val="en-US"/>
              </w:rPr>
              <w:t>validated</w:t>
            </w:r>
            <w:r w:rsidRPr="30D23A3C" w:rsidR="5BAEB0D7">
              <w:rPr>
                <w:rStyle w:val="span"/>
                <w:rFonts w:ascii="Century Gothic" w:hAnsi="Century Gothic" w:eastAsia="Century Gothic" w:cs="Century Gothic"/>
                <w:noProof w:val="0"/>
                <w:sz w:val="22"/>
                <w:szCs w:val="22"/>
                <w:lang w:val="en-US"/>
              </w:rPr>
              <w:t xml:space="preserve"> before deployment.</w:t>
            </w:r>
          </w:p>
          <w:p w:rsidR="00DF0008" w:rsidP="30D23A3C" w:rsidRDefault="00460F35" w14:paraId="478B0BD8" w14:textId="2733CE8F">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5BAEB0D7">
              <w:rPr>
                <w:rStyle w:val="span"/>
                <w:rFonts w:ascii="Century Gothic" w:hAnsi="Century Gothic" w:eastAsia="Century Gothic" w:cs="Century Gothic"/>
                <w:noProof w:val="0"/>
                <w:sz w:val="22"/>
                <w:szCs w:val="22"/>
                <w:lang w:val="en-US"/>
              </w:rPr>
              <w:t xml:space="preserve">Define Test Strategies to Develop and enforce test plans, regression test suites, and acceptance criteria tailored to site update workflows and </w:t>
            </w:r>
            <w:r w:rsidRPr="30D23A3C" w:rsidR="5BAEB0D7">
              <w:rPr>
                <w:rStyle w:val="span"/>
                <w:rFonts w:ascii="Century Gothic" w:hAnsi="Century Gothic" w:eastAsia="Century Gothic" w:cs="Century Gothic"/>
                <w:noProof w:val="0"/>
                <w:color w:val="auto"/>
                <w:sz w:val="22"/>
                <w:szCs w:val="22"/>
                <w:lang w:val="en-US" w:eastAsia="en-US" w:bidi="ar-SA"/>
              </w:rPr>
              <w:t>security patches.</w:t>
            </w:r>
          </w:p>
          <w:p w:rsidR="00DF0008" w:rsidP="30D23A3C" w:rsidRDefault="00460F35" w14:paraId="398A2CD1" w14:textId="28EEE5A4">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034745F1">
              <w:rPr>
                <w:rStyle w:val="span"/>
                <w:rFonts w:ascii="Century Gothic" w:hAnsi="Century Gothic" w:eastAsia="Century Gothic" w:cs="Century Gothic"/>
                <w:noProof w:val="0"/>
                <w:color w:val="auto"/>
                <w:sz w:val="22"/>
                <w:szCs w:val="22"/>
                <w:lang w:val="en-US" w:eastAsia="en-US" w:bidi="ar-SA"/>
              </w:rPr>
              <w:t xml:space="preserve">Ensure Site Stability &amp; Security </w:t>
            </w:r>
            <w:r w:rsidRPr="30D23A3C" w:rsidR="034745F1">
              <w:rPr>
                <w:rStyle w:val="span"/>
                <w:rFonts w:ascii="Century Gothic" w:hAnsi="Century Gothic" w:eastAsia="Century Gothic" w:cs="Century Gothic"/>
                <w:noProof w:val="0"/>
                <w:color w:val="auto"/>
                <w:sz w:val="22"/>
                <w:szCs w:val="22"/>
                <w:lang w:val="en-US" w:eastAsia="en-US" w:bidi="ar-SA"/>
              </w:rPr>
              <w:t xml:space="preserve">that updates or vulnerabilities break the functionality. Focusing on performance, security, and </w:t>
            </w:r>
            <w:r w:rsidRPr="30D23A3C" w:rsidR="034745F1">
              <w:rPr>
                <w:rStyle w:val="span"/>
                <w:rFonts w:ascii="Century Gothic" w:hAnsi="Century Gothic" w:eastAsia="Century Gothic" w:cs="Century Gothic"/>
                <w:noProof w:val="0"/>
                <w:color w:val="auto"/>
                <w:sz w:val="22"/>
                <w:szCs w:val="22"/>
                <w:lang w:val="en-US" w:eastAsia="en-US" w:bidi="ar-SA"/>
              </w:rPr>
              <w:t>compatibility.</w:t>
            </w:r>
          </w:p>
          <w:p w:rsidR="00DF0008" w:rsidP="30D23A3C" w:rsidRDefault="00460F35" w14:paraId="3B5CC833" w14:textId="2D7FBB1C">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70BFCD17">
              <w:rPr>
                <w:rStyle w:val="span"/>
                <w:rFonts w:ascii="Century Gothic" w:hAnsi="Century Gothic" w:eastAsia="Century Gothic" w:cs="Century Gothic"/>
                <w:noProof w:val="0"/>
                <w:color w:val="auto"/>
                <w:sz w:val="22"/>
                <w:szCs w:val="22"/>
                <w:lang w:val="en-US" w:eastAsia="en-US" w:bidi="ar-SA"/>
              </w:rPr>
              <w:t>M</w:t>
            </w:r>
            <w:r w:rsidRPr="30D23A3C" w:rsidR="70BFCD17">
              <w:rPr>
                <w:rStyle w:val="span"/>
                <w:rFonts w:ascii="Century Gothic" w:hAnsi="Century Gothic" w:eastAsia="Century Gothic" w:cs="Century Gothic"/>
                <w:noProof w:val="0"/>
                <w:color w:val="auto"/>
                <w:sz w:val="22"/>
                <w:szCs w:val="22"/>
                <w:lang w:val="en-US" w:eastAsia="en-US" w:bidi="ar-SA"/>
              </w:rPr>
              <w:t xml:space="preserve">entor &amp; Guide QA Team and Provide technical direction, set priorities, </w:t>
            </w:r>
            <w:r w:rsidRPr="30D23A3C" w:rsidR="70BFCD17">
              <w:rPr>
                <w:rStyle w:val="span"/>
                <w:rFonts w:ascii="Century Gothic" w:hAnsi="Century Gothic" w:eastAsia="Century Gothic" w:cs="Century Gothic"/>
                <w:noProof w:val="0"/>
                <w:color w:val="auto"/>
                <w:sz w:val="22"/>
                <w:szCs w:val="22"/>
                <w:lang w:val="en-US" w:eastAsia="en-US" w:bidi="ar-SA"/>
              </w:rPr>
              <w:t>and ensure the QA team follows best practices for testing in WordPress and Linux environments.</w:t>
            </w:r>
          </w:p>
          <w:p w:rsidR="00DF0008" w:rsidP="30D23A3C" w:rsidRDefault="00460F35" w14:paraId="2BD63C17" w14:textId="258122EF">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2031A55D">
              <w:rPr>
                <w:rStyle w:val="span"/>
                <w:rFonts w:ascii="Century Gothic" w:hAnsi="Century Gothic" w:eastAsia="Century Gothic" w:cs="Century Gothic"/>
                <w:noProof w:val="0"/>
                <w:sz w:val="22"/>
                <w:szCs w:val="22"/>
                <w:lang w:val="en-US"/>
              </w:rPr>
              <w:t>identifying</w:t>
            </w:r>
            <w:r w:rsidRPr="30D23A3C" w:rsidR="2031A55D">
              <w:rPr>
                <w:rStyle w:val="span"/>
                <w:rFonts w:ascii="Century Gothic" w:hAnsi="Century Gothic" w:eastAsia="Century Gothic" w:cs="Century Gothic"/>
                <w:noProof w:val="0"/>
                <w:sz w:val="22"/>
                <w:szCs w:val="22"/>
                <w:lang w:val="en-US"/>
              </w:rPr>
              <w:t xml:space="preserve"> root causes, evaluating system-level impacts, and driving </w:t>
            </w:r>
            <w:r w:rsidRPr="30D23A3C" w:rsidR="2031A55D">
              <w:rPr>
                <w:rStyle w:val="span"/>
                <w:rFonts w:ascii="Century Gothic" w:hAnsi="Century Gothic" w:eastAsia="Century Gothic" w:cs="Century Gothic"/>
                <w:noProof w:val="0"/>
                <w:sz w:val="22"/>
                <w:szCs w:val="22"/>
                <w:lang w:val="en-US"/>
              </w:rPr>
              <w:t>timely</w:t>
            </w:r>
            <w:r w:rsidRPr="30D23A3C" w:rsidR="2031A55D">
              <w:rPr>
                <w:rStyle w:val="span"/>
                <w:rFonts w:ascii="Century Gothic" w:hAnsi="Century Gothic" w:eastAsia="Century Gothic" w:cs="Century Gothic"/>
                <w:noProof w:val="0"/>
                <w:sz w:val="22"/>
                <w:szCs w:val="22"/>
                <w:lang w:val="en-US"/>
              </w:rPr>
              <w:t xml:space="preserve"> resolutions for issues discovered during QA or post-deployment</w:t>
            </w:r>
          </w:p>
          <w:p w:rsidR="00DF0008" w:rsidP="30D23A3C" w:rsidRDefault="00460F35" w14:paraId="22AB6AC6" w14:textId="5AA0C64B">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2031A55D">
              <w:rPr>
                <w:rStyle w:val="span"/>
                <w:rFonts w:ascii="Century Gothic" w:hAnsi="Century Gothic" w:eastAsia="Century Gothic" w:cs="Century Gothic"/>
                <w:noProof w:val="0"/>
                <w:sz w:val="22"/>
                <w:szCs w:val="22"/>
                <w:lang w:val="en-US"/>
              </w:rPr>
              <w:t xml:space="preserve">Maintain Triage </w:t>
            </w:r>
            <w:r w:rsidRPr="30D23A3C" w:rsidR="2031A55D">
              <w:rPr>
                <w:rStyle w:val="span"/>
                <w:rFonts w:ascii="Century Gothic" w:hAnsi="Century Gothic" w:eastAsia="Century Gothic" w:cs="Century Gothic"/>
                <w:noProof w:val="0"/>
                <w:sz w:val="22"/>
                <w:szCs w:val="22"/>
                <w:lang w:val="en-US"/>
              </w:rPr>
              <w:t>and professional</w:t>
            </w:r>
            <w:r w:rsidRPr="30D23A3C" w:rsidR="2031A55D">
              <w:rPr>
                <w:rStyle w:val="span"/>
                <w:rFonts w:ascii="Century Gothic" w:hAnsi="Century Gothic" w:eastAsia="Century Gothic" w:cs="Century Gothic"/>
                <w:noProof w:val="0"/>
                <w:sz w:val="22"/>
                <w:szCs w:val="22"/>
                <w:lang w:val="en-US"/>
              </w:rPr>
              <w:t xml:space="preserve"> communication with clients </w:t>
            </w:r>
            <w:r w:rsidRPr="30D23A3C" w:rsidR="2031A55D">
              <w:rPr>
                <w:rStyle w:val="span"/>
                <w:rFonts w:ascii="Century Gothic" w:hAnsi="Century Gothic" w:eastAsia="Century Gothic" w:cs="Century Gothic"/>
                <w:noProof w:val="0"/>
                <w:sz w:val="22"/>
                <w:szCs w:val="22"/>
                <w:lang w:val="en-US"/>
              </w:rPr>
              <w:t>regarding</w:t>
            </w:r>
            <w:r w:rsidRPr="30D23A3C" w:rsidR="2031A55D">
              <w:rPr>
                <w:rStyle w:val="span"/>
                <w:rFonts w:ascii="Century Gothic" w:hAnsi="Century Gothic" w:eastAsia="Century Gothic" w:cs="Century Gothic"/>
                <w:noProof w:val="0"/>
                <w:sz w:val="22"/>
                <w:szCs w:val="22"/>
                <w:lang w:val="en-US"/>
              </w:rPr>
              <w:t xml:space="preserve"> reported issues, resolution timelines, and status updates.</w:t>
            </w:r>
          </w:p>
          <w:p w:rsidR="00DF0008" w:rsidP="30D23A3C" w:rsidRDefault="00460F35" w14:paraId="00682271" w14:textId="56BD378B">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2031A55D">
              <w:rPr>
                <w:rStyle w:val="span"/>
                <w:rFonts w:ascii="Century Gothic" w:hAnsi="Century Gothic" w:eastAsia="Century Gothic" w:cs="Century Gothic"/>
                <w:noProof w:val="0"/>
                <w:sz w:val="22"/>
                <w:szCs w:val="22"/>
                <w:lang w:val="en-US"/>
              </w:rPr>
              <w:t>Work with stakeholders to assess potential risks from updates or changes and ensure proactive mitigation plans are in place</w:t>
            </w:r>
          </w:p>
          <w:p w:rsidR="00DF0008" w:rsidP="30D23A3C" w:rsidRDefault="00460F35" w14:paraId="224ADD4C" w14:textId="06A47C86">
            <w:pPr>
              <w:pStyle w:val="documentulli"/>
              <w:numPr>
                <w:ilvl w:val="0"/>
                <w:numId w:val="1"/>
              </w:numPr>
              <w:suppressLineNumbers w:val="0"/>
              <w:pBdr>
                <w:left w:val="none" w:color="FF000000" w:sz="0" w:space="3"/>
              </w:pBdr>
              <w:bidi w:val="0"/>
              <w:spacing w:before="0" w:beforeAutospacing="off" w:after="0" w:afterAutospacing="off" w:line="340" w:lineRule="atLeast"/>
              <w:ind w:left="300" w:right="300" w:hanging="261"/>
              <w:jc w:val="left"/>
              <w:rPr>
                <w:rStyle w:val="span"/>
                <w:rFonts w:ascii="Century Gothic" w:hAnsi="Century Gothic" w:eastAsia="Century Gothic" w:cs="Century Gothic"/>
                <w:noProof w:val="0"/>
                <w:sz w:val="22"/>
                <w:szCs w:val="22"/>
                <w:lang w:val="en-US"/>
              </w:rPr>
            </w:pPr>
            <w:r w:rsidRPr="30D23A3C" w:rsidR="2031A55D">
              <w:rPr>
                <w:rStyle w:val="span"/>
                <w:rFonts w:ascii="Century Gothic" w:hAnsi="Century Gothic" w:eastAsia="Century Gothic" w:cs="Century Gothic"/>
                <w:noProof w:val="0"/>
                <w:sz w:val="22"/>
                <w:szCs w:val="22"/>
                <w:lang w:val="en-US"/>
              </w:rPr>
              <w:t>Facilitate structured feedback sessions between QA, development, and clients to refine processes and improve product quality</w:t>
            </w:r>
          </w:p>
          <w:p w:rsidR="00DF0008" w:rsidP="30D23A3C" w:rsidRDefault="00460F35" w14:paraId="0C8E18C0" w14:textId="60BE2CE0">
            <w:pPr>
              <w:pStyle w:val="documentulli"/>
              <w:spacing w:line="340" w:lineRule="atLeast"/>
              <w:ind w:right="300"/>
              <w:rPr>
                <w:rStyle w:val="span"/>
                <w:rFonts w:ascii="Century Gothic" w:hAnsi="Century Gothic" w:eastAsia="Century Gothic" w:cs="Century Gothic"/>
                <w:sz w:val="22"/>
                <w:szCs w:val="22"/>
              </w:rPr>
            </w:pPr>
          </w:p>
        </w:tc>
      </w:tr>
    </w:tbl>
    <w:p w:rsidR="00DF0008" w:rsidRDefault="00DF0008" w14:paraId="6A05A809"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rsidTr="30D23A3C" w14:paraId="3F7493D0" w14:textId="77777777">
        <w:trPr>
          <w:tblCellSpacing w:w="0" w:type="dxa"/>
        </w:trPr>
        <w:tc>
          <w:tcPr>
            <w:tcW w:w="2550" w:type="dxa"/>
            <w:tcMar>
              <w:top w:w="200" w:type="dxa"/>
              <w:left w:w="0" w:type="dxa"/>
              <w:bottom w:w="0" w:type="dxa"/>
              <w:right w:w="150" w:type="dxa"/>
            </w:tcMar>
            <w:hideMark/>
          </w:tcPr>
          <w:p w:rsidR="00DF0008" w:rsidP="30D23A3C" w:rsidRDefault="00460F35" w14:paraId="00AB1C16" w14:textId="62C8E0DE">
            <w:pPr>
              <w:pStyle w:val="spandateswrapperParagraph"/>
              <w:pBdr>
                <w:right w:val="none" w:color="FF000000" w:sz="0" w:space="0"/>
              </w:pBdr>
              <w:ind w:right="450"/>
              <w:textAlignment w:val="auto"/>
              <w:rPr>
                <w:rStyle w:val="spandateswrapper"/>
                <w:rFonts w:ascii="Century Gothic" w:hAnsi="Century Gothic" w:eastAsia="Century Gothic" w:cs="Century Gothic"/>
                <w:sz w:val="4"/>
                <w:szCs w:val="4"/>
              </w:rPr>
            </w:pPr>
            <w:r w:rsidRPr="30D23A3C" w:rsidR="00460F35">
              <w:rPr>
                <w:rStyle w:val="txtBold"/>
                <w:rFonts w:ascii="Century Gothic" w:hAnsi="Century Gothic" w:eastAsia="Century Gothic" w:cs="Century Gothic"/>
              </w:rPr>
              <w:t>2019-08</w:t>
            </w:r>
            <w:r w:rsidRPr="30D23A3C" w:rsidR="00460F35">
              <w:rPr>
                <w:rStyle w:val="spandateswrapper"/>
                <w:rFonts w:ascii="Century Gothic" w:hAnsi="Century Gothic" w:eastAsia="Century Gothic" w:cs="Century Gothic"/>
              </w:rPr>
              <w:t xml:space="preserve"> </w:t>
            </w:r>
            <w:r w:rsidRPr="30D23A3C" w:rsidR="00460F35">
              <w:rPr>
                <w:rStyle w:val="txtBold"/>
                <w:rFonts w:ascii="Century Gothic" w:hAnsi="Century Gothic" w:eastAsia="Century Gothic" w:cs="Century Gothic"/>
              </w:rPr>
              <w:t>- 202</w:t>
            </w:r>
            <w:r w:rsidRPr="30D23A3C" w:rsidR="6782AC6B">
              <w:rPr>
                <w:rStyle w:val="txtBold"/>
                <w:rFonts w:ascii="Century Gothic" w:hAnsi="Century Gothic" w:eastAsia="Century Gothic" w:cs="Century Gothic"/>
              </w:rPr>
              <w:t>2</w:t>
            </w:r>
            <w:r w:rsidRPr="30D23A3C" w:rsidR="00460F35">
              <w:rPr>
                <w:rStyle w:val="txtBold"/>
                <w:rFonts w:ascii="Century Gothic" w:hAnsi="Century Gothic" w:eastAsia="Century Gothic" w:cs="Century Gothic"/>
              </w:rPr>
              <w:t>-01</w:t>
            </w:r>
          </w:p>
        </w:tc>
        <w:tc>
          <w:tcPr>
            <w:tcW w:w="8396" w:type="dxa"/>
            <w:tcMar>
              <w:top w:w="200" w:type="dxa"/>
              <w:left w:w="0" w:type="dxa"/>
              <w:bottom w:w="0" w:type="dxa"/>
              <w:right w:w="0" w:type="dxa"/>
            </w:tcMar>
            <w:hideMark/>
          </w:tcPr>
          <w:p w:rsidR="00DF0008" w:rsidRDefault="00460F35" w14:paraId="3F3A615A"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Quality Lead</w:t>
            </w:r>
            <w:r>
              <w:rPr>
                <w:rStyle w:val="documentmb5"/>
                <w:rFonts w:ascii="Century Gothic" w:hAnsi="Century Gothic" w:eastAsia="Century Gothic" w:cs="Century Gothic"/>
              </w:rPr>
              <w:t xml:space="preserve"> </w:t>
            </w:r>
          </w:p>
          <w:p w:rsidR="00DF0008" w:rsidRDefault="00460F35" w14:paraId="38CFA1ED" w14:textId="77777777">
            <w:pPr>
              <w:pStyle w:val="documentmb5Paragraph"/>
              <w:spacing w:after="100"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AmeriSource Bergen Corporation(Tata Consultancy Services)</w:t>
            </w:r>
            <w:r>
              <w:rPr>
                <w:rStyle w:val="documenttwocolparasinglecolumn"/>
                <w:rFonts w:ascii="Century Gothic" w:hAnsi="Century Gothic" w:eastAsia="Century Gothic" w:cs="Century Gothic"/>
                <w:i/>
                <w:iCs/>
                <w:sz w:val="22"/>
                <w:szCs w:val="22"/>
              </w:rPr>
              <w:t xml:space="preserve"> </w:t>
            </w:r>
          </w:p>
          <w:p w:rsidR="00DF0008" w:rsidRDefault="00460F35" w14:paraId="666D5092"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Title : DFE (Data Feed Engine), Fusion DMP</w:t>
            </w:r>
          </w:p>
          <w:p w:rsidR="00DF0008" w:rsidRDefault="00460F35" w14:paraId="7B694305"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Client : AmerisourceBergen Corporation</w:t>
            </w:r>
          </w:p>
          <w:p w:rsidR="00DF0008" w:rsidRDefault="00460F35" w14:paraId="2F6E67A9"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Roles and Resonsibilities :</w:t>
            </w:r>
          </w:p>
          <w:p w:rsidR="00DF0008" w:rsidRDefault="00460F35" w14:paraId="13992A07" w14:textId="77777777">
            <w:pPr>
              <w:pStyle w:val="documentulli"/>
              <w:numPr>
                <w:ilvl w:val="0"/>
                <w:numId w:val="4"/>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 xml:space="preserve">Led quality efforts for </w:t>
            </w:r>
            <w:r>
              <w:rPr>
                <w:rStyle w:val="span"/>
                <w:rFonts w:ascii="Century Gothic" w:hAnsi="Century Gothic" w:eastAsia="Century Gothic" w:cs="Century Gothic"/>
                <w:sz w:val="22"/>
                <w:szCs w:val="22"/>
              </w:rPr>
              <w:t>Data Feed Engine (DFE) and Fusion DMP projects.</w:t>
            </w:r>
          </w:p>
          <w:p w:rsidR="00DF0008" w:rsidRDefault="00460F35" w14:paraId="71C7EC43" w14:textId="77777777">
            <w:pPr>
              <w:pStyle w:val="documentulli"/>
              <w:numPr>
                <w:ilvl w:val="0"/>
                <w:numId w:val="4"/>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Successfully managed client interactions, requirements gathering, and testing phases.</w:t>
            </w:r>
          </w:p>
          <w:p w:rsidR="00DF0008" w:rsidRDefault="00460F35" w14:paraId="24C2AAFA" w14:textId="77777777">
            <w:pPr>
              <w:pStyle w:val="documentulli"/>
              <w:numPr>
                <w:ilvl w:val="0"/>
                <w:numId w:val="4"/>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Played a key role in the development and validation of strategic plans for operational activities.</w:t>
            </w:r>
          </w:p>
          <w:p w:rsidR="00DF0008" w:rsidRDefault="00460F35" w14:paraId="731DEC26" w14:textId="77777777">
            <w:pPr>
              <w:pStyle w:val="documentulli"/>
              <w:numPr>
                <w:ilvl w:val="0"/>
                <w:numId w:val="4"/>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 xml:space="preserve">Executed testing on </w:t>
            </w:r>
            <w:r>
              <w:rPr>
                <w:rStyle w:val="span"/>
                <w:rFonts w:ascii="Century Gothic" w:hAnsi="Century Gothic" w:eastAsia="Century Gothic" w:cs="Century Gothic"/>
                <w:sz w:val="22"/>
                <w:szCs w:val="22"/>
              </w:rPr>
              <w:t>Salesforce UI, Jenkins jobs, and validated data feeds from Oracle DB.</w:t>
            </w:r>
          </w:p>
          <w:p w:rsidR="00DF0008" w:rsidRDefault="00460F35" w14:paraId="5FB1A6B8"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Work Description :</w:t>
            </w:r>
          </w:p>
          <w:p w:rsidR="00DF0008" w:rsidRDefault="00460F35" w14:paraId="52E430BB"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DFE is a UI which is used to perform Feed configurations integrated with Middleware and Jenkins. The DFE configurations are performed to derive the data from Oracle DB which is injected from Salesforce UI using Informatica sessions. Data Management Platform DMP is a migration platform for the existing legacy systems based on .net applications mounted on SQL server integrated using SSIS services to the new platforms using salesforce, Oracle DB and Informatica services. It helps to serve the purpose of data h</w:t>
            </w:r>
            <w:r>
              <w:rPr>
                <w:rStyle w:val="span"/>
                <w:rFonts w:ascii="Century Gothic" w:hAnsi="Century Gothic" w:eastAsia="Century Gothic" w:cs="Century Gothic"/>
                <w:sz w:val="22"/>
                <w:szCs w:val="22"/>
              </w:rPr>
              <w:t>andling with respect to pharmaceutical storage and distribution, Customer Relationship Management, Drug Fulfilment, Field force alignment and CMS related data. The DMP process handle the End-to-End data processing in the form of Data feeds from Peer to Client and vice versa</w:t>
            </w:r>
          </w:p>
        </w:tc>
      </w:tr>
    </w:tbl>
    <w:p w:rsidR="00DF0008" w:rsidRDefault="00DF0008" w14:paraId="5A39BBE3"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14:paraId="11D217BD" w14:textId="77777777">
        <w:trPr>
          <w:tblCellSpacing w:w="0" w:type="dxa"/>
        </w:trPr>
        <w:tc>
          <w:tcPr>
            <w:tcW w:w="2550" w:type="dxa"/>
            <w:tcMar>
              <w:top w:w="200" w:type="dxa"/>
              <w:left w:w="0" w:type="dxa"/>
              <w:bottom w:w="0" w:type="dxa"/>
              <w:right w:w="150" w:type="dxa"/>
            </w:tcMar>
            <w:hideMark/>
          </w:tcPr>
          <w:p w:rsidR="00DF0008" w:rsidRDefault="00460F35" w14:paraId="39A31AD9"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r>
              <w:rPr>
                <w:rStyle w:val="txtBold"/>
                <w:rFonts w:ascii="Century Gothic" w:hAnsi="Century Gothic" w:eastAsia="Century Gothic" w:cs="Century Gothic"/>
              </w:rPr>
              <w:t>2019-01</w:t>
            </w:r>
            <w:r>
              <w:rPr>
                <w:rStyle w:val="spandateswrapper"/>
                <w:rFonts w:ascii="Century Gothic" w:hAnsi="Century Gothic" w:eastAsia="Century Gothic" w:cs="Century Gothic"/>
              </w:rPr>
              <w:t xml:space="preserve"> </w:t>
            </w:r>
            <w:r>
              <w:rPr>
                <w:rStyle w:val="txtBold"/>
                <w:rFonts w:ascii="Century Gothic" w:hAnsi="Century Gothic" w:eastAsia="Century Gothic" w:cs="Century Gothic"/>
              </w:rPr>
              <w:t>- 2019-08</w:t>
            </w:r>
          </w:p>
        </w:tc>
        <w:tc>
          <w:tcPr>
            <w:tcW w:w="8396" w:type="dxa"/>
            <w:tcMar>
              <w:top w:w="200" w:type="dxa"/>
              <w:left w:w="0" w:type="dxa"/>
              <w:bottom w:w="0" w:type="dxa"/>
              <w:right w:w="0" w:type="dxa"/>
            </w:tcMar>
            <w:hideMark/>
          </w:tcPr>
          <w:p w:rsidR="00DF0008" w:rsidRDefault="00460F35" w14:paraId="5703D77A"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Test Lead</w:t>
            </w:r>
            <w:r>
              <w:rPr>
                <w:rStyle w:val="documentmb5"/>
                <w:rFonts w:ascii="Century Gothic" w:hAnsi="Century Gothic" w:eastAsia="Century Gothic" w:cs="Century Gothic"/>
              </w:rPr>
              <w:t xml:space="preserve"> </w:t>
            </w:r>
          </w:p>
          <w:p w:rsidR="00DF0008" w:rsidRDefault="00460F35" w14:paraId="7B96F5A7" w14:textId="77777777">
            <w:pPr>
              <w:pStyle w:val="documentmb5Paragraph"/>
              <w:spacing w:after="100"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ALLSCRIPTS HEALTHCARE, LLC (Tata Consultancy Services)</w:t>
            </w:r>
            <w:r>
              <w:rPr>
                <w:rStyle w:val="documenttwocolparasinglecolumn"/>
                <w:rFonts w:ascii="Century Gothic" w:hAnsi="Century Gothic" w:eastAsia="Century Gothic" w:cs="Century Gothic"/>
                <w:i/>
                <w:iCs/>
                <w:sz w:val="22"/>
                <w:szCs w:val="22"/>
              </w:rPr>
              <w:t xml:space="preserve"> </w:t>
            </w:r>
          </w:p>
          <w:p w:rsidR="00DF0008" w:rsidRDefault="00460F35" w14:paraId="57597353"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Client : ALLSCRIPTS HEALTHCARE, LLC</w:t>
            </w:r>
          </w:p>
          <w:p w:rsidR="00DF0008" w:rsidRDefault="00460F35" w14:paraId="221A6CD8"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 xml:space="preserve">Roles and </w:t>
            </w:r>
            <w:r>
              <w:rPr>
                <w:rStyle w:val="span"/>
                <w:rFonts w:ascii="Century Gothic" w:hAnsi="Century Gothic" w:eastAsia="Century Gothic" w:cs="Century Gothic"/>
                <w:sz w:val="22"/>
                <w:szCs w:val="22"/>
              </w:rPr>
              <w:t>Responsibilities :</w:t>
            </w:r>
          </w:p>
          <w:p w:rsidR="00DF0008" w:rsidRDefault="00460F35" w14:paraId="1ADF9F00" w14:textId="77777777">
            <w:pPr>
              <w:pStyle w:val="documentulli"/>
              <w:numPr>
                <w:ilvl w:val="0"/>
                <w:numId w:val="5"/>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Contributed to PI planning and estimating testing efforts.</w:t>
            </w:r>
          </w:p>
          <w:p w:rsidR="00DF0008" w:rsidRDefault="00460F35" w14:paraId="5DAA558D" w14:textId="77777777">
            <w:pPr>
              <w:pStyle w:val="documentulli"/>
              <w:numPr>
                <w:ilvl w:val="0"/>
                <w:numId w:val="5"/>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Monitored team status, adhered to AGILE standards, and conducted cross-functional training.</w:t>
            </w:r>
          </w:p>
          <w:p w:rsidR="00DF0008" w:rsidRDefault="00460F35" w14:paraId="11783AF1" w14:textId="77777777">
            <w:pPr>
              <w:pStyle w:val="documentulli"/>
              <w:numPr>
                <w:ilvl w:val="0"/>
                <w:numId w:val="5"/>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Developed and executed test automation scripts, ensuring efficient regression testing.</w:t>
            </w:r>
          </w:p>
          <w:p w:rsidR="00DF0008" w:rsidRDefault="00460F35" w14:paraId="372D131F" w14:textId="77777777">
            <w:pPr>
              <w:pStyle w:val="documentulli"/>
              <w:numPr>
                <w:ilvl w:val="0"/>
                <w:numId w:val="5"/>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Conducted debugging and preparation of regression suites for builds.</w:t>
            </w:r>
          </w:p>
        </w:tc>
      </w:tr>
    </w:tbl>
    <w:p w:rsidR="00DF0008" w:rsidRDefault="00DF0008" w14:paraId="41C8F396"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rsidTr="02AA0985" w14:paraId="566FA9B8" w14:textId="77777777">
        <w:trPr>
          <w:tblCellSpacing w:w="0" w:type="dxa"/>
        </w:trPr>
        <w:tc>
          <w:tcPr>
            <w:tcW w:w="2550" w:type="dxa"/>
            <w:tcMar>
              <w:top w:w="200" w:type="dxa"/>
              <w:left w:w="0" w:type="dxa"/>
              <w:bottom w:w="0" w:type="dxa"/>
              <w:right w:w="150" w:type="dxa"/>
            </w:tcMar>
            <w:hideMark/>
          </w:tcPr>
          <w:p w:rsidR="00DF0008" w:rsidRDefault="00460F35" w14:paraId="6A2458AE"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r>
              <w:rPr>
                <w:rStyle w:val="txtBold"/>
                <w:rFonts w:ascii="Century Gothic" w:hAnsi="Century Gothic" w:eastAsia="Century Gothic" w:cs="Century Gothic"/>
              </w:rPr>
              <w:t>2017-10</w:t>
            </w:r>
            <w:r>
              <w:rPr>
                <w:rStyle w:val="spandateswrapper"/>
                <w:rFonts w:ascii="Century Gothic" w:hAnsi="Century Gothic" w:eastAsia="Century Gothic" w:cs="Century Gothic"/>
              </w:rPr>
              <w:t xml:space="preserve"> </w:t>
            </w:r>
            <w:r>
              <w:rPr>
                <w:rStyle w:val="txtBold"/>
                <w:rFonts w:ascii="Century Gothic" w:hAnsi="Century Gothic" w:eastAsia="Century Gothic" w:cs="Century Gothic"/>
              </w:rPr>
              <w:t>- 2019-01</w:t>
            </w:r>
          </w:p>
        </w:tc>
        <w:tc>
          <w:tcPr>
            <w:tcW w:w="8396" w:type="dxa"/>
            <w:tcMar>
              <w:top w:w="200" w:type="dxa"/>
              <w:left w:w="0" w:type="dxa"/>
              <w:bottom w:w="0" w:type="dxa"/>
              <w:right w:w="0" w:type="dxa"/>
            </w:tcMar>
            <w:hideMark/>
          </w:tcPr>
          <w:p w:rsidR="00DF0008" w:rsidRDefault="00460F35" w14:paraId="6CCEBCDD"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Test Lead/Sr. Test Analyst</w:t>
            </w:r>
            <w:r>
              <w:rPr>
                <w:rStyle w:val="documentmb5"/>
                <w:rFonts w:ascii="Century Gothic" w:hAnsi="Century Gothic" w:eastAsia="Century Gothic" w:cs="Century Gothic"/>
              </w:rPr>
              <w:t xml:space="preserve"> </w:t>
            </w:r>
          </w:p>
          <w:p w:rsidR="00DF0008" w:rsidRDefault="00460F35" w14:paraId="674660A3" w14:textId="77777777">
            <w:pPr>
              <w:pStyle w:val="documentmb5Paragraph"/>
              <w:spacing w:after="100"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McKesson (Foray Software Pvt Ltd.)</w:t>
            </w:r>
            <w:r>
              <w:rPr>
                <w:rStyle w:val="documenttwocolparasinglecolumn"/>
                <w:rFonts w:ascii="Century Gothic" w:hAnsi="Century Gothic" w:eastAsia="Century Gothic" w:cs="Century Gothic"/>
                <w:i/>
                <w:iCs/>
                <w:sz w:val="22"/>
                <w:szCs w:val="22"/>
              </w:rPr>
              <w:t xml:space="preserve"> </w:t>
            </w:r>
          </w:p>
          <w:p w:rsidR="00DF0008" w:rsidRDefault="00460F35" w14:paraId="78364DAB"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Client : McKesson</w:t>
            </w:r>
          </w:p>
          <w:p w:rsidR="00DF0008" w:rsidRDefault="00460F35" w14:paraId="6E8F3A56"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Roles and Responsibilities :</w:t>
            </w:r>
          </w:p>
          <w:p w:rsidR="00DF0008" w:rsidRDefault="00460F35" w14:paraId="4FACC79F" w14:textId="77777777">
            <w:pPr>
              <w:pStyle w:val="documentulli"/>
              <w:numPr>
                <w:ilvl w:val="0"/>
                <w:numId w:val="6"/>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 xml:space="preserve">Created comprehensive test scenarios and cases for </w:t>
            </w:r>
            <w:r>
              <w:rPr>
                <w:rStyle w:val="span"/>
                <w:rFonts w:ascii="Century Gothic" w:hAnsi="Century Gothic" w:eastAsia="Century Gothic" w:cs="Century Gothic"/>
                <w:sz w:val="22"/>
                <w:szCs w:val="22"/>
              </w:rPr>
              <w:t>System Integration Testing (SIT) and User Acceptance Testing (UAT).</w:t>
            </w:r>
          </w:p>
          <w:p w:rsidR="00DF0008" w:rsidRDefault="00460F35" w14:paraId="7DA78389" w14:textId="77777777">
            <w:pPr>
              <w:pStyle w:val="documentulli"/>
              <w:numPr>
                <w:ilvl w:val="0"/>
                <w:numId w:val="6"/>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Managed PI planning, estimating testing efforts, and adherence to AGILE standards.</w:t>
            </w:r>
          </w:p>
          <w:p w:rsidR="00DF0008" w:rsidRDefault="00460F35" w14:paraId="115492E7" w14:textId="7AE93C02">
            <w:pPr>
              <w:pStyle w:val="documentulli"/>
              <w:numPr>
                <w:ilvl w:val="0"/>
                <w:numId w:val="6"/>
              </w:numPr>
              <w:spacing w:line="340" w:lineRule="atLeast"/>
              <w:ind w:left="300" w:right="300" w:hanging="261"/>
              <w:rPr>
                <w:rStyle w:val="span"/>
                <w:rFonts w:ascii="Century Gothic" w:hAnsi="Century Gothic" w:eastAsia="Century Gothic" w:cs="Century Gothic"/>
                <w:sz w:val="22"/>
                <w:szCs w:val="22"/>
              </w:rPr>
            </w:pPr>
            <w:r w:rsidRPr="02AA0985" w:rsidR="00460F35">
              <w:rPr>
                <w:rStyle w:val="span"/>
                <w:rFonts w:ascii="Century Gothic" w:hAnsi="Century Gothic" w:eastAsia="Century Gothic" w:cs="Century Gothic"/>
                <w:sz w:val="22"/>
                <w:szCs w:val="22"/>
              </w:rPr>
              <w:t>Conducted cross-functional training and developed test automation scripts.</w:t>
            </w:r>
          </w:p>
          <w:p w:rsidR="00DF0008" w:rsidP="02AA0985" w:rsidRDefault="00460F35" w14:paraId="17CAF4FC" w14:textId="6EAE6E81">
            <w:pPr>
              <w:pStyle w:val="documentulli"/>
              <w:spacing w:line="340" w:lineRule="atLeast"/>
              <w:ind w:right="300"/>
              <w:rPr>
                <w:rStyle w:val="span"/>
                <w:rFonts w:ascii="Century Gothic" w:hAnsi="Century Gothic" w:eastAsia="Century Gothic" w:cs="Century Gothic"/>
                <w:sz w:val="22"/>
                <w:szCs w:val="22"/>
              </w:rPr>
            </w:pPr>
          </w:p>
          <w:p w:rsidR="00DF0008" w:rsidP="02AA0985" w:rsidRDefault="00460F35" w14:paraId="12E3B693" w14:textId="404B8DD9">
            <w:pPr>
              <w:pStyle w:val="documentulli"/>
              <w:spacing w:line="340" w:lineRule="atLeast"/>
              <w:ind w:right="300"/>
              <w:rPr>
                <w:rStyle w:val="span"/>
                <w:rFonts w:ascii="Century Gothic" w:hAnsi="Century Gothic" w:eastAsia="Century Gothic" w:cs="Century Gothic"/>
                <w:sz w:val="22"/>
                <w:szCs w:val="22"/>
              </w:rPr>
            </w:pPr>
          </w:p>
          <w:p w:rsidR="00DF0008" w:rsidP="02AA0985" w:rsidRDefault="00460F35" w14:paraId="41B98B7C" w14:textId="4DEC751F">
            <w:pPr>
              <w:pStyle w:val="documentulli"/>
              <w:spacing w:line="340" w:lineRule="atLeast"/>
              <w:ind w:right="300"/>
              <w:rPr>
                <w:rStyle w:val="span"/>
                <w:rFonts w:ascii="Century Gothic" w:hAnsi="Century Gothic" w:eastAsia="Century Gothic" w:cs="Century Gothic"/>
                <w:sz w:val="22"/>
                <w:szCs w:val="22"/>
              </w:rPr>
            </w:pPr>
          </w:p>
          <w:p w:rsidR="00DF0008" w:rsidP="02AA0985" w:rsidRDefault="00460F35" w14:paraId="10A77FB4" w14:textId="03C38ABB">
            <w:pPr>
              <w:pStyle w:val="documentulli"/>
              <w:spacing w:line="340" w:lineRule="atLeast"/>
              <w:ind w:right="300"/>
              <w:rPr>
                <w:rStyle w:val="span"/>
                <w:rFonts w:ascii="Century Gothic" w:hAnsi="Century Gothic" w:eastAsia="Century Gothic" w:cs="Century Gothic"/>
                <w:sz w:val="22"/>
                <w:szCs w:val="22"/>
              </w:rPr>
            </w:pPr>
          </w:p>
        </w:tc>
      </w:tr>
    </w:tbl>
    <w:p w:rsidR="00DF0008" w:rsidRDefault="00DF0008" w14:paraId="72A3D3EC"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14:paraId="6F1C3476" w14:textId="77777777">
        <w:trPr>
          <w:tblCellSpacing w:w="0" w:type="dxa"/>
        </w:trPr>
        <w:tc>
          <w:tcPr>
            <w:tcW w:w="2550" w:type="dxa"/>
            <w:tcMar>
              <w:top w:w="200" w:type="dxa"/>
              <w:left w:w="0" w:type="dxa"/>
              <w:bottom w:w="0" w:type="dxa"/>
              <w:right w:w="150" w:type="dxa"/>
            </w:tcMar>
            <w:hideMark/>
          </w:tcPr>
          <w:p w:rsidR="00DF0008" w:rsidRDefault="00460F35" w14:paraId="2DCEECA5"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r>
              <w:rPr>
                <w:rStyle w:val="txtBold"/>
                <w:rFonts w:ascii="Century Gothic" w:hAnsi="Century Gothic" w:eastAsia="Century Gothic" w:cs="Century Gothic"/>
              </w:rPr>
              <w:t>2016-10</w:t>
            </w:r>
            <w:r>
              <w:rPr>
                <w:rStyle w:val="spandateswrapper"/>
                <w:rFonts w:ascii="Century Gothic" w:hAnsi="Century Gothic" w:eastAsia="Century Gothic" w:cs="Century Gothic"/>
              </w:rPr>
              <w:t xml:space="preserve"> </w:t>
            </w:r>
            <w:r>
              <w:rPr>
                <w:rStyle w:val="txtBold"/>
                <w:rFonts w:ascii="Century Gothic" w:hAnsi="Century Gothic" w:eastAsia="Century Gothic" w:cs="Century Gothic"/>
              </w:rPr>
              <w:t>- 2017-10</w:t>
            </w:r>
          </w:p>
        </w:tc>
        <w:tc>
          <w:tcPr>
            <w:tcW w:w="8396" w:type="dxa"/>
            <w:tcMar>
              <w:top w:w="200" w:type="dxa"/>
              <w:left w:w="0" w:type="dxa"/>
              <w:bottom w:w="0" w:type="dxa"/>
              <w:right w:w="0" w:type="dxa"/>
            </w:tcMar>
            <w:hideMark/>
          </w:tcPr>
          <w:p w:rsidR="00DF0008" w:rsidRDefault="00460F35" w14:paraId="299DA022"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Senior Project Engineer</w:t>
            </w:r>
            <w:r>
              <w:rPr>
                <w:rStyle w:val="documentmb5"/>
                <w:rFonts w:ascii="Century Gothic" w:hAnsi="Century Gothic" w:eastAsia="Century Gothic" w:cs="Century Gothic"/>
              </w:rPr>
              <w:t xml:space="preserve"> </w:t>
            </w:r>
          </w:p>
          <w:p w:rsidR="00DF0008" w:rsidRDefault="00460F35" w14:paraId="60E39FC4" w14:textId="77777777">
            <w:pPr>
              <w:pStyle w:val="documentmb5Paragraph"/>
              <w:spacing w:after="100"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Shire Pharmaceuticals (WIPRO TECHNOLOGIES)</w:t>
            </w:r>
            <w:r>
              <w:rPr>
                <w:rStyle w:val="documenttwocolparasinglecolumn"/>
                <w:rFonts w:ascii="Century Gothic" w:hAnsi="Century Gothic" w:eastAsia="Century Gothic" w:cs="Century Gothic"/>
                <w:i/>
                <w:iCs/>
                <w:sz w:val="22"/>
                <w:szCs w:val="22"/>
              </w:rPr>
              <w:t xml:space="preserve"> </w:t>
            </w:r>
          </w:p>
          <w:p w:rsidR="00DF0008" w:rsidRDefault="00460F35" w14:paraId="3712815D"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Client : Shire Pharmaceuticals</w:t>
            </w:r>
          </w:p>
          <w:p w:rsidR="00DF0008" w:rsidRDefault="00460F35" w14:paraId="2A96D873"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Roles and Responsibilities :</w:t>
            </w:r>
          </w:p>
          <w:p w:rsidR="00DF0008" w:rsidRDefault="00460F35" w14:paraId="63BC9675" w14:textId="77777777">
            <w:pPr>
              <w:pStyle w:val="documentulli"/>
              <w:numPr>
                <w:ilvl w:val="0"/>
                <w:numId w:val="7"/>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Managed team, estimated efforts, and ensured compliance with testing standards.</w:t>
            </w:r>
          </w:p>
          <w:p w:rsidR="00DF0008" w:rsidRDefault="00460F35" w14:paraId="061A22D4" w14:textId="77777777">
            <w:pPr>
              <w:pStyle w:val="documentulli"/>
              <w:numPr>
                <w:ilvl w:val="0"/>
                <w:numId w:val="7"/>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 xml:space="preserve">Conducted internal audits and engaged with </w:t>
            </w:r>
            <w:r>
              <w:rPr>
                <w:rStyle w:val="span"/>
                <w:rFonts w:ascii="Century Gothic" w:hAnsi="Century Gothic" w:eastAsia="Century Gothic" w:cs="Century Gothic"/>
                <w:sz w:val="22"/>
                <w:szCs w:val="22"/>
              </w:rPr>
              <w:t>clients for value-added progress.</w:t>
            </w:r>
          </w:p>
          <w:p w:rsidR="00DF0008" w:rsidRDefault="00460F35" w14:paraId="28E1E740" w14:textId="77777777">
            <w:pPr>
              <w:pStyle w:val="documentulli"/>
              <w:numPr>
                <w:ilvl w:val="0"/>
                <w:numId w:val="7"/>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Participated in client triage meetings, prepared test plans, and performed end-to-end testing.</w:t>
            </w:r>
          </w:p>
        </w:tc>
      </w:tr>
    </w:tbl>
    <w:p w:rsidR="00DF0008" w:rsidRDefault="00DF0008" w14:paraId="0D0B940D"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14:paraId="29BDF389" w14:textId="77777777">
        <w:trPr>
          <w:tblCellSpacing w:w="0" w:type="dxa"/>
        </w:trPr>
        <w:tc>
          <w:tcPr>
            <w:tcW w:w="2550" w:type="dxa"/>
            <w:tcMar>
              <w:top w:w="200" w:type="dxa"/>
              <w:left w:w="0" w:type="dxa"/>
              <w:bottom w:w="0" w:type="dxa"/>
              <w:right w:w="150" w:type="dxa"/>
            </w:tcMar>
            <w:hideMark/>
          </w:tcPr>
          <w:p w:rsidR="00DF0008" w:rsidRDefault="00460F35" w14:paraId="09433DA5"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r>
              <w:rPr>
                <w:rStyle w:val="txtBold"/>
                <w:rFonts w:ascii="Century Gothic" w:hAnsi="Century Gothic" w:eastAsia="Century Gothic" w:cs="Century Gothic"/>
              </w:rPr>
              <w:t>2014-08</w:t>
            </w:r>
            <w:r>
              <w:rPr>
                <w:rStyle w:val="spandateswrapper"/>
                <w:rFonts w:ascii="Century Gothic" w:hAnsi="Century Gothic" w:eastAsia="Century Gothic" w:cs="Century Gothic"/>
              </w:rPr>
              <w:t xml:space="preserve"> </w:t>
            </w:r>
            <w:r>
              <w:rPr>
                <w:rStyle w:val="txtBold"/>
                <w:rFonts w:ascii="Century Gothic" w:hAnsi="Century Gothic" w:eastAsia="Century Gothic" w:cs="Century Gothic"/>
              </w:rPr>
              <w:t>- 2016-10</w:t>
            </w:r>
          </w:p>
        </w:tc>
        <w:tc>
          <w:tcPr>
            <w:tcW w:w="8396" w:type="dxa"/>
            <w:tcMar>
              <w:top w:w="200" w:type="dxa"/>
              <w:left w:w="0" w:type="dxa"/>
              <w:bottom w:w="0" w:type="dxa"/>
              <w:right w:w="0" w:type="dxa"/>
            </w:tcMar>
            <w:hideMark/>
          </w:tcPr>
          <w:p w:rsidR="00DF0008" w:rsidRDefault="00460F35" w14:paraId="17D405D5"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Senior Project Engineer</w:t>
            </w:r>
            <w:r>
              <w:rPr>
                <w:rStyle w:val="documentmb5"/>
                <w:rFonts w:ascii="Century Gothic" w:hAnsi="Century Gothic" w:eastAsia="Century Gothic" w:cs="Century Gothic"/>
              </w:rPr>
              <w:t xml:space="preserve"> </w:t>
            </w:r>
          </w:p>
          <w:p w:rsidR="00DF0008" w:rsidRDefault="00460F35" w14:paraId="0528F167" w14:textId="77777777">
            <w:pPr>
              <w:pStyle w:val="documentmb5Paragraph"/>
              <w:spacing w:after="100"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Glaxo Smith Klein (WIPRO Technologies)</w:t>
            </w:r>
            <w:r>
              <w:rPr>
                <w:rStyle w:val="documenttwocolparasinglecolumn"/>
                <w:rFonts w:ascii="Century Gothic" w:hAnsi="Century Gothic" w:eastAsia="Century Gothic" w:cs="Century Gothic"/>
                <w:i/>
                <w:iCs/>
                <w:sz w:val="22"/>
                <w:szCs w:val="22"/>
              </w:rPr>
              <w:t xml:space="preserve"> </w:t>
            </w:r>
          </w:p>
          <w:p w:rsidR="00DF0008" w:rsidRDefault="00460F35" w14:paraId="11F1F090"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 xml:space="preserve">Client : </w:t>
            </w:r>
            <w:r>
              <w:rPr>
                <w:rStyle w:val="span"/>
                <w:rFonts w:ascii="Century Gothic" w:hAnsi="Century Gothic" w:eastAsia="Century Gothic" w:cs="Century Gothic"/>
                <w:sz w:val="22"/>
                <w:szCs w:val="22"/>
              </w:rPr>
              <w:t>GSK-NA-CRM-GSK360-OOD, Oracle Upgrade for CE Apps, GSK Oracle RIGHTNOW</w:t>
            </w:r>
          </w:p>
          <w:p w:rsidR="00DF0008" w:rsidRDefault="00460F35" w14:paraId="5821747F"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Roles and Responsibilities :</w:t>
            </w:r>
          </w:p>
          <w:p w:rsidR="00DF0008" w:rsidRDefault="00460F35" w14:paraId="2054F6B6"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Led PI Planning and played a pivotal role in estimating testing efforts.</w:t>
            </w:r>
          </w:p>
          <w:p w:rsidR="00DF0008" w:rsidRDefault="00460F35" w14:paraId="65CDF48A"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Prepared comprehensive understanding documents and test scenarios.</w:t>
            </w:r>
          </w:p>
          <w:p w:rsidR="00DF0008" w:rsidRDefault="00460F35" w14:paraId="1CD0412A"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Implemented ETL tool - Informatica for efficient database testing.</w:t>
            </w:r>
          </w:p>
          <w:p w:rsidR="00DF0008" w:rsidRDefault="00460F35" w14:paraId="53DCA02A"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Developed and executed SQL scripts, reducing data validation efforts by 50%.</w:t>
            </w:r>
          </w:p>
          <w:p w:rsidR="00DF0008" w:rsidRDefault="00460F35" w14:paraId="7511677B"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Assessed and estimated project complexity for ETL process requirements.</w:t>
            </w:r>
          </w:p>
          <w:p w:rsidR="00DF0008" w:rsidRDefault="00460F35" w14:paraId="7E1895B2"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Managed test planning, execution, and quality defect tracking through Quality Centre 10.</w:t>
            </w:r>
          </w:p>
          <w:p w:rsidR="00DF0008" w:rsidRDefault="00460F35" w14:paraId="449E42BD"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Extensively involved in integration, regression testing, and data validation processes.</w:t>
            </w:r>
          </w:p>
          <w:p w:rsidR="00DF0008" w:rsidRDefault="00460F35" w14:paraId="3B08EA98"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Provided walkthroughs of test scenarios to clients and conducted knowledge transfer sessions.</w:t>
            </w:r>
          </w:p>
          <w:p w:rsidR="00DF0008" w:rsidRDefault="00460F35" w14:paraId="692DE810" w14:textId="77777777">
            <w:pPr>
              <w:pStyle w:val="documentulli"/>
              <w:numPr>
                <w:ilvl w:val="0"/>
                <w:numId w:val="8"/>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Ensured adherence to IT Standard Test Process and conducted compatibility testing.</w:t>
            </w:r>
          </w:p>
        </w:tc>
      </w:tr>
    </w:tbl>
    <w:p w:rsidR="00DF0008" w:rsidRDefault="00DF0008" w14:paraId="0E27B00A"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14:paraId="4C4409D5" w14:textId="77777777">
        <w:trPr>
          <w:tblCellSpacing w:w="0" w:type="dxa"/>
        </w:trPr>
        <w:tc>
          <w:tcPr>
            <w:tcW w:w="2550" w:type="dxa"/>
            <w:tcMar>
              <w:top w:w="200" w:type="dxa"/>
              <w:left w:w="0" w:type="dxa"/>
              <w:bottom w:w="0" w:type="dxa"/>
              <w:right w:w="150" w:type="dxa"/>
            </w:tcMar>
            <w:hideMark/>
          </w:tcPr>
          <w:p w:rsidR="00DF0008" w:rsidRDefault="00460F35" w14:paraId="172FE175"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r>
              <w:rPr>
                <w:rStyle w:val="txtBold"/>
                <w:rFonts w:ascii="Century Gothic" w:hAnsi="Century Gothic" w:eastAsia="Century Gothic" w:cs="Century Gothic"/>
              </w:rPr>
              <w:t>2014-02</w:t>
            </w:r>
            <w:r>
              <w:rPr>
                <w:rStyle w:val="spandateswrapper"/>
                <w:rFonts w:ascii="Century Gothic" w:hAnsi="Century Gothic" w:eastAsia="Century Gothic" w:cs="Century Gothic"/>
              </w:rPr>
              <w:t xml:space="preserve"> </w:t>
            </w:r>
            <w:r>
              <w:rPr>
                <w:rStyle w:val="txtBold"/>
                <w:rFonts w:ascii="Century Gothic" w:hAnsi="Century Gothic" w:eastAsia="Century Gothic" w:cs="Century Gothic"/>
              </w:rPr>
              <w:t>- 2014-08</w:t>
            </w:r>
          </w:p>
        </w:tc>
        <w:tc>
          <w:tcPr>
            <w:tcW w:w="8396" w:type="dxa"/>
            <w:tcMar>
              <w:top w:w="200" w:type="dxa"/>
              <w:left w:w="0" w:type="dxa"/>
              <w:bottom w:w="0" w:type="dxa"/>
              <w:right w:w="0" w:type="dxa"/>
            </w:tcMar>
            <w:hideMark/>
          </w:tcPr>
          <w:p w:rsidR="00DF0008" w:rsidRDefault="00460F35" w14:paraId="081D2371"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Software Engineer</w:t>
            </w:r>
            <w:r>
              <w:rPr>
                <w:rStyle w:val="documentmb5"/>
                <w:rFonts w:ascii="Century Gothic" w:hAnsi="Century Gothic" w:eastAsia="Century Gothic" w:cs="Century Gothic"/>
              </w:rPr>
              <w:t xml:space="preserve"> </w:t>
            </w:r>
          </w:p>
          <w:p w:rsidR="00DF0008" w:rsidRDefault="00460F35" w14:paraId="5EA32D6F" w14:textId="77777777">
            <w:pPr>
              <w:pStyle w:val="documentmb5Paragraph"/>
              <w:spacing w:after="100"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Employees State Insurance Corporation of India (WIPRO Technologies)</w:t>
            </w:r>
            <w:r>
              <w:rPr>
                <w:rStyle w:val="documenttwocolparasinglecolumn"/>
                <w:rFonts w:ascii="Century Gothic" w:hAnsi="Century Gothic" w:eastAsia="Century Gothic" w:cs="Century Gothic"/>
                <w:i/>
                <w:iCs/>
                <w:sz w:val="22"/>
                <w:szCs w:val="22"/>
              </w:rPr>
              <w:t xml:space="preserve"> </w:t>
            </w:r>
          </w:p>
          <w:p w:rsidR="00DF0008" w:rsidRDefault="00460F35" w14:paraId="234A668A" w14:textId="77777777">
            <w:pPr>
              <w:pStyle w:val="p"/>
              <w:spacing w:line="340" w:lineRule="atLeast"/>
              <w:ind w:right="300"/>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Client:</w:t>
            </w:r>
            <w:r>
              <w:rPr>
                <w:rStyle w:val="span"/>
                <w:rFonts w:ascii="Century Gothic" w:hAnsi="Century Gothic" w:eastAsia="Century Gothic" w:cs="Century Gothic"/>
                <w:sz w:val="22"/>
                <w:szCs w:val="22"/>
              </w:rPr>
              <w:t xml:space="preserve"> Employees State Insurance Corporation of India (WIPRO Technologies) </w:t>
            </w:r>
            <w:r>
              <w:rPr>
                <w:rStyle w:val="Strong1"/>
                <w:rFonts w:ascii="Century Gothic" w:hAnsi="Century Gothic" w:eastAsia="Century Gothic" w:cs="Century Gothic"/>
                <w:b/>
                <w:bCs/>
                <w:sz w:val="22"/>
                <w:szCs w:val="22"/>
              </w:rPr>
              <w:t>Title:</w:t>
            </w:r>
            <w:r>
              <w:rPr>
                <w:rStyle w:val="span"/>
                <w:rFonts w:ascii="Century Gothic" w:hAnsi="Century Gothic" w:eastAsia="Century Gothic" w:cs="Century Gothic"/>
                <w:sz w:val="22"/>
                <w:szCs w:val="22"/>
              </w:rPr>
              <w:t xml:space="preserve"> ESIC Dhanwantri</w:t>
            </w:r>
          </w:p>
          <w:p w:rsidR="00DF0008" w:rsidRDefault="00460F35" w14:paraId="4A07DCEE"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Roles and Responsibilities :</w:t>
            </w:r>
          </w:p>
          <w:p w:rsidR="00DF0008" w:rsidRDefault="00460F35" w14:paraId="17B7858B" w14:textId="77777777">
            <w:pPr>
              <w:pStyle w:val="documentulli"/>
              <w:numPr>
                <w:ilvl w:val="0"/>
                <w:numId w:val="9"/>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Implemented SDLC and STLC methods for Dhanwantri HIS application and Pragathi-Insurance applications.</w:t>
            </w:r>
          </w:p>
          <w:p w:rsidR="00DF0008" w:rsidRDefault="00460F35" w14:paraId="5BD5FFC0" w14:textId="77777777">
            <w:pPr>
              <w:pStyle w:val="documentulli"/>
              <w:numPr>
                <w:ilvl w:val="0"/>
                <w:numId w:val="9"/>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Conducted Test Activities, including Requirement Analysis, Test Scenarios, and Test Case preparation.</w:t>
            </w:r>
          </w:p>
          <w:p w:rsidR="00DF0008" w:rsidRDefault="00460F35" w14:paraId="3237479B" w14:textId="77777777">
            <w:pPr>
              <w:pStyle w:val="documentulli"/>
              <w:numPr>
                <w:ilvl w:val="0"/>
                <w:numId w:val="9"/>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Executed Functional/non-Functional, Regression Tests, and Web Services Testing.</w:t>
            </w:r>
          </w:p>
          <w:p w:rsidR="00DF0008" w:rsidRDefault="00460F35" w14:paraId="72DA9421" w14:textId="77777777">
            <w:pPr>
              <w:pStyle w:val="documentulli"/>
              <w:numPr>
                <w:ilvl w:val="0"/>
                <w:numId w:val="9"/>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Tracked defects end-to-end, ensuring comprehensive Defect Tracking, Retest, and Execution.</w:t>
            </w:r>
          </w:p>
          <w:p w:rsidR="00DF0008" w:rsidRDefault="00460F35" w14:paraId="4637C694" w14:textId="77777777">
            <w:pPr>
              <w:pStyle w:val="documentulli"/>
              <w:numPr>
                <w:ilvl w:val="0"/>
                <w:numId w:val="9"/>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Maintained and supported Employer Portal, IP Portal, and Staff Applications.</w:t>
            </w:r>
          </w:p>
          <w:p w:rsidR="00DF0008" w:rsidRDefault="00460F35" w14:paraId="4F32CCA9" w14:textId="77777777">
            <w:pPr>
              <w:pStyle w:val="documentulli"/>
              <w:numPr>
                <w:ilvl w:val="0"/>
                <w:numId w:val="9"/>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Designed and implemented new enhancements based on client requests.</w:t>
            </w:r>
          </w:p>
        </w:tc>
      </w:tr>
    </w:tbl>
    <w:p w:rsidR="00DF0008" w:rsidRDefault="00DF0008" w14:paraId="60061E4C"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14:paraId="28527EF2" w14:textId="77777777">
        <w:trPr>
          <w:tblCellSpacing w:w="0" w:type="dxa"/>
        </w:trPr>
        <w:tc>
          <w:tcPr>
            <w:tcW w:w="2550" w:type="dxa"/>
            <w:tcMar>
              <w:top w:w="200" w:type="dxa"/>
              <w:left w:w="0" w:type="dxa"/>
              <w:bottom w:w="0" w:type="dxa"/>
              <w:right w:w="150" w:type="dxa"/>
            </w:tcMar>
            <w:hideMark/>
          </w:tcPr>
          <w:p w:rsidR="00DF0008" w:rsidRDefault="00460F35" w14:paraId="17AA593B"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r>
              <w:rPr>
                <w:rStyle w:val="txtBold"/>
                <w:rFonts w:ascii="Century Gothic" w:hAnsi="Century Gothic" w:eastAsia="Century Gothic" w:cs="Century Gothic"/>
              </w:rPr>
              <w:t>2012-09</w:t>
            </w:r>
            <w:r>
              <w:rPr>
                <w:rStyle w:val="spandateswrapper"/>
                <w:rFonts w:ascii="Century Gothic" w:hAnsi="Century Gothic" w:eastAsia="Century Gothic" w:cs="Century Gothic"/>
              </w:rPr>
              <w:t xml:space="preserve"> </w:t>
            </w:r>
            <w:r>
              <w:rPr>
                <w:rStyle w:val="txtBold"/>
                <w:rFonts w:ascii="Century Gothic" w:hAnsi="Century Gothic" w:eastAsia="Century Gothic" w:cs="Century Gothic"/>
              </w:rPr>
              <w:t>- 2014-02</w:t>
            </w:r>
          </w:p>
        </w:tc>
        <w:tc>
          <w:tcPr>
            <w:tcW w:w="8396" w:type="dxa"/>
            <w:tcMar>
              <w:top w:w="200" w:type="dxa"/>
              <w:left w:w="0" w:type="dxa"/>
              <w:bottom w:w="0" w:type="dxa"/>
              <w:right w:w="0" w:type="dxa"/>
            </w:tcMar>
            <w:hideMark/>
          </w:tcPr>
          <w:p w:rsidR="00DF0008" w:rsidRDefault="00460F35" w14:paraId="322F9DF8" w14:textId="77777777">
            <w:pPr>
              <w:pStyle w:val="spandateswrapperParagraph"/>
              <w:pBdr>
                <w:right w:val="none" w:color="auto" w:sz="0" w:space="0"/>
              </w:pBdr>
              <w:ind w:right="450"/>
              <w:textAlignment w:val="auto"/>
              <w:rPr>
                <w:rStyle w:val="txtBold"/>
                <w:rFonts w:ascii="Century Gothic" w:hAnsi="Century Gothic" w:eastAsia="Century Gothic" w:cs="Century Gothic"/>
              </w:rPr>
            </w:pPr>
            <w:r>
              <w:rPr>
                <w:rStyle w:val="divdocumentjobtitle"/>
                <w:rFonts w:ascii="Century Gothic" w:hAnsi="Century Gothic" w:eastAsia="Century Gothic" w:cs="Century Gothic"/>
                <w:b/>
                <w:bCs/>
              </w:rPr>
              <w:t>Test Engineer</w:t>
            </w:r>
            <w:r>
              <w:rPr>
                <w:rStyle w:val="documentmb5"/>
                <w:rFonts w:ascii="Century Gothic" w:hAnsi="Century Gothic" w:eastAsia="Century Gothic" w:cs="Century Gothic"/>
              </w:rPr>
              <w:t xml:space="preserve"> </w:t>
            </w:r>
          </w:p>
          <w:p w:rsidR="00DF0008" w:rsidRDefault="00460F35" w14:paraId="67FF9392" w14:textId="77777777">
            <w:pPr>
              <w:pStyle w:val="documentmb5Paragraph"/>
              <w:spacing w:after="100"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Standard bank of South Africa (SBSA) (WIPRO Technologies)</w:t>
            </w:r>
            <w:r>
              <w:rPr>
                <w:rStyle w:val="documenttwocolparasinglecolumn"/>
                <w:rFonts w:ascii="Century Gothic" w:hAnsi="Century Gothic" w:eastAsia="Century Gothic" w:cs="Century Gothic"/>
                <w:i/>
                <w:iCs/>
                <w:sz w:val="22"/>
                <w:szCs w:val="22"/>
              </w:rPr>
              <w:t xml:space="preserve"> </w:t>
            </w:r>
          </w:p>
          <w:p w:rsidR="00DF0008" w:rsidRDefault="00460F35" w14:paraId="6796A25E" w14:textId="77777777">
            <w:pPr>
              <w:pStyle w:val="p"/>
              <w:spacing w:line="340" w:lineRule="atLeast"/>
              <w:ind w:right="300"/>
              <w:rPr>
                <w:rStyle w:val="span"/>
                <w:rFonts w:ascii="Century Gothic" w:hAnsi="Century Gothic" w:eastAsia="Century Gothic" w:cs="Century Gothic"/>
                <w:sz w:val="22"/>
                <w:szCs w:val="22"/>
              </w:rPr>
            </w:pPr>
            <w:r>
              <w:rPr>
                <w:rStyle w:val="Strong1"/>
                <w:rFonts w:ascii="Century Gothic" w:hAnsi="Century Gothic" w:eastAsia="Century Gothic" w:cs="Century Gothic"/>
                <w:b/>
                <w:bCs/>
                <w:sz w:val="22"/>
                <w:szCs w:val="22"/>
              </w:rPr>
              <w:t>Client:</w:t>
            </w:r>
            <w:r>
              <w:rPr>
                <w:rStyle w:val="span"/>
                <w:rFonts w:ascii="Century Gothic" w:hAnsi="Century Gothic" w:eastAsia="Century Gothic" w:cs="Century Gothic"/>
                <w:sz w:val="22"/>
                <w:szCs w:val="22"/>
              </w:rPr>
              <w:t xml:space="preserve"> Standard Bank of South Africa (SBSA) (WIPRO Technologies) </w:t>
            </w:r>
            <w:r>
              <w:rPr>
                <w:rStyle w:val="Strong1"/>
                <w:rFonts w:ascii="Century Gothic" w:hAnsi="Century Gothic" w:eastAsia="Century Gothic" w:cs="Century Gothic"/>
                <w:b/>
                <w:bCs/>
                <w:sz w:val="22"/>
                <w:szCs w:val="22"/>
              </w:rPr>
              <w:t>Title:</w:t>
            </w:r>
            <w:r>
              <w:rPr>
                <w:rStyle w:val="span"/>
                <w:rFonts w:ascii="Century Gothic" w:hAnsi="Century Gothic" w:eastAsia="Century Gothic" w:cs="Century Gothic"/>
                <w:sz w:val="22"/>
                <w:szCs w:val="22"/>
              </w:rPr>
              <w:t xml:space="preserve"> Finacle</w:t>
            </w:r>
          </w:p>
          <w:p w:rsidR="00DF0008" w:rsidRDefault="00460F35" w14:paraId="5945C944" w14:textId="77777777">
            <w:pPr>
              <w:pStyle w:val="p"/>
              <w:spacing w:line="340" w:lineRule="atLeast"/>
              <w:ind w:right="300"/>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Roles and Responsibilities :</w:t>
            </w:r>
          </w:p>
          <w:p w:rsidR="00DF0008" w:rsidRDefault="00460F35" w14:paraId="767BAE70" w14:textId="77777777">
            <w:pPr>
              <w:pStyle w:val="documentulli"/>
              <w:numPr>
                <w:ilvl w:val="0"/>
                <w:numId w:val="10"/>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Implemented SDLC and STLC methods for the vast Finacle application used by international banks.</w:t>
            </w:r>
          </w:p>
          <w:p w:rsidR="00DF0008" w:rsidRDefault="00460F35" w14:paraId="34EFC184" w14:textId="77777777">
            <w:pPr>
              <w:pStyle w:val="documentulli"/>
              <w:numPr>
                <w:ilvl w:val="0"/>
                <w:numId w:val="10"/>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Conducted Test Activities, including Requirement Analysis, Test Scenarios, and Test Case preparation.</w:t>
            </w:r>
          </w:p>
          <w:p w:rsidR="00DF0008" w:rsidRDefault="00460F35" w14:paraId="36D3351A" w14:textId="77777777">
            <w:pPr>
              <w:pStyle w:val="documentulli"/>
              <w:numPr>
                <w:ilvl w:val="0"/>
                <w:numId w:val="10"/>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Executed Functional/non-Functional, Regression Tests, and Web Services Testing.</w:t>
            </w:r>
          </w:p>
          <w:p w:rsidR="00DF0008" w:rsidRDefault="00460F35" w14:paraId="52D3B758" w14:textId="77777777">
            <w:pPr>
              <w:pStyle w:val="documentulli"/>
              <w:numPr>
                <w:ilvl w:val="0"/>
                <w:numId w:val="10"/>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Tracked defects end-to-end, ensuring comprehensive Defect Tracking, Retest, and Execution.</w:t>
            </w:r>
          </w:p>
          <w:p w:rsidR="00DF0008" w:rsidRDefault="00460F35" w14:paraId="71343077" w14:textId="77777777">
            <w:pPr>
              <w:pStyle w:val="documentulli"/>
              <w:numPr>
                <w:ilvl w:val="0"/>
                <w:numId w:val="10"/>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 xml:space="preserve">Communicated effectively with </w:t>
            </w:r>
            <w:r>
              <w:rPr>
                <w:rStyle w:val="span"/>
                <w:rFonts w:ascii="Century Gothic" w:hAnsi="Century Gothic" w:eastAsia="Century Gothic" w:cs="Century Gothic"/>
                <w:sz w:val="22"/>
                <w:szCs w:val="22"/>
              </w:rPr>
              <w:t>stakeholders, clients, and Infosys Development.</w:t>
            </w:r>
          </w:p>
          <w:p w:rsidR="00DF0008" w:rsidRDefault="00460F35" w14:paraId="7D7DD427" w14:textId="77777777">
            <w:pPr>
              <w:pStyle w:val="documentulli"/>
              <w:numPr>
                <w:ilvl w:val="0"/>
                <w:numId w:val="10"/>
              </w:numPr>
              <w:spacing w:line="340" w:lineRule="atLeast"/>
              <w:ind w:left="300" w:right="300" w:hanging="261"/>
              <w:rPr>
                <w:rStyle w:val="span"/>
                <w:rFonts w:ascii="Century Gothic" w:hAnsi="Century Gothic" w:eastAsia="Century Gothic" w:cs="Century Gothic"/>
                <w:sz w:val="22"/>
                <w:szCs w:val="22"/>
              </w:rPr>
            </w:pPr>
            <w:r>
              <w:rPr>
                <w:rStyle w:val="span"/>
                <w:rFonts w:ascii="Century Gothic" w:hAnsi="Century Gothic" w:eastAsia="Century Gothic" w:cs="Century Gothic"/>
                <w:sz w:val="22"/>
                <w:szCs w:val="22"/>
              </w:rPr>
              <w:t>Specialized in testing the Payments module, gaining expertise in Clearing, SWIFT/RTGS, and ACH modules.</w:t>
            </w:r>
          </w:p>
        </w:tc>
      </w:tr>
    </w:tbl>
    <w:p w:rsidR="00DF0008" w:rsidRDefault="00DF0008" w14:paraId="44EAFD9C" w14:textId="77777777">
      <w:pPr>
        <w:rPr>
          <w:vanish/>
        </w:rPr>
      </w:pPr>
    </w:p>
    <w:tbl>
      <w:tblPr>
        <w:tblStyle w:val="documentheading"/>
        <w:tblW w:w="5000" w:type="pct"/>
        <w:tblCellSpacing w:w="0" w:type="dxa"/>
        <w:tblBorders>
          <w:bottom w:val="single" w:color="CCCCCC" w:sz="8" w:space="0"/>
        </w:tblBorders>
        <w:tblCellMar>
          <w:left w:w="0" w:type="dxa"/>
          <w:right w:w="0" w:type="dxa"/>
        </w:tblCellMar>
        <w:tblLook w:val="05E0" w:firstRow="1" w:lastRow="1" w:firstColumn="1" w:lastColumn="1" w:noHBand="0" w:noVBand="1"/>
      </w:tblPr>
      <w:tblGrid>
        <w:gridCol w:w="10946"/>
      </w:tblGrid>
      <w:tr w:rsidR="00DF0008" w14:paraId="69D0C959" w14:textId="77777777">
        <w:trPr>
          <w:tblCellSpacing w:w="0" w:type="dxa"/>
        </w:trPr>
        <w:tc>
          <w:tcPr>
            <w:tcW w:w="0" w:type="auto"/>
            <w:tcMar>
              <w:top w:w="0" w:type="dxa"/>
              <w:left w:w="0" w:type="dxa"/>
              <w:bottom w:w="0" w:type="dxa"/>
              <w:right w:w="0" w:type="dxa"/>
            </w:tcMar>
            <w:hideMark/>
          </w:tcPr>
          <w:p w:rsidR="00DF0008" w:rsidRDefault="00460F35" w14:paraId="3C1C2DC7" w14:textId="77777777">
            <w:pPr>
              <w:pStyle w:val="documentsectionsectiontitle"/>
              <w:spacing w:before="390" w:line="420" w:lineRule="atLeast"/>
              <w:ind w:left="40"/>
              <w:rPr>
                <w:rStyle w:val="documenttitleCell"/>
                <w:rFonts w:ascii="Century Gothic" w:hAnsi="Century Gothic" w:eastAsia="Century Gothic" w:cs="Century Gothic"/>
                <w:b/>
                <w:bCs/>
                <w:color w:val="252932"/>
                <w:sz w:val="32"/>
                <w:szCs w:val="32"/>
              </w:rPr>
            </w:pPr>
            <w:r>
              <w:rPr>
                <w:rStyle w:val="documenttitleCell"/>
                <w:rFonts w:ascii="Century Gothic" w:hAnsi="Century Gothic" w:eastAsia="Century Gothic" w:cs="Century Gothic"/>
                <w:b/>
                <w:bCs/>
                <w:color w:val="252932"/>
                <w:sz w:val="32"/>
                <w:szCs w:val="32"/>
              </w:rPr>
              <w:t>Education</w:t>
            </w:r>
          </w:p>
        </w:tc>
      </w:tr>
    </w:tbl>
    <w:p w:rsidR="00DF0008" w:rsidRDefault="00DF0008" w14:paraId="4B94D5A5"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14:paraId="06502D02" w14:textId="77777777">
        <w:trPr>
          <w:tblCellSpacing w:w="0" w:type="dxa"/>
        </w:trPr>
        <w:tc>
          <w:tcPr>
            <w:tcW w:w="2550" w:type="dxa"/>
            <w:tcMar>
              <w:top w:w="200" w:type="dxa"/>
              <w:left w:w="0" w:type="dxa"/>
              <w:bottom w:w="0" w:type="dxa"/>
              <w:right w:w="150" w:type="dxa"/>
            </w:tcMar>
            <w:hideMark/>
          </w:tcPr>
          <w:p w:rsidR="00DF0008" w:rsidRDefault="00DF0008" w14:paraId="3DEEC669"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p>
        </w:tc>
        <w:tc>
          <w:tcPr>
            <w:tcW w:w="8396" w:type="dxa"/>
            <w:tcMar>
              <w:top w:w="200" w:type="dxa"/>
              <w:left w:w="0" w:type="dxa"/>
              <w:bottom w:w="0" w:type="dxa"/>
              <w:right w:w="0" w:type="dxa"/>
            </w:tcMar>
            <w:hideMark/>
          </w:tcPr>
          <w:p w:rsidR="00DF0008" w:rsidRDefault="00460F35" w14:paraId="04F50299"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rPr>
            </w:pPr>
            <w:r>
              <w:rPr>
                <w:rStyle w:val="spandegree"/>
                <w:rFonts w:ascii="Century Gothic" w:hAnsi="Century Gothic" w:eastAsia="Century Gothic" w:cs="Century Gothic"/>
              </w:rPr>
              <w:t xml:space="preserve">Master of Science: </w:t>
            </w:r>
            <w:r>
              <w:rPr>
                <w:rStyle w:val="spanprogramline"/>
                <w:rFonts w:ascii="Century Gothic" w:hAnsi="Century Gothic" w:eastAsia="Century Gothic" w:cs="Century Gothic"/>
              </w:rPr>
              <w:t>Software Engineering</w:t>
            </w:r>
            <w:r>
              <w:rPr>
                <w:rStyle w:val="singlecolumnspanpaddedlinenth-child1"/>
                <w:rFonts w:ascii="Century Gothic" w:hAnsi="Century Gothic" w:eastAsia="Century Gothic" w:cs="Century Gothic"/>
              </w:rPr>
              <w:t xml:space="preserve"> </w:t>
            </w:r>
          </w:p>
          <w:p w:rsidR="00DF0008" w:rsidRDefault="00460F35" w14:paraId="2D3E36E2" w14:textId="77777777">
            <w:pPr>
              <w:pStyle w:val="spanpaddedline"/>
              <w:spacing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BITS Pilani - Hyderabad</w:t>
            </w:r>
          </w:p>
          <w:p w:rsidR="00DF0008" w:rsidRDefault="00DF0008" w14:paraId="3656B9AB" w14:textId="77777777">
            <w:pPr>
              <w:pStyle w:val="spanpaddedline"/>
              <w:spacing w:line="340" w:lineRule="atLeast"/>
              <w:ind w:right="300"/>
              <w:rPr>
                <w:rStyle w:val="documenttwocolparasinglecolumn"/>
                <w:rFonts w:ascii="Century Gothic" w:hAnsi="Century Gothic" w:eastAsia="Century Gothic" w:cs="Century Gothic"/>
                <w:sz w:val="22"/>
                <w:szCs w:val="22"/>
              </w:rPr>
            </w:pPr>
          </w:p>
        </w:tc>
      </w:tr>
    </w:tbl>
    <w:p w:rsidR="00DF0008" w:rsidRDefault="00DF0008" w14:paraId="45FB0818" w14:textId="77777777">
      <w:pPr>
        <w:rPr>
          <w:vanish/>
        </w:rPr>
      </w:pPr>
    </w:p>
    <w:tbl>
      <w:tblPr>
        <w:tblStyle w:val="documentdivparagraph"/>
        <w:tblW w:w="0" w:type="auto"/>
        <w:tblCellSpacing w:w="0" w:type="dxa"/>
        <w:tblLayout w:type="fixed"/>
        <w:tblCellMar>
          <w:left w:w="0" w:type="dxa"/>
          <w:right w:w="0" w:type="dxa"/>
        </w:tblCellMar>
        <w:tblLook w:val="05E0" w:firstRow="1" w:lastRow="1" w:firstColumn="1" w:lastColumn="1" w:noHBand="0" w:noVBand="1"/>
      </w:tblPr>
      <w:tblGrid>
        <w:gridCol w:w="2550"/>
        <w:gridCol w:w="8396"/>
      </w:tblGrid>
      <w:tr w:rsidR="00DF0008" w14:paraId="7955DCC2" w14:textId="77777777">
        <w:trPr>
          <w:tblCellSpacing w:w="0" w:type="dxa"/>
        </w:trPr>
        <w:tc>
          <w:tcPr>
            <w:tcW w:w="2550" w:type="dxa"/>
            <w:tcMar>
              <w:top w:w="200" w:type="dxa"/>
              <w:left w:w="0" w:type="dxa"/>
              <w:bottom w:w="0" w:type="dxa"/>
              <w:right w:w="150" w:type="dxa"/>
            </w:tcMar>
            <w:hideMark/>
          </w:tcPr>
          <w:p w:rsidR="00DF0008" w:rsidRDefault="00DF0008" w14:paraId="049F31CB"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sz w:val="4"/>
                <w:szCs w:val="4"/>
              </w:rPr>
            </w:pPr>
          </w:p>
        </w:tc>
        <w:tc>
          <w:tcPr>
            <w:tcW w:w="8396" w:type="dxa"/>
            <w:tcMar>
              <w:top w:w="200" w:type="dxa"/>
              <w:left w:w="0" w:type="dxa"/>
              <w:bottom w:w="0" w:type="dxa"/>
              <w:right w:w="0" w:type="dxa"/>
            </w:tcMar>
            <w:hideMark/>
          </w:tcPr>
          <w:p w:rsidR="00DF0008" w:rsidRDefault="00460F35" w14:paraId="12854900" w14:textId="77777777">
            <w:pPr>
              <w:pStyle w:val="spandateswrapperParagraph"/>
              <w:pBdr>
                <w:right w:val="none" w:color="auto" w:sz="0" w:space="0"/>
              </w:pBdr>
              <w:ind w:right="450"/>
              <w:textAlignment w:val="auto"/>
              <w:rPr>
                <w:rStyle w:val="spandateswrapper"/>
                <w:rFonts w:ascii="Century Gothic" w:hAnsi="Century Gothic" w:eastAsia="Century Gothic" w:cs="Century Gothic"/>
              </w:rPr>
            </w:pPr>
            <w:r>
              <w:rPr>
                <w:rStyle w:val="spandegree"/>
                <w:rFonts w:ascii="Century Gothic" w:hAnsi="Century Gothic" w:eastAsia="Century Gothic" w:cs="Century Gothic"/>
              </w:rPr>
              <w:t xml:space="preserve">Bachelor of </w:t>
            </w:r>
            <w:r>
              <w:rPr>
                <w:rStyle w:val="spandegree"/>
                <w:rFonts w:ascii="Century Gothic" w:hAnsi="Century Gothic" w:eastAsia="Century Gothic" w:cs="Century Gothic"/>
              </w:rPr>
              <w:t xml:space="preserve">Science: </w:t>
            </w:r>
            <w:r>
              <w:rPr>
                <w:rStyle w:val="spanprogramline"/>
                <w:rFonts w:ascii="Century Gothic" w:hAnsi="Century Gothic" w:eastAsia="Century Gothic" w:cs="Century Gothic"/>
              </w:rPr>
              <w:t>Computer Science</w:t>
            </w:r>
            <w:r>
              <w:rPr>
                <w:rStyle w:val="singlecolumnspanpaddedlinenth-child1"/>
                <w:rFonts w:ascii="Century Gothic" w:hAnsi="Century Gothic" w:eastAsia="Century Gothic" w:cs="Century Gothic"/>
              </w:rPr>
              <w:t xml:space="preserve"> </w:t>
            </w:r>
          </w:p>
          <w:p w:rsidR="00DF0008" w:rsidRDefault="00460F35" w14:paraId="79A027BC" w14:textId="77777777">
            <w:pPr>
              <w:pStyle w:val="spanpaddedline"/>
              <w:spacing w:line="340" w:lineRule="atLeast"/>
              <w:ind w:right="300"/>
              <w:rPr>
                <w:rStyle w:val="documenttwocolparasinglecolumn"/>
                <w:rFonts w:ascii="Century Gothic" w:hAnsi="Century Gothic" w:eastAsia="Century Gothic" w:cs="Century Gothic"/>
                <w:i/>
                <w:iCs/>
                <w:sz w:val="22"/>
                <w:szCs w:val="22"/>
              </w:rPr>
            </w:pPr>
            <w:r>
              <w:rPr>
                <w:rStyle w:val="span"/>
                <w:rFonts w:ascii="Century Gothic" w:hAnsi="Century Gothic" w:eastAsia="Century Gothic" w:cs="Century Gothic"/>
                <w:i/>
                <w:iCs/>
                <w:sz w:val="22"/>
                <w:szCs w:val="22"/>
              </w:rPr>
              <w:t>Andhra Loyola College - Vijayawada</w:t>
            </w:r>
          </w:p>
          <w:p w:rsidR="00DF0008" w:rsidRDefault="00DF0008" w14:paraId="53128261" w14:textId="77777777">
            <w:pPr>
              <w:pStyle w:val="spanpaddedline"/>
              <w:spacing w:line="340" w:lineRule="atLeast"/>
              <w:ind w:right="300"/>
              <w:rPr>
                <w:rStyle w:val="documenttwocolparasinglecolumn"/>
                <w:rFonts w:ascii="Century Gothic" w:hAnsi="Century Gothic" w:eastAsia="Century Gothic" w:cs="Century Gothic"/>
                <w:sz w:val="22"/>
                <w:szCs w:val="22"/>
              </w:rPr>
            </w:pPr>
          </w:p>
        </w:tc>
      </w:tr>
    </w:tbl>
    <w:p w:rsidR="00DF0008" w:rsidRDefault="00DF0008" w14:paraId="62486C05" w14:textId="77777777">
      <w:pPr>
        <w:rPr>
          <w:vanish/>
        </w:rPr>
      </w:pPr>
    </w:p>
    <w:tbl>
      <w:tblPr>
        <w:tblStyle w:val="documentheading"/>
        <w:tblW w:w="5000" w:type="pct"/>
        <w:tblCellSpacing w:w="0" w:type="dxa"/>
        <w:tblBorders>
          <w:bottom w:val="single" w:color="CCCCCC" w:sz="8" w:space="0"/>
        </w:tblBorders>
        <w:tblCellMar>
          <w:left w:w="0" w:type="dxa"/>
          <w:right w:w="0" w:type="dxa"/>
        </w:tblCellMar>
        <w:tblLook w:val="05E0" w:firstRow="1" w:lastRow="1" w:firstColumn="1" w:lastColumn="1" w:noHBand="0" w:noVBand="1"/>
      </w:tblPr>
      <w:tblGrid>
        <w:gridCol w:w="10946"/>
      </w:tblGrid>
      <w:tr w:rsidR="00DF0008" w14:paraId="2F8A9A9A" w14:textId="77777777">
        <w:trPr>
          <w:tblCellSpacing w:w="0" w:type="dxa"/>
        </w:trPr>
        <w:tc>
          <w:tcPr>
            <w:tcW w:w="0" w:type="auto"/>
            <w:tcMar>
              <w:top w:w="0" w:type="dxa"/>
              <w:left w:w="0" w:type="dxa"/>
              <w:bottom w:w="0" w:type="dxa"/>
              <w:right w:w="0" w:type="dxa"/>
            </w:tcMar>
            <w:hideMark/>
          </w:tcPr>
          <w:p w:rsidR="00DF0008" w:rsidRDefault="00460F35" w14:paraId="396966E9" w14:textId="77777777">
            <w:pPr>
              <w:pStyle w:val="documentsectionsectiontitle"/>
              <w:spacing w:before="390" w:line="420" w:lineRule="atLeast"/>
              <w:ind w:left="40"/>
              <w:rPr>
                <w:rStyle w:val="documenttitleCell"/>
                <w:rFonts w:ascii="Century Gothic" w:hAnsi="Century Gothic" w:eastAsia="Century Gothic" w:cs="Century Gothic"/>
                <w:b/>
                <w:bCs/>
                <w:color w:val="252932"/>
                <w:sz w:val="32"/>
                <w:szCs w:val="32"/>
              </w:rPr>
            </w:pPr>
            <w:r>
              <w:rPr>
                <w:rStyle w:val="documenttitleCell"/>
                <w:rFonts w:ascii="Century Gothic" w:hAnsi="Century Gothic" w:eastAsia="Century Gothic" w:cs="Century Gothic"/>
                <w:b/>
                <w:bCs/>
                <w:color w:val="252932"/>
                <w:sz w:val="32"/>
                <w:szCs w:val="32"/>
              </w:rPr>
              <w:t>Education Certifications</w:t>
            </w:r>
          </w:p>
        </w:tc>
      </w:tr>
    </w:tbl>
    <w:p w:rsidR="43503366" w:rsidP="02AA0985" w:rsidRDefault="43503366" w14:paraId="4A2F1A3A" w14:textId="39C9A9FD">
      <w:pPr>
        <w:pStyle w:val="documentulli"/>
        <w:numPr>
          <w:ilvl w:val="0"/>
          <w:numId w:val="11"/>
        </w:numPr>
        <w:pBdr>
          <w:left w:val="none" w:color="FF000000" w:sz="0" w:space="0"/>
        </w:pBdr>
        <w:spacing w:before="200" w:line="320" w:lineRule="atLeast"/>
        <w:ind w:left="2860" w:hanging="261"/>
        <w:rPr>
          <w:rFonts w:ascii="Century Gothic" w:hAnsi="Century Gothic" w:eastAsia="Century Gothic" w:cs="Century Gothic"/>
          <w:sz w:val="22"/>
          <w:szCs w:val="22"/>
        </w:rPr>
      </w:pPr>
      <w:r w:rsidRPr="02AA0985" w:rsidR="43503366">
        <w:rPr>
          <w:rFonts w:ascii="Century Gothic" w:hAnsi="Century Gothic" w:eastAsia="Century Gothic" w:cs="Century Gothic"/>
          <w:sz w:val="22"/>
          <w:szCs w:val="22"/>
        </w:rPr>
        <w:t>Certified AWS Practitioner (InProgress)</w:t>
      </w:r>
    </w:p>
    <w:p w:rsidR="00460F35" w:rsidP="02AA0985" w:rsidRDefault="00460F35" w14:paraId="142170A1" w14:textId="0D8F8D32">
      <w:pPr>
        <w:pStyle w:val="documentulli"/>
        <w:numPr>
          <w:ilvl w:val="0"/>
          <w:numId w:val="11"/>
        </w:numPr>
        <w:pBdr>
          <w:left w:val="none" w:color="FF000000" w:sz="0" w:space="0"/>
        </w:pBdr>
        <w:spacing w:before="200" w:line="320" w:lineRule="atLeast"/>
        <w:ind w:left="2860" w:hanging="261"/>
        <w:rPr>
          <w:rFonts w:ascii="Century Gothic" w:hAnsi="Century Gothic" w:eastAsia="Century Gothic" w:cs="Century Gothic"/>
          <w:sz w:val="22"/>
          <w:szCs w:val="22"/>
        </w:rPr>
      </w:pPr>
      <w:r w:rsidRPr="02AA0985" w:rsidR="00460F35">
        <w:rPr>
          <w:rFonts w:ascii="Century Gothic" w:hAnsi="Century Gothic" w:eastAsia="Century Gothic" w:cs="Century Gothic"/>
          <w:sz w:val="22"/>
          <w:szCs w:val="22"/>
        </w:rPr>
        <w:t>Linux Essentials Ex-200 (In Progress)</w:t>
      </w:r>
    </w:p>
    <w:p w:rsidR="00DF0008" w:rsidRDefault="00460F35" w14:paraId="1BCA47A5"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TOSCA Automation Specialist Level 1</w:t>
      </w:r>
    </w:p>
    <w:p w:rsidR="00DF0008" w:rsidRDefault="00460F35" w14:paraId="5991DEE3"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Foundation: Tech Learning Cluster - Unix with MySQL for Python </w:t>
      </w:r>
      <w:r>
        <w:rPr>
          <w:rFonts w:ascii="Century Gothic" w:hAnsi="Century Gothic" w:eastAsia="Century Gothic" w:cs="Century Gothic"/>
          <w:sz w:val="22"/>
          <w:szCs w:val="22"/>
        </w:rPr>
        <w:t>Programmers_E1_vILT</w:t>
      </w:r>
    </w:p>
    <w:p w:rsidR="00DF0008" w:rsidRDefault="00460F35" w14:paraId="6A05EDCC"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Process: Agile Way of Working Foundation</w:t>
      </w:r>
    </w:p>
    <w:p w:rsidR="00DF0008" w:rsidRDefault="00460F35" w14:paraId="4AB950B5"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BPS: Environment Health &amp; Safety Foundation</w:t>
      </w:r>
    </w:p>
    <w:p w:rsidR="00DF0008" w:rsidRDefault="00460F35" w14:paraId="597ABFAE"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ISTQB Certified</w:t>
      </w:r>
    </w:p>
    <w:p w:rsidR="00DF0008" w:rsidRDefault="00460F35" w14:paraId="1E2473A7"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Yellow Belt Lean Six Sigma Process (TCS Internal)</w:t>
      </w:r>
    </w:p>
    <w:p w:rsidR="00DF0008" w:rsidRDefault="00460F35" w14:paraId="2C877D1B"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Digital Block Chain (TCS Internal)</w:t>
      </w:r>
    </w:p>
    <w:p w:rsidR="00DF0008" w:rsidRDefault="00460F35" w14:paraId="4FDD3967"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Quality Management for Delivery (TCS Internal)</w:t>
      </w:r>
    </w:p>
    <w:p w:rsidR="00DF0008" w:rsidRDefault="00460F35" w14:paraId="45F2F96D" w14:textId="77777777">
      <w:pPr>
        <w:pStyle w:val="documentulli"/>
        <w:numPr>
          <w:ilvl w:val="0"/>
          <w:numId w:val="11"/>
        </w:numPr>
        <w:spacing w:line="320" w:lineRule="atLeast"/>
        <w:ind w:left="2860" w:hanging="261"/>
        <w:rPr>
          <w:rFonts w:ascii="Century Gothic" w:hAnsi="Century Gothic" w:eastAsia="Century Gothic" w:cs="Century Gothic"/>
          <w:sz w:val="22"/>
          <w:szCs w:val="22"/>
        </w:rPr>
      </w:pPr>
      <w:r>
        <w:rPr>
          <w:rFonts w:ascii="Century Gothic" w:hAnsi="Century Gothic" w:eastAsia="Century Gothic" w:cs="Century Gothic"/>
          <w:sz w:val="22"/>
          <w:szCs w:val="22"/>
        </w:rPr>
        <w:t>Assurance: Automated QA – TestComplete</w:t>
      </w:r>
    </w:p>
    <w:sectPr w:rsidR="00DF0008">
      <w:pgSz w:w="11906" w:h="16838" w:orient="portrait"/>
      <w:pgMar w:top="480" w:right="480" w:bottom="4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w:fontKey="{AA786D1F-82C2-4403-A095-4A750C555876}" r:id="rId1"/>
    <w:embedBold w:fontKey="{EF6B7068-FD63-4D3B-B9DA-1350568456E7}" r:id="rId2"/>
    <w:embedItalic w:fontKey="{58364DD9-FF84-4C75-8384-117AAF127849}" r:id="rId3"/>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E8C0D5E">
      <w:start w:val="1"/>
      <w:numFmt w:val="bullet"/>
      <w:lvlText w:val=""/>
      <w:lvlJc w:val="left"/>
      <w:pPr>
        <w:ind w:left="720" w:hanging="360"/>
      </w:pPr>
      <w:rPr>
        <w:rFonts w:ascii="Symbol" w:hAnsi="Symbol"/>
      </w:rPr>
    </w:lvl>
    <w:lvl w:ilvl="1" w:tplc="280A62DC">
      <w:start w:val="1"/>
      <w:numFmt w:val="bullet"/>
      <w:lvlText w:val="o"/>
      <w:lvlJc w:val="left"/>
      <w:pPr>
        <w:tabs>
          <w:tab w:val="num" w:pos="1440"/>
        </w:tabs>
        <w:ind w:left="1440" w:hanging="360"/>
      </w:pPr>
      <w:rPr>
        <w:rFonts w:ascii="Courier New" w:hAnsi="Courier New"/>
      </w:rPr>
    </w:lvl>
    <w:lvl w:ilvl="2" w:tplc="E8489B4A">
      <w:start w:val="1"/>
      <w:numFmt w:val="bullet"/>
      <w:lvlText w:val=""/>
      <w:lvlJc w:val="left"/>
      <w:pPr>
        <w:tabs>
          <w:tab w:val="num" w:pos="2160"/>
        </w:tabs>
        <w:ind w:left="2160" w:hanging="360"/>
      </w:pPr>
      <w:rPr>
        <w:rFonts w:ascii="Wingdings" w:hAnsi="Wingdings"/>
      </w:rPr>
    </w:lvl>
    <w:lvl w:ilvl="3" w:tplc="0458EE2A">
      <w:start w:val="1"/>
      <w:numFmt w:val="bullet"/>
      <w:lvlText w:val=""/>
      <w:lvlJc w:val="left"/>
      <w:pPr>
        <w:tabs>
          <w:tab w:val="num" w:pos="2880"/>
        </w:tabs>
        <w:ind w:left="2880" w:hanging="360"/>
      </w:pPr>
      <w:rPr>
        <w:rFonts w:ascii="Symbol" w:hAnsi="Symbol"/>
      </w:rPr>
    </w:lvl>
    <w:lvl w:ilvl="4" w:tplc="5C44091E">
      <w:start w:val="1"/>
      <w:numFmt w:val="bullet"/>
      <w:lvlText w:val="o"/>
      <w:lvlJc w:val="left"/>
      <w:pPr>
        <w:tabs>
          <w:tab w:val="num" w:pos="3600"/>
        </w:tabs>
        <w:ind w:left="3600" w:hanging="360"/>
      </w:pPr>
      <w:rPr>
        <w:rFonts w:ascii="Courier New" w:hAnsi="Courier New"/>
      </w:rPr>
    </w:lvl>
    <w:lvl w:ilvl="5" w:tplc="0F20C2D4">
      <w:start w:val="1"/>
      <w:numFmt w:val="bullet"/>
      <w:lvlText w:val=""/>
      <w:lvlJc w:val="left"/>
      <w:pPr>
        <w:tabs>
          <w:tab w:val="num" w:pos="4320"/>
        </w:tabs>
        <w:ind w:left="4320" w:hanging="360"/>
      </w:pPr>
      <w:rPr>
        <w:rFonts w:ascii="Wingdings" w:hAnsi="Wingdings"/>
      </w:rPr>
    </w:lvl>
    <w:lvl w:ilvl="6" w:tplc="DFB6DA7C">
      <w:start w:val="1"/>
      <w:numFmt w:val="bullet"/>
      <w:lvlText w:val=""/>
      <w:lvlJc w:val="left"/>
      <w:pPr>
        <w:tabs>
          <w:tab w:val="num" w:pos="5040"/>
        </w:tabs>
        <w:ind w:left="5040" w:hanging="360"/>
      </w:pPr>
      <w:rPr>
        <w:rFonts w:ascii="Symbol" w:hAnsi="Symbol"/>
      </w:rPr>
    </w:lvl>
    <w:lvl w:ilvl="7" w:tplc="6CBE1370">
      <w:start w:val="1"/>
      <w:numFmt w:val="bullet"/>
      <w:lvlText w:val="o"/>
      <w:lvlJc w:val="left"/>
      <w:pPr>
        <w:tabs>
          <w:tab w:val="num" w:pos="5760"/>
        </w:tabs>
        <w:ind w:left="5760" w:hanging="360"/>
      </w:pPr>
      <w:rPr>
        <w:rFonts w:ascii="Courier New" w:hAnsi="Courier New"/>
      </w:rPr>
    </w:lvl>
    <w:lvl w:ilvl="8" w:tplc="12FCCD5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280C1EA">
      <w:start w:val="1"/>
      <w:numFmt w:val="bullet"/>
      <w:lvlText w:val=""/>
      <w:lvlJc w:val="left"/>
      <w:pPr>
        <w:ind w:left="720" w:hanging="360"/>
      </w:pPr>
      <w:rPr>
        <w:rFonts w:ascii="Symbol" w:hAnsi="Symbol"/>
      </w:rPr>
    </w:lvl>
    <w:lvl w:ilvl="1" w:tplc="CA7231BC">
      <w:start w:val="1"/>
      <w:numFmt w:val="bullet"/>
      <w:lvlText w:val="o"/>
      <w:lvlJc w:val="left"/>
      <w:pPr>
        <w:tabs>
          <w:tab w:val="num" w:pos="1440"/>
        </w:tabs>
        <w:ind w:left="1440" w:hanging="360"/>
      </w:pPr>
      <w:rPr>
        <w:rFonts w:ascii="Courier New" w:hAnsi="Courier New"/>
      </w:rPr>
    </w:lvl>
    <w:lvl w:ilvl="2" w:tplc="3ECEE94C">
      <w:start w:val="1"/>
      <w:numFmt w:val="bullet"/>
      <w:lvlText w:val=""/>
      <w:lvlJc w:val="left"/>
      <w:pPr>
        <w:tabs>
          <w:tab w:val="num" w:pos="2160"/>
        </w:tabs>
        <w:ind w:left="2160" w:hanging="360"/>
      </w:pPr>
      <w:rPr>
        <w:rFonts w:ascii="Wingdings" w:hAnsi="Wingdings"/>
      </w:rPr>
    </w:lvl>
    <w:lvl w:ilvl="3" w:tplc="A3625F12">
      <w:start w:val="1"/>
      <w:numFmt w:val="bullet"/>
      <w:lvlText w:val=""/>
      <w:lvlJc w:val="left"/>
      <w:pPr>
        <w:tabs>
          <w:tab w:val="num" w:pos="2880"/>
        </w:tabs>
        <w:ind w:left="2880" w:hanging="360"/>
      </w:pPr>
      <w:rPr>
        <w:rFonts w:ascii="Symbol" w:hAnsi="Symbol"/>
      </w:rPr>
    </w:lvl>
    <w:lvl w:ilvl="4" w:tplc="AA7CCFCE">
      <w:start w:val="1"/>
      <w:numFmt w:val="bullet"/>
      <w:lvlText w:val="o"/>
      <w:lvlJc w:val="left"/>
      <w:pPr>
        <w:tabs>
          <w:tab w:val="num" w:pos="3600"/>
        </w:tabs>
        <w:ind w:left="3600" w:hanging="360"/>
      </w:pPr>
      <w:rPr>
        <w:rFonts w:ascii="Courier New" w:hAnsi="Courier New"/>
      </w:rPr>
    </w:lvl>
    <w:lvl w:ilvl="5" w:tplc="87C4D8AE">
      <w:start w:val="1"/>
      <w:numFmt w:val="bullet"/>
      <w:lvlText w:val=""/>
      <w:lvlJc w:val="left"/>
      <w:pPr>
        <w:tabs>
          <w:tab w:val="num" w:pos="4320"/>
        </w:tabs>
        <w:ind w:left="4320" w:hanging="360"/>
      </w:pPr>
      <w:rPr>
        <w:rFonts w:ascii="Wingdings" w:hAnsi="Wingdings"/>
      </w:rPr>
    </w:lvl>
    <w:lvl w:ilvl="6" w:tplc="27F2F366">
      <w:start w:val="1"/>
      <w:numFmt w:val="bullet"/>
      <w:lvlText w:val=""/>
      <w:lvlJc w:val="left"/>
      <w:pPr>
        <w:tabs>
          <w:tab w:val="num" w:pos="5040"/>
        </w:tabs>
        <w:ind w:left="5040" w:hanging="360"/>
      </w:pPr>
      <w:rPr>
        <w:rFonts w:ascii="Symbol" w:hAnsi="Symbol"/>
      </w:rPr>
    </w:lvl>
    <w:lvl w:ilvl="7" w:tplc="3EF49842">
      <w:start w:val="1"/>
      <w:numFmt w:val="bullet"/>
      <w:lvlText w:val="o"/>
      <w:lvlJc w:val="left"/>
      <w:pPr>
        <w:tabs>
          <w:tab w:val="num" w:pos="5760"/>
        </w:tabs>
        <w:ind w:left="5760" w:hanging="360"/>
      </w:pPr>
      <w:rPr>
        <w:rFonts w:ascii="Courier New" w:hAnsi="Courier New"/>
      </w:rPr>
    </w:lvl>
    <w:lvl w:ilvl="8" w:tplc="AE22FCF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7A2C8FA8">
      <w:start w:val="1"/>
      <w:numFmt w:val="bullet"/>
      <w:lvlText w:val=""/>
      <w:lvlJc w:val="left"/>
      <w:pPr>
        <w:ind w:left="720" w:hanging="360"/>
      </w:pPr>
      <w:rPr>
        <w:rFonts w:ascii="Symbol" w:hAnsi="Symbol"/>
      </w:rPr>
    </w:lvl>
    <w:lvl w:ilvl="1" w:tplc="BA0A8ECA">
      <w:start w:val="1"/>
      <w:numFmt w:val="bullet"/>
      <w:lvlText w:val="o"/>
      <w:lvlJc w:val="left"/>
      <w:pPr>
        <w:tabs>
          <w:tab w:val="num" w:pos="1440"/>
        </w:tabs>
        <w:ind w:left="1440" w:hanging="360"/>
      </w:pPr>
      <w:rPr>
        <w:rFonts w:ascii="Courier New" w:hAnsi="Courier New"/>
      </w:rPr>
    </w:lvl>
    <w:lvl w:ilvl="2" w:tplc="66BCBE76">
      <w:start w:val="1"/>
      <w:numFmt w:val="bullet"/>
      <w:lvlText w:val=""/>
      <w:lvlJc w:val="left"/>
      <w:pPr>
        <w:tabs>
          <w:tab w:val="num" w:pos="2160"/>
        </w:tabs>
        <w:ind w:left="2160" w:hanging="360"/>
      </w:pPr>
      <w:rPr>
        <w:rFonts w:ascii="Wingdings" w:hAnsi="Wingdings"/>
      </w:rPr>
    </w:lvl>
    <w:lvl w:ilvl="3" w:tplc="6B26F3B6">
      <w:start w:val="1"/>
      <w:numFmt w:val="bullet"/>
      <w:lvlText w:val=""/>
      <w:lvlJc w:val="left"/>
      <w:pPr>
        <w:tabs>
          <w:tab w:val="num" w:pos="2880"/>
        </w:tabs>
        <w:ind w:left="2880" w:hanging="360"/>
      </w:pPr>
      <w:rPr>
        <w:rFonts w:ascii="Symbol" w:hAnsi="Symbol"/>
      </w:rPr>
    </w:lvl>
    <w:lvl w:ilvl="4" w:tplc="4F34E45E">
      <w:start w:val="1"/>
      <w:numFmt w:val="bullet"/>
      <w:lvlText w:val="o"/>
      <w:lvlJc w:val="left"/>
      <w:pPr>
        <w:tabs>
          <w:tab w:val="num" w:pos="3600"/>
        </w:tabs>
        <w:ind w:left="3600" w:hanging="360"/>
      </w:pPr>
      <w:rPr>
        <w:rFonts w:ascii="Courier New" w:hAnsi="Courier New"/>
      </w:rPr>
    </w:lvl>
    <w:lvl w:ilvl="5" w:tplc="9482CC5C">
      <w:start w:val="1"/>
      <w:numFmt w:val="bullet"/>
      <w:lvlText w:val=""/>
      <w:lvlJc w:val="left"/>
      <w:pPr>
        <w:tabs>
          <w:tab w:val="num" w:pos="4320"/>
        </w:tabs>
        <w:ind w:left="4320" w:hanging="360"/>
      </w:pPr>
      <w:rPr>
        <w:rFonts w:ascii="Wingdings" w:hAnsi="Wingdings"/>
      </w:rPr>
    </w:lvl>
    <w:lvl w:ilvl="6" w:tplc="7AFA4242">
      <w:start w:val="1"/>
      <w:numFmt w:val="bullet"/>
      <w:lvlText w:val=""/>
      <w:lvlJc w:val="left"/>
      <w:pPr>
        <w:tabs>
          <w:tab w:val="num" w:pos="5040"/>
        </w:tabs>
        <w:ind w:left="5040" w:hanging="360"/>
      </w:pPr>
      <w:rPr>
        <w:rFonts w:ascii="Symbol" w:hAnsi="Symbol"/>
      </w:rPr>
    </w:lvl>
    <w:lvl w:ilvl="7" w:tplc="3B605E4A">
      <w:start w:val="1"/>
      <w:numFmt w:val="bullet"/>
      <w:lvlText w:val="o"/>
      <w:lvlJc w:val="left"/>
      <w:pPr>
        <w:tabs>
          <w:tab w:val="num" w:pos="5760"/>
        </w:tabs>
        <w:ind w:left="5760" w:hanging="360"/>
      </w:pPr>
      <w:rPr>
        <w:rFonts w:ascii="Courier New" w:hAnsi="Courier New"/>
      </w:rPr>
    </w:lvl>
    <w:lvl w:ilvl="8" w:tplc="D5EC488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8DCE59E">
      <w:start w:val="1"/>
      <w:numFmt w:val="bullet"/>
      <w:lvlText w:val=""/>
      <w:lvlJc w:val="left"/>
      <w:pPr>
        <w:ind w:left="720" w:hanging="360"/>
      </w:pPr>
      <w:rPr>
        <w:rFonts w:ascii="Symbol" w:hAnsi="Symbol"/>
      </w:rPr>
    </w:lvl>
    <w:lvl w:ilvl="1" w:tplc="8FF2BF48">
      <w:start w:val="1"/>
      <w:numFmt w:val="bullet"/>
      <w:lvlText w:val="o"/>
      <w:lvlJc w:val="left"/>
      <w:pPr>
        <w:tabs>
          <w:tab w:val="num" w:pos="1440"/>
        </w:tabs>
        <w:ind w:left="1440" w:hanging="360"/>
      </w:pPr>
      <w:rPr>
        <w:rFonts w:ascii="Courier New" w:hAnsi="Courier New"/>
      </w:rPr>
    </w:lvl>
    <w:lvl w:ilvl="2" w:tplc="AB0C5C50">
      <w:start w:val="1"/>
      <w:numFmt w:val="bullet"/>
      <w:lvlText w:val=""/>
      <w:lvlJc w:val="left"/>
      <w:pPr>
        <w:tabs>
          <w:tab w:val="num" w:pos="2160"/>
        </w:tabs>
        <w:ind w:left="2160" w:hanging="360"/>
      </w:pPr>
      <w:rPr>
        <w:rFonts w:ascii="Wingdings" w:hAnsi="Wingdings"/>
      </w:rPr>
    </w:lvl>
    <w:lvl w:ilvl="3" w:tplc="FE82810C">
      <w:start w:val="1"/>
      <w:numFmt w:val="bullet"/>
      <w:lvlText w:val=""/>
      <w:lvlJc w:val="left"/>
      <w:pPr>
        <w:tabs>
          <w:tab w:val="num" w:pos="2880"/>
        </w:tabs>
        <w:ind w:left="2880" w:hanging="360"/>
      </w:pPr>
      <w:rPr>
        <w:rFonts w:ascii="Symbol" w:hAnsi="Symbol"/>
      </w:rPr>
    </w:lvl>
    <w:lvl w:ilvl="4" w:tplc="467C5BAE">
      <w:start w:val="1"/>
      <w:numFmt w:val="bullet"/>
      <w:lvlText w:val="o"/>
      <w:lvlJc w:val="left"/>
      <w:pPr>
        <w:tabs>
          <w:tab w:val="num" w:pos="3600"/>
        </w:tabs>
        <w:ind w:left="3600" w:hanging="360"/>
      </w:pPr>
      <w:rPr>
        <w:rFonts w:ascii="Courier New" w:hAnsi="Courier New"/>
      </w:rPr>
    </w:lvl>
    <w:lvl w:ilvl="5" w:tplc="89167FF6">
      <w:start w:val="1"/>
      <w:numFmt w:val="bullet"/>
      <w:lvlText w:val=""/>
      <w:lvlJc w:val="left"/>
      <w:pPr>
        <w:tabs>
          <w:tab w:val="num" w:pos="4320"/>
        </w:tabs>
        <w:ind w:left="4320" w:hanging="360"/>
      </w:pPr>
      <w:rPr>
        <w:rFonts w:ascii="Wingdings" w:hAnsi="Wingdings"/>
      </w:rPr>
    </w:lvl>
    <w:lvl w:ilvl="6" w:tplc="9220513C">
      <w:start w:val="1"/>
      <w:numFmt w:val="bullet"/>
      <w:lvlText w:val=""/>
      <w:lvlJc w:val="left"/>
      <w:pPr>
        <w:tabs>
          <w:tab w:val="num" w:pos="5040"/>
        </w:tabs>
        <w:ind w:left="5040" w:hanging="360"/>
      </w:pPr>
      <w:rPr>
        <w:rFonts w:ascii="Symbol" w:hAnsi="Symbol"/>
      </w:rPr>
    </w:lvl>
    <w:lvl w:ilvl="7" w:tplc="D4762DD4">
      <w:start w:val="1"/>
      <w:numFmt w:val="bullet"/>
      <w:lvlText w:val="o"/>
      <w:lvlJc w:val="left"/>
      <w:pPr>
        <w:tabs>
          <w:tab w:val="num" w:pos="5760"/>
        </w:tabs>
        <w:ind w:left="5760" w:hanging="360"/>
      </w:pPr>
      <w:rPr>
        <w:rFonts w:ascii="Courier New" w:hAnsi="Courier New"/>
      </w:rPr>
    </w:lvl>
    <w:lvl w:ilvl="8" w:tplc="66E4A03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2E0B550">
      <w:start w:val="1"/>
      <w:numFmt w:val="bullet"/>
      <w:lvlText w:val=""/>
      <w:lvlJc w:val="left"/>
      <w:pPr>
        <w:ind w:left="720" w:hanging="360"/>
      </w:pPr>
      <w:rPr>
        <w:rFonts w:ascii="Symbol" w:hAnsi="Symbol"/>
      </w:rPr>
    </w:lvl>
    <w:lvl w:ilvl="1" w:tplc="2BE44FDC">
      <w:start w:val="1"/>
      <w:numFmt w:val="bullet"/>
      <w:lvlText w:val="o"/>
      <w:lvlJc w:val="left"/>
      <w:pPr>
        <w:tabs>
          <w:tab w:val="num" w:pos="1440"/>
        </w:tabs>
        <w:ind w:left="1440" w:hanging="360"/>
      </w:pPr>
      <w:rPr>
        <w:rFonts w:ascii="Courier New" w:hAnsi="Courier New"/>
      </w:rPr>
    </w:lvl>
    <w:lvl w:ilvl="2" w:tplc="00E0ECEC">
      <w:start w:val="1"/>
      <w:numFmt w:val="bullet"/>
      <w:lvlText w:val=""/>
      <w:lvlJc w:val="left"/>
      <w:pPr>
        <w:tabs>
          <w:tab w:val="num" w:pos="2160"/>
        </w:tabs>
        <w:ind w:left="2160" w:hanging="360"/>
      </w:pPr>
      <w:rPr>
        <w:rFonts w:ascii="Wingdings" w:hAnsi="Wingdings"/>
      </w:rPr>
    </w:lvl>
    <w:lvl w:ilvl="3" w:tplc="D70C60A2">
      <w:start w:val="1"/>
      <w:numFmt w:val="bullet"/>
      <w:lvlText w:val=""/>
      <w:lvlJc w:val="left"/>
      <w:pPr>
        <w:tabs>
          <w:tab w:val="num" w:pos="2880"/>
        </w:tabs>
        <w:ind w:left="2880" w:hanging="360"/>
      </w:pPr>
      <w:rPr>
        <w:rFonts w:ascii="Symbol" w:hAnsi="Symbol"/>
      </w:rPr>
    </w:lvl>
    <w:lvl w:ilvl="4" w:tplc="A76EC316">
      <w:start w:val="1"/>
      <w:numFmt w:val="bullet"/>
      <w:lvlText w:val="o"/>
      <w:lvlJc w:val="left"/>
      <w:pPr>
        <w:tabs>
          <w:tab w:val="num" w:pos="3600"/>
        </w:tabs>
        <w:ind w:left="3600" w:hanging="360"/>
      </w:pPr>
      <w:rPr>
        <w:rFonts w:ascii="Courier New" w:hAnsi="Courier New"/>
      </w:rPr>
    </w:lvl>
    <w:lvl w:ilvl="5" w:tplc="C4D47F02">
      <w:start w:val="1"/>
      <w:numFmt w:val="bullet"/>
      <w:lvlText w:val=""/>
      <w:lvlJc w:val="left"/>
      <w:pPr>
        <w:tabs>
          <w:tab w:val="num" w:pos="4320"/>
        </w:tabs>
        <w:ind w:left="4320" w:hanging="360"/>
      </w:pPr>
      <w:rPr>
        <w:rFonts w:ascii="Wingdings" w:hAnsi="Wingdings"/>
      </w:rPr>
    </w:lvl>
    <w:lvl w:ilvl="6" w:tplc="F976ACB0">
      <w:start w:val="1"/>
      <w:numFmt w:val="bullet"/>
      <w:lvlText w:val=""/>
      <w:lvlJc w:val="left"/>
      <w:pPr>
        <w:tabs>
          <w:tab w:val="num" w:pos="5040"/>
        </w:tabs>
        <w:ind w:left="5040" w:hanging="360"/>
      </w:pPr>
      <w:rPr>
        <w:rFonts w:ascii="Symbol" w:hAnsi="Symbol"/>
      </w:rPr>
    </w:lvl>
    <w:lvl w:ilvl="7" w:tplc="82F8027E">
      <w:start w:val="1"/>
      <w:numFmt w:val="bullet"/>
      <w:lvlText w:val="o"/>
      <w:lvlJc w:val="left"/>
      <w:pPr>
        <w:tabs>
          <w:tab w:val="num" w:pos="5760"/>
        </w:tabs>
        <w:ind w:left="5760" w:hanging="360"/>
      </w:pPr>
      <w:rPr>
        <w:rFonts w:ascii="Courier New" w:hAnsi="Courier New"/>
      </w:rPr>
    </w:lvl>
    <w:lvl w:ilvl="8" w:tplc="1EEC9DA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1A67ACE">
      <w:start w:val="1"/>
      <w:numFmt w:val="bullet"/>
      <w:lvlText w:val=""/>
      <w:lvlJc w:val="left"/>
      <w:pPr>
        <w:ind w:left="720" w:hanging="360"/>
      </w:pPr>
      <w:rPr>
        <w:rFonts w:ascii="Symbol" w:hAnsi="Symbol"/>
      </w:rPr>
    </w:lvl>
    <w:lvl w:ilvl="1" w:tplc="949253F4">
      <w:start w:val="1"/>
      <w:numFmt w:val="bullet"/>
      <w:lvlText w:val="o"/>
      <w:lvlJc w:val="left"/>
      <w:pPr>
        <w:tabs>
          <w:tab w:val="num" w:pos="1440"/>
        </w:tabs>
        <w:ind w:left="1440" w:hanging="360"/>
      </w:pPr>
      <w:rPr>
        <w:rFonts w:ascii="Courier New" w:hAnsi="Courier New"/>
      </w:rPr>
    </w:lvl>
    <w:lvl w:ilvl="2" w:tplc="2F72826E">
      <w:start w:val="1"/>
      <w:numFmt w:val="bullet"/>
      <w:lvlText w:val=""/>
      <w:lvlJc w:val="left"/>
      <w:pPr>
        <w:tabs>
          <w:tab w:val="num" w:pos="2160"/>
        </w:tabs>
        <w:ind w:left="2160" w:hanging="360"/>
      </w:pPr>
      <w:rPr>
        <w:rFonts w:ascii="Wingdings" w:hAnsi="Wingdings"/>
      </w:rPr>
    </w:lvl>
    <w:lvl w:ilvl="3" w:tplc="5A18AFC6">
      <w:start w:val="1"/>
      <w:numFmt w:val="bullet"/>
      <w:lvlText w:val=""/>
      <w:lvlJc w:val="left"/>
      <w:pPr>
        <w:tabs>
          <w:tab w:val="num" w:pos="2880"/>
        </w:tabs>
        <w:ind w:left="2880" w:hanging="360"/>
      </w:pPr>
      <w:rPr>
        <w:rFonts w:ascii="Symbol" w:hAnsi="Symbol"/>
      </w:rPr>
    </w:lvl>
    <w:lvl w:ilvl="4" w:tplc="F2BA5A12">
      <w:start w:val="1"/>
      <w:numFmt w:val="bullet"/>
      <w:lvlText w:val="o"/>
      <w:lvlJc w:val="left"/>
      <w:pPr>
        <w:tabs>
          <w:tab w:val="num" w:pos="3600"/>
        </w:tabs>
        <w:ind w:left="3600" w:hanging="360"/>
      </w:pPr>
      <w:rPr>
        <w:rFonts w:ascii="Courier New" w:hAnsi="Courier New"/>
      </w:rPr>
    </w:lvl>
    <w:lvl w:ilvl="5" w:tplc="D74ABECC">
      <w:start w:val="1"/>
      <w:numFmt w:val="bullet"/>
      <w:lvlText w:val=""/>
      <w:lvlJc w:val="left"/>
      <w:pPr>
        <w:tabs>
          <w:tab w:val="num" w:pos="4320"/>
        </w:tabs>
        <w:ind w:left="4320" w:hanging="360"/>
      </w:pPr>
      <w:rPr>
        <w:rFonts w:ascii="Wingdings" w:hAnsi="Wingdings"/>
      </w:rPr>
    </w:lvl>
    <w:lvl w:ilvl="6" w:tplc="2EBE7CAC">
      <w:start w:val="1"/>
      <w:numFmt w:val="bullet"/>
      <w:lvlText w:val=""/>
      <w:lvlJc w:val="left"/>
      <w:pPr>
        <w:tabs>
          <w:tab w:val="num" w:pos="5040"/>
        </w:tabs>
        <w:ind w:left="5040" w:hanging="360"/>
      </w:pPr>
      <w:rPr>
        <w:rFonts w:ascii="Symbol" w:hAnsi="Symbol"/>
      </w:rPr>
    </w:lvl>
    <w:lvl w:ilvl="7" w:tplc="3D22BCF2">
      <w:start w:val="1"/>
      <w:numFmt w:val="bullet"/>
      <w:lvlText w:val="o"/>
      <w:lvlJc w:val="left"/>
      <w:pPr>
        <w:tabs>
          <w:tab w:val="num" w:pos="5760"/>
        </w:tabs>
        <w:ind w:left="5760" w:hanging="360"/>
      </w:pPr>
      <w:rPr>
        <w:rFonts w:ascii="Courier New" w:hAnsi="Courier New"/>
      </w:rPr>
    </w:lvl>
    <w:lvl w:ilvl="8" w:tplc="FFEE19A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D845772">
      <w:start w:val="1"/>
      <w:numFmt w:val="bullet"/>
      <w:lvlText w:val=""/>
      <w:lvlJc w:val="left"/>
      <w:pPr>
        <w:ind w:left="720" w:hanging="360"/>
      </w:pPr>
      <w:rPr>
        <w:rFonts w:ascii="Symbol" w:hAnsi="Symbol"/>
      </w:rPr>
    </w:lvl>
    <w:lvl w:ilvl="1" w:tplc="0382D522">
      <w:start w:val="1"/>
      <w:numFmt w:val="bullet"/>
      <w:lvlText w:val="o"/>
      <w:lvlJc w:val="left"/>
      <w:pPr>
        <w:tabs>
          <w:tab w:val="num" w:pos="1440"/>
        </w:tabs>
        <w:ind w:left="1440" w:hanging="360"/>
      </w:pPr>
      <w:rPr>
        <w:rFonts w:ascii="Courier New" w:hAnsi="Courier New"/>
      </w:rPr>
    </w:lvl>
    <w:lvl w:ilvl="2" w:tplc="2E806548">
      <w:start w:val="1"/>
      <w:numFmt w:val="bullet"/>
      <w:lvlText w:val=""/>
      <w:lvlJc w:val="left"/>
      <w:pPr>
        <w:tabs>
          <w:tab w:val="num" w:pos="2160"/>
        </w:tabs>
        <w:ind w:left="2160" w:hanging="360"/>
      </w:pPr>
      <w:rPr>
        <w:rFonts w:ascii="Wingdings" w:hAnsi="Wingdings"/>
      </w:rPr>
    </w:lvl>
    <w:lvl w:ilvl="3" w:tplc="087A8228">
      <w:start w:val="1"/>
      <w:numFmt w:val="bullet"/>
      <w:lvlText w:val=""/>
      <w:lvlJc w:val="left"/>
      <w:pPr>
        <w:tabs>
          <w:tab w:val="num" w:pos="2880"/>
        </w:tabs>
        <w:ind w:left="2880" w:hanging="360"/>
      </w:pPr>
      <w:rPr>
        <w:rFonts w:ascii="Symbol" w:hAnsi="Symbol"/>
      </w:rPr>
    </w:lvl>
    <w:lvl w:ilvl="4" w:tplc="C32E7280">
      <w:start w:val="1"/>
      <w:numFmt w:val="bullet"/>
      <w:lvlText w:val="o"/>
      <w:lvlJc w:val="left"/>
      <w:pPr>
        <w:tabs>
          <w:tab w:val="num" w:pos="3600"/>
        </w:tabs>
        <w:ind w:left="3600" w:hanging="360"/>
      </w:pPr>
      <w:rPr>
        <w:rFonts w:ascii="Courier New" w:hAnsi="Courier New"/>
      </w:rPr>
    </w:lvl>
    <w:lvl w:ilvl="5" w:tplc="1178861C">
      <w:start w:val="1"/>
      <w:numFmt w:val="bullet"/>
      <w:lvlText w:val=""/>
      <w:lvlJc w:val="left"/>
      <w:pPr>
        <w:tabs>
          <w:tab w:val="num" w:pos="4320"/>
        </w:tabs>
        <w:ind w:left="4320" w:hanging="360"/>
      </w:pPr>
      <w:rPr>
        <w:rFonts w:ascii="Wingdings" w:hAnsi="Wingdings"/>
      </w:rPr>
    </w:lvl>
    <w:lvl w:ilvl="6" w:tplc="4106F32E">
      <w:start w:val="1"/>
      <w:numFmt w:val="bullet"/>
      <w:lvlText w:val=""/>
      <w:lvlJc w:val="left"/>
      <w:pPr>
        <w:tabs>
          <w:tab w:val="num" w:pos="5040"/>
        </w:tabs>
        <w:ind w:left="5040" w:hanging="360"/>
      </w:pPr>
      <w:rPr>
        <w:rFonts w:ascii="Symbol" w:hAnsi="Symbol"/>
      </w:rPr>
    </w:lvl>
    <w:lvl w:ilvl="7" w:tplc="B184955A">
      <w:start w:val="1"/>
      <w:numFmt w:val="bullet"/>
      <w:lvlText w:val="o"/>
      <w:lvlJc w:val="left"/>
      <w:pPr>
        <w:tabs>
          <w:tab w:val="num" w:pos="5760"/>
        </w:tabs>
        <w:ind w:left="5760" w:hanging="360"/>
      </w:pPr>
      <w:rPr>
        <w:rFonts w:ascii="Courier New" w:hAnsi="Courier New"/>
      </w:rPr>
    </w:lvl>
    <w:lvl w:ilvl="8" w:tplc="4404C68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60FE49DC">
      <w:start w:val="1"/>
      <w:numFmt w:val="bullet"/>
      <w:lvlText w:val=""/>
      <w:lvlJc w:val="left"/>
      <w:pPr>
        <w:ind w:left="720" w:hanging="360"/>
      </w:pPr>
      <w:rPr>
        <w:rFonts w:ascii="Symbol" w:hAnsi="Symbol"/>
      </w:rPr>
    </w:lvl>
    <w:lvl w:ilvl="1" w:tplc="10AA95C4">
      <w:start w:val="1"/>
      <w:numFmt w:val="bullet"/>
      <w:lvlText w:val="o"/>
      <w:lvlJc w:val="left"/>
      <w:pPr>
        <w:tabs>
          <w:tab w:val="num" w:pos="1440"/>
        </w:tabs>
        <w:ind w:left="1440" w:hanging="360"/>
      </w:pPr>
      <w:rPr>
        <w:rFonts w:ascii="Courier New" w:hAnsi="Courier New"/>
      </w:rPr>
    </w:lvl>
    <w:lvl w:ilvl="2" w:tplc="13867110">
      <w:start w:val="1"/>
      <w:numFmt w:val="bullet"/>
      <w:lvlText w:val=""/>
      <w:lvlJc w:val="left"/>
      <w:pPr>
        <w:tabs>
          <w:tab w:val="num" w:pos="2160"/>
        </w:tabs>
        <w:ind w:left="2160" w:hanging="360"/>
      </w:pPr>
      <w:rPr>
        <w:rFonts w:ascii="Wingdings" w:hAnsi="Wingdings"/>
      </w:rPr>
    </w:lvl>
    <w:lvl w:ilvl="3" w:tplc="07E66B98">
      <w:start w:val="1"/>
      <w:numFmt w:val="bullet"/>
      <w:lvlText w:val=""/>
      <w:lvlJc w:val="left"/>
      <w:pPr>
        <w:tabs>
          <w:tab w:val="num" w:pos="2880"/>
        </w:tabs>
        <w:ind w:left="2880" w:hanging="360"/>
      </w:pPr>
      <w:rPr>
        <w:rFonts w:ascii="Symbol" w:hAnsi="Symbol"/>
      </w:rPr>
    </w:lvl>
    <w:lvl w:ilvl="4" w:tplc="37AE6FE6">
      <w:start w:val="1"/>
      <w:numFmt w:val="bullet"/>
      <w:lvlText w:val="o"/>
      <w:lvlJc w:val="left"/>
      <w:pPr>
        <w:tabs>
          <w:tab w:val="num" w:pos="3600"/>
        </w:tabs>
        <w:ind w:left="3600" w:hanging="360"/>
      </w:pPr>
      <w:rPr>
        <w:rFonts w:ascii="Courier New" w:hAnsi="Courier New"/>
      </w:rPr>
    </w:lvl>
    <w:lvl w:ilvl="5" w:tplc="4AECB822">
      <w:start w:val="1"/>
      <w:numFmt w:val="bullet"/>
      <w:lvlText w:val=""/>
      <w:lvlJc w:val="left"/>
      <w:pPr>
        <w:tabs>
          <w:tab w:val="num" w:pos="4320"/>
        </w:tabs>
        <w:ind w:left="4320" w:hanging="360"/>
      </w:pPr>
      <w:rPr>
        <w:rFonts w:ascii="Wingdings" w:hAnsi="Wingdings"/>
      </w:rPr>
    </w:lvl>
    <w:lvl w:ilvl="6" w:tplc="A7B66CF0">
      <w:start w:val="1"/>
      <w:numFmt w:val="bullet"/>
      <w:lvlText w:val=""/>
      <w:lvlJc w:val="left"/>
      <w:pPr>
        <w:tabs>
          <w:tab w:val="num" w:pos="5040"/>
        </w:tabs>
        <w:ind w:left="5040" w:hanging="360"/>
      </w:pPr>
      <w:rPr>
        <w:rFonts w:ascii="Symbol" w:hAnsi="Symbol"/>
      </w:rPr>
    </w:lvl>
    <w:lvl w:ilvl="7" w:tplc="BBE620C8">
      <w:start w:val="1"/>
      <w:numFmt w:val="bullet"/>
      <w:lvlText w:val="o"/>
      <w:lvlJc w:val="left"/>
      <w:pPr>
        <w:tabs>
          <w:tab w:val="num" w:pos="5760"/>
        </w:tabs>
        <w:ind w:left="5760" w:hanging="360"/>
      </w:pPr>
      <w:rPr>
        <w:rFonts w:ascii="Courier New" w:hAnsi="Courier New"/>
      </w:rPr>
    </w:lvl>
    <w:lvl w:ilvl="8" w:tplc="E8EC4E4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6740980E">
      <w:start w:val="1"/>
      <w:numFmt w:val="bullet"/>
      <w:lvlText w:val=""/>
      <w:lvlJc w:val="left"/>
      <w:pPr>
        <w:ind w:left="720" w:hanging="360"/>
      </w:pPr>
      <w:rPr>
        <w:rFonts w:ascii="Symbol" w:hAnsi="Symbol"/>
      </w:rPr>
    </w:lvl>
    <w:lvl w:ilvl="1" w:tplc="BCB4CF36">
      <w:start w:val="1"/>
      <w:numFmt w:val="bullet"/>
      <w:lvlText w:val="o"/>
      <w:lvlJc w:val="left"/>
      <w:pPr>
        <w:tabs>
          <w:tab w:val="num" w:pos="1440"/>
        </w:tabs>
        <w:ind w:left="1440" w:hanging="360"/>
      </w:pPr>
      <w:rPr>
        <w:rFonts w:ascii="Courier New" w:hAnsi="Courier New"/>
      </w:rPr>
    </w:lvl>
    <w:lvl w:ilvl="2" w:tplc="C6A65C8A">
      <w:start w:val="1"/>
      <w:numFmt w:val="bullet"/>
      <w:lvlText w:val=""/>
      <w:lvlJc w:val="left"/>
      <w:pPr>
        <w:tabs>
          <w:tab w:val="num" w:pos="2160"/>
        </w:tabs>
        <w:ind w:left="2160" w:hanging="360"/>
      </w:pPr>
      <w:rPr>
        <w:rFonts w:ascii="Wingdings" w:hAnsi="Wingdings"/>
      </w:rPr>
    </w:lvl>
    <w:lvl w:ilvl="3" w:tplc="AFD4E520">
      <w:start w:val="1"/>
      <w:numFmt w:val="bullet"/>
      <w:lvlText w:val=""/>
      <w:lvlJc w:val="left"/>
      <w:pPr>
        <w:tabs>
          <w:tab w:val="num" w:pos="2880"/>
        </w:tabs>
        <w:ind w:left="2880" w:hanging="360"/>
      </w:pPr>
      <w:rPr>
        <w:rFonts w:ascii="Symbol" w:hAnsi="Symbol"/>
      </w:rPr>
    </w:lvl>
    <w:lvl w:ilvl="4" w:tplc="892CC3AC">
      <w:start w:val="1"/>
      <w:numFmt w:val="bullet"/>
      <w:lvlText w:val="o"/>
      <w:lvlJc w:val="left"/>
      <w:pPr>
        <w:tabs>
          <w:tab w:val="num" w:pos="3600"/>
        </w:tabs>
        <w:ind w:left="3600" w:hanging="360"/>
      </w:pPr>
      <w:rPr>
        <w:rFonts w:ascii="Courier New" w:hAnsi="Courier New"/>
      </w:rPr>
    </w:lvl>
    <w:lvl w:ilvl="5" w:tplc="17403200">
      <w:start w:val="1"/>
      <w:numFmt w:val="bullet"/>
      <w:lvlText w:val=""/>
      <w:lvlJc w:val="left"/>
      <w:pPr>
        <w:tabs>
          <w:tab w:val="num" w:pos="4320"/>
        </w:tabs>
        <w:ind w:left="4320" w:hanging="360"/>
      </w:pPr>
      <w:rPr>
        <w:rFonts w:ascii="Wingdings" w:hAnsi="Wingdings"/>
      </w:rPr>
    </w:lvl>
    <w:lvl w:ilvl="6" w:tplc="BA4430D4">
      <w:start w:val="1"/>
      <w:numFmt w:val="bullet"/>
      <w:lvlText w:val=""/>
      <w:lvlJc w:val="left"/>
      <w:pPr>
        <w:tabs>
          <w:tab w:val="num" w:pos="5040"/>
        </w:tabs>
        <w:ind w:left="5040" w:hanging="360"/>
      </w:pPr>
      <w:rPr>
        <w:rFonts w:ascii="Symbol" w:hAnsi="Symbol"/>
      </w:rPr>
    </w:lvl>
    <w:lvl w:ilvl="7" w:tplc="B906B102">
      <w:start w:val="1"/>
      <w:numFmt w:val="bullet"/>
      <w:lvlText w:val="o"/>
      <w:lvlJc w:val="left"/>
      <w:pPr>
        <w:tabs>
          <w:tab w:val="num" w:pos="5760"/>
        </w:tabs>
        <w:ind w:left="5760" w:hanging="360"/>
      </w:pPr>
      <w:rPr>
        <w:rFonts w:ascii="Courier New" w:hAnsi="Courier New"/>
      </w:rPr>
    </w:lvl>
    <w:lvl w:ilvl="8" w:tplc="19680DE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42807CCE">
      <w:start w:val="1"/>
      <w:numFmt w:val="bullet"/>
      <w:lvlText w:val=""/>
      <w:lvlJc w:val="left"/>
      <w:pPr>
        <w:ind w:left="720" w:hanging="360"/>
      </w:pPr>
      <w:rPr>
        <w:rFonts w:ascii="Symbol" w:hAnsi="Symbol"/>
      </w:rPr>
    </w:lvl>
    <w:lvl w:ilvl="1" w:tplc="75522888">
      <w:start w:val="1"/>
      <w:numFmt w:val="bullet"/>
      <w:lvlText w:val="o"/>
      <w:lvlJc w:val="left"/>
      <w:pPr>
        <w:tabs>
          <w:tab w:val="num" w:pos="1440"/>
        </w:tabs>
        <w:ind w:left="1440" w:hanging="360"/>
      </w:pPr>
      <w:rPr>
        <w:rFonts w:ascii="Courier New" w:hAnsi="Courier New"/>
      </w:rPr>
    </w:lvl>
    <w:lvl w:ilvl="2" w:tplc="3BF21120">
      <w:start w:val="1"/>
      <w:numFmt w:val="bullet"/>
      <w:lvlText w:val=""/>
      <w:lvlJc w:val="left"/>
      <w:pPr>
        <w:tabs>
          <w:tab w:val="num" w:pos="2160"/>
        </w:tabs>
        <w:ind w:left="2160" w:hanging="360"/>
      </w:pPr>
      <w:rPr>
        <w:rFonts w:ascii="Wingdings" w:hAnsi="Wingdings"/>
      </w:rPr>
    </w:lvl>
    <w:lvl w:ilvl="3" w:tplc="7892E434">
      <w:start w:val="1"/>
      <w:numFmt w:val="bullet"/>
      <w:lvlText w:val=""/>
      <w:lvlJc w:val="left"/>
      <w:pPr>
        <w:tabs>
          <w:tab w:val="num" w:pos="2880"/>
        </w:tabs>
        <w:ind w:left="2880" w:hanging="360"/>
      </w:pPr>
      <w:rPr>
        <w:rFonts w:ascii="Symbol" w:hAnsi="Symbol"/>
      </w:rPr>
    </w:lvl>
    <w:lvl w:ilvl="4" w:tplc="1CD46376">
      <w:start w:val="1"/>
      <w:numFmt w:val="bullet"/>
      <w:lvlText w:val="o"/>
      <w:lvlJc w:val="left"/>
      <w:pPr>
        <w:tabs>
          <w:tab w:val="num" w:pos="3600"/>
        </w:tabs>
        <w:ind w:left="3600" w:hanging="360"/>
      </w:pPr>
      <w:rPr>
        <w:rFonts w:ascii="Courier New" w:hAnsi="Courier New"/>
      </w:rPr>
    </w:lvl>
    <w:lvl w:ilvl="5" w:tplc="309E831E">
      <w:start w:val="1"/>
      <w:numFmt w:val="bullet"/>
      <w:lvlText w:val=""/>
      <w:lvlJc w:val="left"/>
      <w:pPr>
        <w:tabs>
          <w:tab w:val="num" w:pos="4320"/>
        </w:tabs>
        <w:ind w:left="4320" w:hanging="360"/>
      </w:pPr>
      <w:rPr>
        <w:rFonts w:ascii="Wingdings" w:hAnsi="Wingdings"/>
      </w:rPr>
    </w:lvl>
    <w:lvl w:ilvl="6" w:tplc="BFA2453A">
      <w:start w:val="1"/>
      <w:numFmt w:val="bullet"/>
      <w:lvlText w:val=""/>
      <w:lvlJc w:val="left"/>
      <w:pPr>
        <w:tabs>
          <w:tab w:val="num" w:pos="5040"/>
        </w:tabs>
        <w:ind w:left="5040" w:hanging="360"/>
      </w:pPr>
      <w:rPr>
        <w:rFonts w:ascii="Symbol" w:hAnsi="Symbol"/>
      </w:rPr>
    </w:lvl>
    <w:lvl w:ilvl="7" w:tplc="31F00C66">
      <w:start w:val="1"/>
      <w:numFmt w:val="bullet"/>
      <w:lvlText w:val="o"/>
      <w:lvlJc w:val="left"/>
      <w:pPr>
        <w:tabs>
          <w:tab w:val="num" w:pos="5760"/>
        </w:tabs>
        <w:ind w:left="5760" w:hanging="360"/>
      </w:pPr>
      <w:rPr>
        <w:rFonts w:ascii="Courier New" w:hAnsi="Courier New"/>
      </w:rPr>
    </w:lvl>
    <w:lvl w:ilvl="8" w:tplc="1A2460B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D45A052E">
      <w:start w:val="1"/>
      <w:numFmt w:val="bullet"/>
      <w:lvlText w:val=""/>
      <w:lvlJc w:val="left"/>
      <w:pPr>
        <w:ind w:left="720" w:hanging="360"/>
      </w:pPr>
      <w:rPr>
        <w:rFonts w:ascii="Symbol" w:hAnsi="Symbol"/>
      </w:rPr>
    </w:lvl>
    <w:lvl w:ilvl="1" w:tplc="2A68246A">
      <w:start w:val="1"/>
      <w:numFmt w:val="bullet"/>
      <w:lvlText w:val="o"/>
      <w:lvlJc w:val="left"/>
      <w:pPr>
        <w:tabs>
          <w:tab w:val="num" w:pos="1440"/>
        </w:tabs>
        <w:ind w:left="1440" w:hanging="360"/>
      </w:pPr>
      <w:rPr>
        <w:rFonts w:ascii="Courier New" w:hAnsi="Courier New"/>
      </w:rPr>
    </w:lvl>
    <w:lvl w:ilvl="2" w:tplc="7DA80E08">
      <w:start w:val="1"/>
      <w:numFmt w:val="bullet"/>
      <w:lvlText w:val=""/>
      <w:lvlJc w:val="left"/>
      <w:pPr>
        <w:tabs>
          <w:tab w:val="num" w:pos="2160"/>
        </w:tabs>
        <w:ind w:left="2160" w:hanging="360"/>
      </w:pPr>
      <w:rPr>
        <w:rFonts w:ascii="Wingdings" w:hAnsi="Wingdings"/>
      </w:rPr>
    </w:lvl>
    <w:lvl w:ilvl="3" w:tplc="B14080EC">
      <w:start w:val="1"/>
      <w:numFmt w:val="bullet"/>
      <w:lvlText w:val=""/>
      <w:lvlJc w:val="left"/>
      <w:pPr>
        <w:tabs>
          <w:tab w:val="num" w:pos="2880"/>
        </w:tabs>
        <w:ind w:left="2880" w:hanging="360"/>
      </w:pPr>
      <w:rPr>
        <w:rFonts w:ascii="Symbol" w:hAnsi="Symbol"/>
      </w:rPr>
    </w:lvl>
    <w:lvl w:ilvl="4" w:tplc="6E52DE34">
      <w:start w:val="1"/>
      <w:numFmt w:val="bullet"/>
      <w:lvlText w:val="o"/>
      <w:lvlJc w:val="left"/>
      <w:pPr>
        <w:tabs>
          <w:tab w:val="num" w:pos="3600"/>
        </w:tabs>
        <w:ind w:left="3600" w:hanging="360"/>
      </w:pPr>
      <w:rPr>
        <w:rFonts w:ascii="Courier New" w:hAnsi="Courier New"/>
      </w:rPr>
    </w:lvl>
    <w:lvl w:ilvl="5" w:tplc="09D6DB74">
      <w:start w:val="1"/>
      <w:numFmt w:val="bullet"/>
      <w:lvlText w:val=""/>
      <w:lvlJc w:val="left"/>
      <w:pPr>
        <w:tabs>
          <w:tab w:val="num" w:pos="4320"/>
        </w:tabs>
        <w:ind w:left="4320" w:hanging="360"/>
      </w:pPr>
      <w:rPr>
        <w:rFonts w:ascii="Wingdings" w:hAnsi="Wingdings"/>
      </w:rPr>
    </w:lvl>
    <w:lvl w:ilvl="6" w:tplc="B17A2E40">
      <w:start w:val="1"/>
      <w:numFmt w:val="bullet"/>
      <w:lvlText w:val=""/>
      <w:lvlJc w:val="left"/>
      <w:pPr>
        <w:tabs>
          <w:tab w:val="num" w:pos="5040"/>
        </w:tabs>
        <w:ind w:left="5040" w:hanging="360"/>
      </w:pPr>
      <w:rPr>
        <w:rFonts w:ascii="Symbol" w:hAnsi="Symbol"/>
      </w:rPr>
    </w:lvl>
    <w:lvl w:ilvl="7" w:tplc="D054D2CA">
      <w:start w:val="1"/>
      <w:numFmt w:val="bullet"/>
      <w:lvlText w:val="o"/>
      <w:lvlJc w:val="left"/>
      <w:pPr>
        <w:tabs>
          <w:tab w:val="num" w:pos="5760"/>
        </w:tabs>
        <w:ind w:left="5760" w:hanging="360"/>
      </w:pPr>
      <w:rPr>
        <w:rFonts w:ascii="Courier New" w:hAnsi="Courier New"/>
      </w:rPr>
    </w:lvl>
    <w:lvl w:ilvl="8" w:tplc="06822BA8">
      <w:start w:val="1"/>
      <w:numFmt w:val="bullet"/>
      <w:lvlText w:val=""/>
      <w:lvlJc w:val="left"/>
      <w:pPr>
        <w:tabs>
          <w:tab w:val="num" w:pos="6480"/>
        </w:tabs>
        <w:ind w:left="6480" w:hanging="360"/>
      </w:pPr>
      <w:rPr>
        <w:rFonts w:ascii="Wingdings" w:hAnsi="Wingdings"/>
      </w:rPr>
    </w:lvl>
  </w:abstractNum>
  <w:num w:numId="1" w16cid:durableId="819274479">
    <w:abstractNumId w:val="0"/>
  </w:num>
  <w:num w:numId="2" w16cid:durableId="633219921">
    <w:abstractNumId w:val="1"/>
  </w:num>
  <w:num w:numId="3" w16cid:durableId="498692629">
    <w:abstractNumId w:val="2"/>
  </w:num>
  <w:num w:numId="4" w16cid:durableId="1945070842">
    <w:abstractNumId w:val="3"/>
  </w:num>
  <w:num w:numId="5" w16cid:durableId="388840347">
    <w:abstractNumId w:val="4"/>
  </w:num>
  <w:num w:numId="6" w16cid:durableId="1478373035">
    <w:abstractNumId w:val="5"/>
  </w:num>
  <w:num w:numId="7" w16cid:durableId="1598757419">
    <w:abstractNumId w:val="6"/>
  </w:num>
  <w:num w:numId="8" w16cid:durableId="64841839">
    <w:abstractNumId w:val="7"/>
  </w:num>
  <w:num w:numId="9" w16cid:durableId="469710812">
    <w:abstractNumId w:val="8"/>
  </w:num>
  <w:num w:numId="10" w16cid:durableId="1674449995">
    <w:abstractNumId w:val="9"/>
  </w:num>
  <w:num w:numId="11" w16cid:durableId="143316104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embedTrueTypeFonts/>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08"/>
    <w:rsid w:val="00460F35"/>
    <w:rsid w:val="00DF0008"/>
    <w:rsid w:val="00E13BB8"/>
    <w:rsid w:val="01A26315"/>
    <w:rsid w:val="01F8ED4F"/>
    <w:rsid w:val="02AA0985"/>
    <w:rsid w:val="034745F1"/>
    <w:rsid w:val="03EA4D77"/>
    <w:rsid w:val="09290746"/>
    <w:rsid w:val="09CF4122"/>
    <w:rsid w:val="09D49700"/>
    <w:rsid w:val="0A1C6070"/>
    <w:rsid w:val="0ACC5834"/>
    <w:rsid w:val="0B22BE15"/>
    <w:rsid w:val="0C2C5C41"/>
    <w:rsid w:val="0E2070DC"/>
    <w:rsid w:val="0FA23EA0"/>
    <w:rsid w:val="1083D966"/>
    <w:rsid w:val="115FD1B7"/>
    <w:rsid w:val="135F4C7C"/>
    <w:rsid w:val="13D0624E"/>
    <w:rsid w:val="1A0B2F7F"/>
    <w:rsid w:val="1E9806A5"/>
    <w:rsid w:val="1F289B25"/>
    <w:rsid w:val="2031A55D"/>
    <w:rsid w:val="231A6D03"/>
    <w:rsid w:val="243835A9"/>
    <w:rsid w:val="27422826"/>
    <w:rsid w:val="27423C90"/>
    <w:rsid w:val="28531B2E"/>
    <w:rsid w:val="28C3B391"/>
    <w:rsid w:val="2BE0BF03"/>
    <w:rsid w:val="2D6D1A94"/>
    <w:rsid w:val="30D23A3C"/>
    <w:rsid w:val="31096185"/>
    <w:rsid w:val="31ABBAAE"/>
    <w:rsid w:val="33D86A41"/>
    <w:rsid w:val="349C26DF"/>
    <w:rsid w:val="349F4D3C"/>
    <w:rsid w:val="3514B820"/>
    <w:rsid w:val="37101379"/>
    <w:rsid w:val="38270D8A"/>
    <w:rsid w:val="39D69DFF"/>
    <w:rsid w:val="3A0A5FD6"/>
    <w:rsid w:val="3CF2030C"/>
    <w:rsid w:val="3F01FA3E"/>
    <w:rsid w:val="3F2113B6"/>
    <w:rsid w:val="40CDB617"/>
    <w:rsid w:val="43503366"/>
    <w:rsid w:val="44502D0F"/>
    <w:rsid w:val="457DE316"/>
    <w:rsid w:val="4A674391"/>
    <w:rsid w:val="4FB9AC50"/>
    <w:rsid w:val="50B54925"/>
    <w:rsid w:val="52CCB94D"/>
    <w:rsid w:val="52FC856E"/>
    <w:rsid w:val="530BBA27"/>
    <w:rsid w:val="532C66C9"/>
    <w:rsid w:val="53CFA0A1"/>
    <w:rsid w:val="53DAF072"/>
    <w:rsid w:val="53DF0AAB"/>
    <w:rsid w:val="553F44E7"/>
    <w:rsid w:val="568410D0"/>
    <w:rsid w:val="57B0605B"/>
    <w:rsid w:val="596D9761"/>
    <w:rsid w:val="59C1C257"/>
    <w:rsid w:val="5B25540B"/>
    <w:rsid w:val="5B422C43"/>
    <w:rsid w:val="5BAEB0D7"/>
    <w:rsid w:val="5EF6454A"/>
    <w:rsid w:val="65A0388E"/>
    <w:rsid w:val="6782AC6B"/>
    <w:rsid w:val="67CD486F"/>
    <w:rsid w:val="68A6CEFA"/>
    <w:rsid w:val="6C55D802"/>
    <w:rsid w:val="6E27788A"/>
    <w:rsid w:val="6F9EB7DA"/>
    <w:rsid w:val="709CD377"/>
    <w:rsid w:val="70BFCD17"/>
    <w:rsid w:val="71243D2C"/>
    <w:rsid w:val="73689BF8"/>
    <w:rsid w:val="74DA2F89"/>
    <w:rsid w:val="75433D1C"/>
    <w:rsid w:val="7A50ABB7"/>
    <w:rsid w:val="7C3CD150"/>
    <w:rsid w:val="7CE5BBEC"/>
    <w:rsid w:val="7E67368C"/>
    <w:rsid w:val="7F0E2A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E8C2"/>
  <w15:docId w15:val="{B6091C7E-422D-449D-84EF-F6330E33B9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6D7A"/>
    <w:rPr>
      <w:rFonts w:ascii="Times New Roman" w:hAnsi="Times New Roman" w:eastAsia="Times New Roman" w:cs="Times New Roman"/>
      <w:color w:val="2F5496"/>
      <w:sz w:val="32"/>
      <w:szCs w:val="32"/>
    </w:rPr>
  </w:style>
  <w:style w:type="character" w:styleId="Heading2Char" w:customStyle="1">
    <w:name w:val="Heading 2 Char"/>
    <w:basedOn w:val="DefaultParagraphFont"/>
    <w:link w:val="Heading2"/>
    <w:uiPriority w:val="9"/>
    <w:rsid w:val="00506D7A"/>
    <w:rPr>
      <w:rFonts w:ascii="Times New Roman" w:hAnsi="Times New Roman" w:eastAsia="Times New Roman" w:cs="Times New Roman"/>
      <w:color w:val="2F5496"/>
      <w:sz w:val="26"/>
      <w:szCs w:val="26"/>
    </w:rPr>
  </w:style>
  <w:style w:type="character" w:styleId="Heading3Char" w:customStyle="1">
    <w:name w:val="Heading 3 Char"/>
    <w:basedOn w:val="DefaultParagraphFont"/>
    <w:link w:val="Heading3"/>
    <w:uiPriority w:val="9"/>
    <w:rsid w:val="00506D7A"/>
    <w:rPr>
      <w:rFonts w:ascii="Times New Roman" w:hAnsi="Times New Roman" w:eastAsia="Times New Roman" w:cs="Times New Roman"/>
      <w:color w:val="1F3763"/>
      <w:sz w:val="24"/>
      <w:szCs w:val="24"/>
    </w:rPr>
  </w:style>
  <w:style w:type="character" w:styleId="Heading4Char" w:customStyle="1">
    <w:name w:val="Heading 4 Char"/>
    <w:basedOn w:val="DefaultParagraphFont"/>
    <w:link w:val="Heading4"/>
    <w:uiPriority w:val="9"/>
    <w:rsid w:val="00506D7A"/>
    <w:rPr>
      <w:rFonts w:ascii="Times New Roman" w:hAnsi="Times New Roman" w:eastAsia="Times New Roman" w:cs="Times New Roman"/>
      <w:i/>
      <w:iCs/>
      <w:color w:val="2F5496"/>
    </w:rPr>
  </w:style>
  <w:style w:type="character" w:styleId="Heading5Char" w:customStyle="1">
    <w:name w:val="Heading 5 Char"/>
    <w:basedOn w:val="DefaultParagraphFont"/>
    <w:link w:val="Heading5"/>
    <w:uiPriority w:val="9"/>
    <w:rsid w:val="00506D7A"/>
    <w:rPr>
      <w:rFonts w:ascii="Times New Roman" w:hAnsi="Times New Roman" w:eastAsia="Times New Roman" w:cs="Times New Roman"/>
      <w:color w:val="2F5496"/>
    </w:rPr>
  </w:style>
  <w:style w:type="character" w:styleId="Heading6Char" w:customStyle="1">
    <w:name w:val="Heading 6 Char"/>
    <w:basedOn w:val="DefaultParagraphFont"/>
    <w:link w:val="Heading6"/>
    <w:uiPriority w:val="9"/>
    <w:rsid w:val="00506D7A"/>
    <w:rPr>
      <w:rFonts w:ascii="Times New Roman" w:hAnsi="Times New Roman" w:eastAsia="Times New Roman" w:cs="Times New Roman"/>
      <w:color w:val="1F3763"/>
    </w:rPr>
  </w:style>
  <w:style w:type="paragraph" w:styleId="document" w:customStyle="1">
    <w:name w:val="document"/>
    <w:basedOn w:val="Normal"/>
    <w:pPr>
      <w:spacing w:line="320" w:lineRule="atLeast"/>
    </w:pPr>
  </w:style>
  <w:style w:type="paragraph" w:styleId="div" w:customStyle="1">
    <w:name w:val="div"/>
    <w:basedOn w:val="Normal"/>
  </w:style>
  <w:style w:type="character" w:styleId="documentleft-box" w:customStyle="1">
    <w:name w:val="document_left-box"/>
    <w:basedOn w:val="DefaultParagraphFont"/>
  </w:style>
  <w:style w:type="paragraph" w:styleId="documentSECTIONNAMEdivfirstparagraph" w:customStyle="1">
    <w:name w:val="document_SECTION_NAME_div_firstparagraph"/>
    <w:basedOn w:val="Normal"/>
  </w:style>
  <w:style w:type="paragraph" w:styleId="documentname" w:customStyle="1">
    <w:name w:val="document_name"/>
    <w:basedOn w:val="Normal"/>
    <w:pPr>
      <w:pBdr>
        <w:bottom w:val="none" w:color="auto" w:sz="0" w:space="5"/>
      </w:pBdr>
      <w:spacing w:line="820" w:lineRule="atLeast"/>
    </w:pPr>
    <w:rPr>
      <w:b/>
      <w:bCs/>
      <w:color w:val="252932"/>
      <w:sz w:val="72"/>
      <w:szCs w:val="72"/>
    </w:rPr>
  </w:style>
  <w:style w:type="character" w:styleId="span" w:customStyle="1">
    <w:name w:val="span"/>
    <w:basedOn w:val="DefaultParagraphFont"/>
    <w:rPr>
      <w:bdr w:val="none" w:color="auto" w:sz="0" w:space="0"/>
      <w:vertAlign w:val="baseline"/>
    </w:rPr>
  </w:style>
  <w:style w:type="paragraph" w:styleId="documentresumeTitle" w:customStyle="1">
    <w:name w:val="document_resumeTitle"/>
    <w:basedOn w:val="Normal"/>
    <w:pPr>
      <w:spacing w:line="420" w:lineRule="atLeast"/>
    </w:pPr>
    <w:rPr>
      <w:color w:val="252932"/>
      <w:sz w:val="32"/>
      <w:szCs w:val="32"/>
    </w:rPr>
  </w:style>
  <w:style w:type="paragraph" w:styleId="documentSECTIONCNTC" w:customStyle="1">
    <w:name w:val="document_SECTION_CNTC"/>
    <w:basedOn w:val="Normal"/>
  </w:style>
  <w:style w:type="paragraph" w:styleId="documentSECTIONCNTCdivfirstparagraph" w:customStyle="1">
    <w:name w:val="document_SECTION_CNTC_div_firstparagraph"/>
    <w:basedOn w:val="Normal"/>
  </w:style>
  <w:style w:type="character" w:styleId="documentaddressaddressleft" w:customStyle="1">
    <w:name w:val="document_address_addressleft"/>
    <w:basedOn w:val="DefaultParagraphFont"/>
  </w:style>
  <w:style w:type="character" w:styleId="txtBold" w:customStyle="1">
    <w:name w:val="txtBold"/>
    <w:basedOn w:val="DefaultParagraphFont"/>
    <w:rPr>
      <w:b/>
      <w:bCs/>
    </w:rPr>
  </w:style>
  <w:style w:type="character" w:styleId="documentaddressaddressright" w:customStyle="1">
    <w:name w:val="document_address_addressright"/>
    <w:basedOn w:val="DefaultParagraphFont"/>
  </w:style>
  <w:style w:type="table" w:styleId="documentaddress" w:customStyle="1">
    <w:name w:val="document_address"/>
    <w:basedOn w:val="TableNormal"/>
    <w:tblPr/>
  </w:style>
  <w:style w:type="character" w:styleId="documentright-box" w:customStyle="1">
    <w:name w:val="document_right-box"/>
    <w:basedOn w:val="DefaultParagraphFont"/>
  </w:style>
  <w:style w:type="table" w:styleId="documenttopsection" w:customStyle="1">
    <w:name w:val="document_topsection"/>
    <w:basedOn w:val="TableNormal"/>
    <w:tblPr/>
  </w:style>
  <w:style w:type="paragraph" w:styleId="documentsection-gap-div" w:customStyle="1">
    <w:name w:val="document_section-gap-div"/>
    <w:basedOn w:val="Normal"/>
    <w:pPr>
      <w:spacing w:line="390" w:lineRule="atLeast"/>
    </w:pPr>
    <w:rPr>
      <w:sz w:val="39"/>
      <w:szCs w:val="39"/>
    </w:rPr>
  </w:style>
  <w:style w:type="paragraph" w:styleId="documentSECTIONSUMMdivfirstparagraph" w:customStyle="1">
    <w:name w:val="document_SECTION_SUMM_div_firstparagraph"/>
    <w:basedOn w:val="Normal"/>
  </w:style>
  <w:style w:type="paragraph" w:styleId="documentdivnoPind" w:customStyle="1">
    <w:name w:val="document_div_noPind"/>
    <w:basedOn w:val="Normal"/>
  </w:style>
  <w:style w:type="paragraph" w:styleId="p" w:customStyle="1">
    <w:name w:val="p"/>
    <w:basedOn w:val="Normal"/>
  </w:style>
  <w:style w:type="character" w:styleId="documenttitleCell" w:customStyle="1">
    <w:name w:val="document_titleCell"/>
    <w:basedOn w:val="DefaultParagraphFont"/>
  </w:style>
  <w:style w:type="paragraph" w:styleId="documentsectionsectiontitle" w:customStyle="1">
    <w:name w:val="document_section_sectiontitle"/>
    <w:basedOn w:val="Normal"/>
    <w:pPr>
      <w:pBdr>
        <w:left w:val="none" w:color="auto" w:sz="0" w:space="2"/>
      </w:pBdr>
    </w:pPr>
  </w:style>
  <w:style w:type="table" w:styleId="documentheading" w:customStyle="1">
    <w:name w:val="document_heading"/>
    <w:basedOn w:val="TableNormal"/>
    <w:tblPr/>
  </w:style>
  <w:style w:type="paragraph" w:styleId="documentrtngSecdivparagraph" w:customStyle="1">
    <w:name w:val="document_rtngSec_div_paragraph"/>
    <w:basedOn w:val="Normal"/>
  </w:style>
  <w:style w:type="paragraph" w:styleId="documentsinglecolumn" w:customStyle="1">
    <w:name w:val="document_singlecolumn"/>
    <w:basedOn w:val="Normal"/>
  </w:style>
  <w:style w:type="character" w:styleId="singlecolumnspanpaddedlinenth-child1" w:customStyle="1">
    <w:name w:val="singlecolumn_span_paddedline_nth-child(1)"/>
    <w:basedOn w:val="DefaultParagraphFont"/>
  </w:style>
  <w:style w:type="character" w:styleId="documentrating-wrapper" w:customStyle="1">
    <w:name w:val="document_rating-wrapper"/>
    <w:basedOn w:val="DefaultParagraphFont"/>
  </w:style>
  <w:style w:type="character" w:styleId="documentratingfieldp" w:customStyle="1">
    <w:name w:val="document_ratingfield_p"/>
    <w:basedOn w:val="DefaultParagraphFont"/>
  </w:style>
  <w:style w:type="character" w:styleId="spandateswrapper" w:customStyle="1">
    <w:name w:val="span_dates_wrapper"/>
    <w:basedOn w:val="span"/>
    <w:rPr>
      <w:sz w:val="22"/>
      <w:szCs w:val="22"/>
      <w:bdr w:val="none" w:color="auto" w:sz="0" w:space="0"/>
      <w:vertAlign w:val="baseline"/>
    </w:rPr>
  </w:style>
  <w:style w:type="paragraph" w:styleId="spandateswrapperParagraph" w:customStyle="1">
    <w:name w:val="span_dates_wrapper Paragraph"/>
    <w:basedOn w:val="spanParagraph"/>
    <w:pPr>
      <w:pBdr>
        <w:right w:val="none" w:color="auto" w:sz="0" w:space="7"/>
      </w:pBdr>
      <w:spacing w:line="340" w:lineRule="atLeast"/>
    </w:pPr>
    <w:rPr>
      <w:sz w:val="22"/>
      <w:szCs w:val="22"/>
    </w:rPr>
  </w:style>
  <w:style w:type="paragraph" w:styleId="spanParagraph" w:customStyle="1">
    <w:name w:val="span Paragraph"/>
    <w:basedOn w:val="Normal"/>
  </w:style>
  <w:style w:type="character" w:styleId="documenttwocolparasinglecolumn" w:customStyle="1">
    <w:name w:val="document_twocolpara_singlecolumn"/>
    <w:basedOn w:val="DefaultParagraphFont"/>
  </w:style>
  <w:style w:type="character" w:styleId="documentmb5" w:customStyle="1">
    <w:name w:val="document_mb5"/>
    <w:basedOn w:val="DefaultParagraphFont"/>
  </w:style>
  <w:style w:type="character" w:styleId="divdocumentjobtitle" w:customStyle="1">
    <w:name w:val="div_document_jobtitle"/>
    <w:basedOn w:val="DefaultParagraphFont"/>
    <w:rPr>
      <w:sz w:val="28"/>
      <w:szCs w:val="28"/>
    </w:rPr>
  </w:style>
  <w:style w:type="paragraph" w:styleId="documentmb5Paragraph" w:customStyle="1">
    <w:name w:val="document_mb5 Paragraph"/>
    <w:basedOn w:val="Normal"/>
  </w:style>
  <w:style w:type="paragraph" w:styleId="spanpaddedline" w:customStyle="1">
    <w:name w:val="span_paddedline"/>
    <w:basedOn w:val="spanParagraph"/>
  </w:style>
  <w:style w:type="paragraph" w:styleId="documentulli" w:customStyle="1">
    <w:name w:val="document_ul_li"/>
    <w:basedOn w:val="Normal"/>
    <w:pPr>
      <w:pBdr>
        <w:left w:val="none" w:color="auto" w:sz="0" w:space="3"/>
      </w:pBdr>
    </w:pPr>
  </w:style>
  <w:style w:type="character" w:styleId="Strong1" w:customStyle="1">
    <w:name w:val="Strong1"/>
    <w:basedOn w:val="DefaultParagraphFont"/>
    <w:rPr>
      <w:bdr w:val="none" w:color="auto" w:sz="0" w:space="0"/>
      <w:vertAlign w:val="baseline"/>
    </w:rPr>
  </w:style>
  <w:style w:type="table" w:styleId="documentdivparagraph" w:customStyle="1">
    <w:name w:val="document_div_paragraph"/>
    <w:basedOn w:val="TableNormal"/>
    <w:tblPr/>
  </w:style>
  <w:style w:type="character" w:styleId="spandegree" w:customStyle="1">
    <w:name w:val="span_degree"/>
    <w:basedOn w:val="span"/>
    <w:rPr>
      <w:b/>
      <w:bCs/>
      <w:sz w:val="28"/>
      <w:szCs w:val="28"/>
      <w:bdr w:val="none" w:color="auto" w:sz="0" w:space="0"/>
      <w:vertAlign w:val="baseline"/>
    </w:rPr>
  </w:style>
  <w:style w:type="character" w:styleId="spanprogramline" w:customStyle="1">
    <w:name w:val="span_programline"/>
    <w:basedOn w:val="span"/>
    <w:rPr>
      <w:b/>
      <w:bCs/>
      <w:sz w:val="28"/>
      <w:szCs w:val="28"/>
      <w:bdr w:val="none" w:color="auto" w:sz="0" w:space="0"/>
      <w:vertAlign w:val="baseline"/>
    </w:rPr>
  </w:style>
  <w:style w:type="paragraph" w:styleId="documentdivparagraphParagraph" w:customStyle="1">
    <w:name w:val="document_div_paragraph Paragraph"/>
    <w:basedOn w:val="Normal"/>
  </w:style>
  <w:style w:type="paragraph" w:styleId="ListParagraph">
    <w:uiPriority w:val="34"/>
    <w:name w:val="List Paragraph"/>
    <w:basedOn w:val="Normal"/>
    <w:qFormat/>
    <w:rsid w:val="30D23A3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5.png" Id="R20c06dedf9394af6"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Siddhartha Yaddanapudi</dc:title>
  <lastModifiedBy>Siddhartha Yaddanapudi</lastModifiedBy>
  <revision>2</revision>
  <dcterms:created xsi:type="dcterms:W3CDTF">2025-07-14T06:15:00.0000000Z</dcterms:created>
  <dcterms:modified xsi:type="dcterms:W3CDTF">2025-07-14T06:56:58.7169985Z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e32c4f86-b8bd-4f7c-9cce-4e21512e51e0</vt:lpwstr>
  </property>
  <property fmtid="{D5CDD505-2E9C-101B-9397-08002B2CF9AE}" pid="3" name="x1ye=0">
    <vt:lpwstr>oJgAAB+LCAAAAAAABAAcm8V2rFoURT+IBm5N3N3p4e6Ffv3Lfe2MQcFh77XmTCoMISA0xBIIzEMcSuMEjcMUijMIxtI8TKAUrVTmkQGf3dmquhtFD7uJLAGIQt2hQueGCDurdENyo41T8JvMneCBt4ABEVTLRpoUH7ieK0y/u3+BYsPKdHXho2ssw0a6qJuNvl/Rk+esH17cCBimzZKj43Gaq2kaeRPie1bUzJcY48/14UaPy5TjY1Dbj9iCC9B</vt:lpwstr>
  </property>
  <property fmtid="{D5CDD505-2E9C-101B-9397-08002B2CF9AE}" pid="4" name="x1ye=1">
    <vt:lpwstr>TS/dMvrU4GHXiprlW7IWzwFcS2rVFlyv8zjIaaMSS2yBiYKBwf5+PLvatYK9Fuu0GXTM4EiIS3wtN1fYjQQOXoOEWZjF8MMyvM5sW3QzCfgUnlKTQSch4eyheyCB2JX2rDcwd5m2tLeS1bd6d+a77aX+/+eR1qrE55U3yo2zqRnUdq2rYCufpIYw1N9AmzYz8OdP1PWb3ZXpKNjjUUdu0QZWZAy4IYyec9DcX1i91jlDqEK/UKZehECceAYYQVQ</vt:lpwstr>
  </property>
  <property fmtid="{D5CDD505-2E9C-101B-9397-08002B2CF9AE}" pid="5" name="x1ye=10">
    <vt:lpwstr>lva54smcpeWIRa7aN6c/bixL/IlYmFFN/rqn7QJ5opsTJCjp+CkCwnvGWDpynwKjN/m9KGPFE5ZV/LbZJDT3kaf0jgBZ3yPqZpsxlSTKDSayhjbO+FhAbtwfSa1bjx2i+ooJ5is0nKa5SnQyMFoP3fw5EI7/OkLUFEKzkKRMIPYubhDjv8mOFULk1scvi9YUJI3FYMa1PoRmPOHg5gDe5Jgu6D62/e/ssogwpXUo5XWSyYIYQ/Y2ty1X3rqOvSN</vt:lpwstr>
  </property>
  <property fmtid="{D5CDD505-2E9C-101B-9397-08002B2CF9AE}" pid="6" name="x1ye=100">
    <vt:lpwstr>JkbCYd9Yl0DO2oxonHNzOhvl9QXE+s69uPmHfh4OaYO3bhA2UinxccrKrfhR5qSvZyH8cgPe0brJnvJGanKJhvymu8pZ+oA0M/dr+xxKyUtlWMCzKWaUSmW3UAuwKKsclsw5GCU/jSj1if5zU7fRMKFdlhB2hVthxFVI8gNT7WVUmzzjOzy8kfcIzEM1YmQIzwj9WPEHDpHVGtQBh8AMp2DvGj1b2GhHV6vdoX4RsKniMB99uM8CA87DJsuITsH</vt:lpwstr>
  </property>
  <property fmtid="{D5CDD505-2E9C-101B-9397-08002B2CF9AE}" pid="7" name="x1ye=101">
    <vt:lpwstr>7FzT6dmYKiR+wS8jW8IZWbgEyzVaioKYHlko0vjxQPrIh/lwoQ5rAF2nW5ksjSA2jGqSBdOvtIDrRAgervjNbYP1tPj+HSm7i6hFKOIZS2gRdy7dWTpun443FWg70wPK5EGOWmB/hEs0DdvSzR6yVr2GZFwbaCKQfcLpzr0H8XBidA8mcWaWfy8AwwYAejm3sYYgGfUs6yxSgelEov2jf11Ak4basJJEEWtIEuaElwXhVBf+m53ih567QSTIWzY</vt:lpwstr>
  </property>
  <property fmtid="{D5CDD505-2E9C-101B-9397-08002B2CF9AE}" pid="8" name="x1ye=102">
    <vt:lpwstr>R9XYPL3lgco6cg4ygycpNS18x0gB6IYEiQOBXU6tOixhE5kcxK1OG4Gr6LLqzXFFLic5PA8EdUMemY+de1loZjCtKFAwFd8wySRneAOrf/Vgiz5UkkeagTUY4qGTtFoP+n6jME+rkP9Rtx8VFP37IR4hfPBXlrBchtoKyOkQF/cbeP5jsF4nkdth5SLDdXzP5hpbwYjAmD6BQfPXIrbqX8Vupqjo7M1YU8K2/FvYxVfZlVTERAXfSpSBe2Dhwt3</vt:lpwstr>
  </property>
  <property fmtid="{D5CDD505-2E9C-101B-9397-08002B2CF9AE}" pid="9" name="x1ye=103">
    <vt:lpwstr>iJcp1ca4F88kZsgIL0uGVirfuR+RtTUlyByXIX30pa5fwZYlhYZJ9eQIo0BlccHsovJRegASttPkTcgefZ7qrJDP791GaGJV9pzjy0vPuOxLceMz6N3sWgD7hPMLgLStZ7k8yHzy8wecj8u5YfJFSzp+bUmdDpExDr+iqzpCpWTqhju5ZkJvbfvFJ/0XEXghVkFTn74ueHDhVar3p27jqPTF8tPNgQMBBEaxWageWDqGwy7hla/1faq0dJ5CRT/</vt:lpwstr>
  </property>
  <property fmtid="{D5CDD505-2E9C-101B-9397-08002B2CF9AE}" pid="10" name="x1ye=104">
    <vt:lpwstr>fvjuCqZJVdXXiCg26AFn7b3yv7pRpU2x7HIVoRaVq+1YH4jTzy5SXfaLXx1JC6yom/y9KwleXtbgXrA2K8/nBO5gZ3g1+nLckInUEhbpZ1aqSf4o7MzNckdK36LEWb9UtWwE+nVSWKl9QvytocHL7GcsFxbH+JPDQ4Or7I8MnVhoBl9v3x4fm+xvwIM9/ST65O/k2XpLty+F5diqXmtQCwQ6pMc74W/3p/FS0nyf9SW3japKZHN87loElRtNp2a</vt:lpwstr>
  </property>
  <property fmtid="{D5CDD505-2E9C-101B-9397-08002B2CF9AE}" pid="11" name="x1ye=105">
    <vt:lpwstr>aZ7PQX0Lz9g7dMAkihCJ5RPhQJc+lNBEWlTsLyQFiLvH5Va2qDiMikt14xNpC40S9cTHrVXfSlaMDtZrPJOlrZ8MavE18bw+oNwrIiZLXoOjic0OIsKEfYd1V2J2YiYUm/GrLxc5lQflL7/eTY1YrXbwZFAJXeN2Tpd9xZxnAPUqqsE9eBIDrR9zJpXJvlXNidbDoaQ3JzvKbopoK6KoRijYH8gWpmRdXFGaA0DLq6CSC8u6M+Th+AQUZVMGCRX</vt:lpwstr>
  </property>
  <property fmtid="{D5CDD505-2E9C-101B-9397-08002B2CF9AE}" pid="12" name="x1ye=106">
    <vt:lpwstr>NqvIzCJMQk8Ce8zDXWtiLB6ISAzxCcgWy6vWD5vw6vYYRK43gxFOfC+6zVeIGjGfp5EApa7/S45mAG+YRnXJeYrrqWpgrWeX9SzTHovDLpHOvCpwMfRWawn0DqRT2uN+RmIk/28+NzErefSVp1eCs1r42tUVbWqp2Exc8ROptRRQLeXWKlZgdQwQDpNwXFFD8O2uI8r2ue4NaFkY7DBM72khlfDsKK7WucRExdb5kaB79yTbVHngCxqWKQWhsB3</vt:lpwstr>
  </property>
  <property fmtid="{D5CDD505-2E9C-101B-9397-08002B2CF9AE}" pid="13" name="x1ye=107">
    <vt:lpwstr>Kbzltu3qqGjDl2wgW53iDh0B0yOrWtesUw+hFji7t4jgWDUVeCrDF6eKnNtta/dHc5j1Ip+i/4ICVtT1+8vwzjy6YRPOHC/lSNBPrmNgDO7FC7i2a/6w8dIC8dWlBBOCeADjlnfveB3YsmcvGegzX9fTarHOpeQ6IxGx+qlW2v74RtfiaEuLC4lvRE5lCcu3awrrm+TmdI3w3v5vN3d3fQ4mDx3Ieurogeahjin/BHDVaUF21e8+r2XnzNpW5ZZ</vt:lpwstr>
  </property>
  <property fmtid="{D5CDD505-2E9C-101B-9397-08002B2CF9AE}" pid="14" name="x1ye=108">
    <vt:lpwstr>OTrqoltAOovySebivmqv+lrImrSrt9IgZM783ATJzAjACxO0pYJzjPkWhdcx3s2K3MZx32iVjsD27qctx/jYe4GXBJBstLbFYEWP7od6srxAp1SjvIowIWAZIqbe3NosiD4Kl0+rfIG+z5veWZH6EDSXyryfL6EmVUusEqW9tyF1WkqnVoQCzQCFznP1fkwRi7krLAEEZSDIpZ/PL8jCRfawio3tDh8IvW9lYDaMg+0iw8a0yBatCQj66KmOiFP</vt:lpwstr>
  </property>
  <property fmtid="{D5CDD505-2E9C-101B-9397-08002B2CF9AE}" pid="15" name="x1ye=109">
    <vt:lpwstr>yJpMC5jbqJyyhzl95Tu2svb4OO3SQT2nr5qShqkyRkYNhHpcQaKlXYm2vMuPKtNtbFxs1zbpQeSMtp9WXabGEF5q2y2xPkvVbKI6XDKYcfEKuXTyuEWyP7X5QzGc3S50UXf5K9Wz5FDEyVI+3hx7NWJK04jG/osU3P9iYpcOtqqyo88u/lWoX9KqRRZ1I1yXGmXJTNaBZBgSdMEtOClK0PI5TyCdwq+hxZTwWImlxzeEYFfaU76X4jjX5vYH7g+</vt:lpwstr>
  </property>
  <property fmtid="{D5CDD505-2E9C-101B-9397-08002B2CF9AE}" pid="16" name="x1ye=11">
    <vt:lpwstr>ze7HUumIgT43W0a12ca3Yxll2AWExpsmXPbv/sOQFaxa+jDgu8O9uamkONr7jOPrI/PZ80b3SjZDjkU8Z9VhW33nrAybt9y+0/iEVowueg9LbWWIl7Cf141TySnwWPNoDYSLuot/Bg9h7KqAI0svwMENlInE367azk/kQ/BQLueHn+Tv3D6u33jrxNOsRaTwpLDlHjWQAJ2EB0RdpJKJhumFntfaZwpoRzGmiTLL73VoipniEtY5uTcL2xsln+c</vt:lpwstr>
  </property>
  <property fmtid="{D5CDD505-2E9C-101B-9397-08002B2CF9AE}" pid="17" name="x1ye=110">
    <vt:lpwstr>LyZgpHwKTwr0QCbhan9CyQSL2xX6Ifh2LGuNerhRaucVKWk05nLy76QgjyAg4AlpgGFUrmhcV7E6jHqYBK/JdivoqdzucKfAMLKmz64ze3d2pUumoYtsPgWZ9r5vysDTl1g59nQ9CVo9cm4v8jLkJlRR9mqh25qFF23+Xge2/uUMcQ4FqW/ghPF+VNgcyfLoeLrhN0MOJd+Ne/JhoIWptDGCKYdLjt47PT42YqyzNjoIqyPcnMU9F2ZDBh+o/A2</vt:lpwstr>
  </property>
  <property fmtid="{D5CDD505-2E9C-101B-9397-08002B2CF9AE}" pid="18" name="x1ye=111">
    <vt:lpwstr>4/qVqxWKBEkpdmpcj1oxDLr1tt9WUwWW4F/Y8iCpH3QEMw0JzorWgIoH3pQiF+p60rY1O1mjiucgD/vAjhSHKLytvOdscQhf3ixVuc6DESHKO0x2FljNOBx8cQcbX4RS2aQM9MnoutNDmY0v3JgYpQapDsDL7JBCFHjmLOpsZKxUcMbd02sY3cjSClfHbZoE+4REedQ/Oh2fz7pl0Z/fong3lLBtJQIoseK/jTDUKVy0bu8ofl/9gUDarbsq7j/</vt:lpwstr>
  </property>
  <property fmtid="{D5CDD505-2E9C-101B-9397-08002B2CF9AE}" pid="19" name="x1ye=112">
    <vt:lpwstr>JalVkkWu4pJgXWv8Bqwf0d8b6tRfZF8D6nuk3qgDiLPue4GPz4uaO6MeL8P5jng8XgDY6NMXGuuhQjOJKROhpHYBX4FXOKR9CmD7VqcuV6w9CjBBBImfwS5Fq/4Mu4f4sLz3mS0CMIvJgnueyqInnJ6mt60j5PCq3oVgP2OpveurAZk1tIqyV/EEFqA2d2b7e23Q2V8N2eKStgaH/ckTVr3MoSafRobZGBd3b/xQd4mZqtEBp61nA0yQ/e04KUS</vt:lpwstr>
  </property>
  <property fmtid="{D5CDD505-2E9C-101B-9397-08002B2CF9AE}" pid="20" name="x1ye=113">
    <vt:lpwstr>f0Bf2UQCbP3NkI4WEQPZcOzZ3ik4chSZ1pRQM57rhgBbQiuMZE6pd9C8GaEGkpI9eO1kGHDVnQ7fvEAoRPLppU3PfVcHGTSIyeiWoUiO8VgYouIfY+kdLNoYbFUIh5MKbPsUXOPhg+Ajs837Rnxw27FBzIKZDNM/0JzRiWpjJRCXGKUp2Yu9xF+d/5ezzhIVfKIGZsmvCkXmrjlaru37khxHrryvM4O1VRS0wt5nEEFb5WbwYfF7AEwg4NoJF7b</vt:lpwstr>
  </property>
  <property fmtid="{D5CDD505-2E9C-101B-9397-08002B2CF9AE}" pid="21" name="x1ye=114">
    <vt:lpwstr>9Tc7ontQNgbZzj7H2yGAPOjAKMz2pGFfAREDz06pjrE11xDAlxUx3mh0EyqGx6sV428FnY3sJd+Y+UVDJ+xXj98jvuKzQ5LpjsK3pm2m9yq0hnGh/ewnoSWur8ZCma49OsvE0J2UE2SCrf1wPFoND+CBGfLwUknBU8NfyakcOwyym/L1YUZSYI2JbhrcXQrBnT1GjGNJI6qiyPoERK7dWuc64h85ktdmf+A0XjiQBVoWQhsuGLVllG64hV4dvKt</vt:lpwstr>
  </property>
  <property fmtid="{D5CDD505-2E9C-101B-9397-08002B2CF9AE}" pid="22" name="x1ye=115">
    <vt:lpwstr>TRiLhlgIeM5MByxUs9qahNabGmpti9Vhg6wkygs8WD7I6Jvga1M2yqi0QgxJYBQ6tAmBQcflih+8palR3M2FRigF5vWEhB6R3CvjxFHDJqskbDxGfLdtq8eIHXoxetb0CrqOMF5xs4vQwoilSwuxfRSq7PFDXdh/4wASHFf+2yCqGqEdRfj64IWsF4BIj5GyFXHnfziKM1CSu7PI2R6XznEf6vG9VgjbX7b+CZXKTdgX1to58xbEXAImyxl1hEM</vt:lpwstr>
  </property>
  <property fmtid="{D5CDD505-2E9C-101B-9397-08002B2CF9AE}" pid="23" name="x1ye=116">
    <vt:lpwstr>FpRpmbffhPETsIpb2UhRY3JQSF3OTDjuNDAYjs4oJaZvXTs32N3XXzTvyka2cncR1R33Z6Fc8o+OxhX8Xhpl7lHCGLE4kKf8NRIdUyAzySKYs39105g/xIPjpdi+CDSB9QejAfaLNvVFvK03HSx1d6w0lBoXdoK1WTtaFi8O5smtd4xCmP3Gj4XWXR+REZ9W2C5yjSVaLw5DTnuy/kh8I13bcL+wy0wgNL3o4Of4Mj3XHSjdz57FtkVq0Bo+5oR</vt:lpwstr>
  </property>
  <property fmtid="{D5CDD505-2E9C-101B-9397-08002B2CF9AE}" pid="24" name="x1ye=117">
    <vt:lpwstr>F2/j6JQPJPdATXjb12riev1Q8jUmDoS/SAi7I7hvGEQANIDBCb6gQtI3QTaNnVf6rLdMPoT6/ygDpG7sTRyTtYDc22wkGMMCeODq798gFOu5m3u9mI6iCX6JWUd6vCPKxrcx3TvukdaZdjkSDjMKw2tmS0lkOUYPNW9/Pdb/J+MY3Wg2/zgz2zcG6fy1pUoVFzChjOZpULPn3WboC4L15Ja39cRck4Wc///mXXu8oIEnBm1fySNA7vUAtoxw2cv</vt:lpwstr>
  </property>
  <property fmtid="{D5CDD505-2E9C-101B-9397-08002B2CF9AE}" pid="25" name="x1ye=118">
    <vt:lpwstr>tl9cN9AXPosTI8eda+LAd9huzB7Ve7Vslsmk1tyYmWkWYgTNMYECqxOvoI5Hh8HafQgKmaoMNQ6qmYBgOdAd1I+ukgmddrXXxwOW1Kx7iv2lmXv22WmJY1IKBL5Yqg5EkKftL53asGqGgnSTa63C7LW1euv/ZHNWDsCkwhDiVi6HMnvMGfWA58MfdFYu7sKsdrP4AgqAEO7V41yXGiwcAmzrdACeXdol3hNyVKDP550h0X1nf9sdzRQa8irqVl6</vt:lpwstr>
  </property>
  <property fmtid="{D5CDD505-2E9C-101B-9397-08002B2CF9AE}" pid="26" name="x1ye=119">
    <vt:lpwstr>wswTPi9RpEvNPgLPD9uDMAMdRXw1fpAFJPFPECr/0I9GZ7Yd0hmTinm2A2TiDnPBuc+uWw/OS98sJ5vKD69o0l4B2kxp6Qe3B/PHb4ThG2EOwlfeK33JPIBOywG2L8u/JwV3j1NYXZS4OaqehYg/I0cwPhR0a9p+fw7DczEw/jGrJeGfE9Mkcg0LfTS1Oz286oaNJJVwbAgk/Uff1G/acRTN69rNHGBCspdv8XB6znf+sL+c/NANtGm/GRlcBqF</vt:lpwstr>
  </property>
  <property fmtid="{D5CDD505-2E9C-101B-9397-08002B2CF9AE}" pid="27" name="x1ye=12">
    <vt:lpwstr>gmHAl6EySLFdrDfDT8vEFLgVOzM55znsO4BzAOYrXyYodMTivDox/nuc06uA9VDOascKMf9NMJB3fCWLwTGawb5u/qLEvzAIcNMy/0pkDtVrDD+YNu/e+KyU94zF8YpN0TKwnXTOl0Fmi26oSxr4RDFDFfSZrJ/ltDXsaFfy6JCikfg060SyljTfdfsmHW1qUcZw3fOvPs6GZ5e/MuXbmeb1L55QC/pxXkGnTrknWoku7tn7iqW9yPNrz9WPR5n</vt:lpwstr>
  </property>
  <property fmtid="{D5CDD505-2E9C-101B-9397-08002B2CF9AE}" pid="28" name="x1ye=120">
    <vt:lpwstr>j0Dm9nlq41jeFRkJKirZRngeDOgahwJdUGuSGfmEB/DbM0CIMdWM43rdkgY+I5YVZjewFiE8AgPeA9zsz07icgxI6VaUgfK71lXBBz/+QptFzeEVvacKqvRfm9kITG4c5B9My1dMWTatuO/IpwZTxhQ+0aKyRGdjnYmJ3fpDYk/YOUUjeN26uFhqhwFifFzWFisjNLcSm74f+H02+ZeyjYnTOt/64Jz+He4P92419F35/QdUCBJttMAtyWWjlx9</vt:lpwstr>
  </property>
  <property fmtid="{D5CDD505-2E9C-101B-9397-08002B2CF9AE}" pid="29" name="x1ye=121">
    <vt:lpwstr>zP7ngbJ09kraUGeEq0ZUSyUatIKdbna3/kWJVEkgHn9JvFCkEDw19j9mADmbnKZcaR/OHvh0YuBkYkb8nN1nyBoX9R6wL4Mzh2JrzCVYFZi+BkOUUa7TKoM74mLTIkzDxLdW9CIxXARbVRCncqaU7+Jaq1qDX1Bftki9bKRFpM0XT8/+OghGGBFCNh3mF4XCvUfCH8tpDMuqjO8vDBL8ma52/ddQQG1bhIN+YzNrl6HDqg0v9YNdzuf1VN92FaB</vt:lpwstr>
  </property>
  <property fmtid="{D5CDD505-2E9C-101B-9397-08002B2CF9AE}" pid="30" name="x1ye=122">
    <vt:lpwstr>ERTZFDIyByotqIJ+/FD2B9K0AkST7O1r2483kYBS+lSjPZcjVfwo70npg5XLnNbT0+0grGsV/uIzbp2NX6ZGW4CPnavmbzg0LsUoheZS7RAIf7AEQIFiTNfO+DQCWpVCqUtXTMuJyU3jErM7RlB3JXeEvM/ylkTm7gmRkYE8tOc6jm1XEzeRRd4PPuQd5Y6l5+duIy8ywNjLp08SNszpip1/gpfqOqtJpwKr1sVRm1IiYqk36YO32Aep92Dedhd</vt:lpwstr>
  </property>
  <property fmtid="{D5CDD505-2E9C-101B-9397-08002B2CF9AE}" pid="31" name="x1ye=123">
    <vt:lpwstr>x66Y2UvDRhtXPKw5sTTWs9oEZq/MP31HB8ZrNHIXr21bTlbOOgG+Gg/zAw7qILHYm/5qZlZaZ6fp9bj5yxEOMeLA959I/yzWIjJ8uvJzLOTaI80ll8FvVDSBs8Bb4D8gzEw7M5ZlNTbSSaR/+wt4uaNUveg2sH5FxPK4Fe6Oxa+tmCrA0RIKi96uyEaNuVmrH90ercfxrdeFRVS7sBA4B1Wd+lpsRJuC81gcUe8IC9SBaflxNGBKVEO8tWBFSOJ</vt:lpwstr>
  </property>
  <property fmtid="{D5CDD505-2E9C-101B-9397-08002B2CF9AE}" pid="32" name="x1ye=124">
    <vt:lpwstr>IVZMeSYTAu1wNat814/lfs3GGIp+i7A1vQCicIGK9DfEe2EVLq4Oq3WJFbpr6XAW/oIZi+0K/39v6nF3YTz+cTWSdw/1Iez34+kAimqaWQV1JRB5y/dqQncalQVfDbYThyu0UiN76VNQQ++jgjCbQlu5B+h/6hl/E57Gx4d/zRtEIAjWIxbsFzZQtc7wdhQ/m+PTuICNMxMHQiyYn+0YvYI4SoBo7EnvJeToFn1hnDPl2rGXIBAeQXmWj+E7gPW</vt:lpwstr>
  </property>
  <property fmtid="{D5CDD505-2E9C-101B-9397-08002B2CF9AE}" pid="33" name="x1ye=125">
    <vt:lpwstr>X6HhszOI1IJpYIFHOqIOueKBnuFDnRH2/FXSp8XVKLjuUaqbAOtMlcJAoO4SPDmr5lMm+vKt74Bv07CbMeX09RN+O76g2/I1jMKAEX5CZytio+/u1ZQKa6TpyhjYTAIWF9ug7tLAj6g4vXwCSwLD3MciDtQy/9bo+Jse0RNyCNJu7lvD4CCDvcfEJiWpQJAdGet1amhjtUzzHfv5fUwYqnXspewyZv0ODczjzHQngyN6f6D+lcPR6ZpB7/4kIrx</vt:lpwstr>
  </property>
  <property fmtid="{D5CDD505-2E9C-101B-9397-08002B2CF9AE}" pid="34" name="x1ye=126">
    <vt:lpwstr>i2Yg73o7S8r3P5bf0RKXOFAZ8rTXp1vs73x5shhRXFA4cO04yKTe/WrQXYYhwEi6ilfoBkCvTJJ5RtTuwaj8D2Nb+p8/4EwyXd41CnYc2/bZpWObjxGq6Po+DP38uoG8dArpuJwXgpZRZdvf+7DPvmTxRWaoldh8BObFT1gLenpfUBNm7fz/H2MzF/zYmGq0i6Xf5a7Rk/tQiu7LRFPRCIkOil6MDl36+XhHCvPriq5I0JnY/7FMYlO8+PqpvnV</vt:lpwstr>
  </property>
  <property fmtid="{D5CDD505-2E9C-101B-9397-08002B2CF9AE}" pid="35" name="x1ye=127">
    <vt:lpwstr>n+roDLo1iuPZExRXD01f+L6zN04ji488iIPpiOqTESx2l7d+rubJ5aW7SRLTcSscZxWUZmJcjXvWeHuOgXbp/jRdX+uJgVl41rNYlBnx7stUdDp3J1J5mJ/CPXOuHYYdz3nlJWjJBd0MFOnFEDIwWWr3eJ+HHIcwU0ShISv5Q+CLBvEoqonjdQhoBmxCtEbf2kyeyObkMUPPcWg6nr24GWWfo1cZg72UlNweaFFgfxsmqV/PCi/VDIDFHLALxkV</vt:lpwstr>
  </property>
  <property fmtid="{D5CDD505-2E9C-101B-9397-08002B2CF9AE}" pid="36" name="x1ye=128">
    <vt:lpwstr>vwnj6pewwg7clnkHgMIKfNwixNNvbbPnZ0Ut7SgOX0X0mb9wWOEiKX4zJDHmNrbQlK0waY6L/Ue6MAbXy7lMJneL0qHG+nE/K+ZPZqJEZ2DZ/N26S0v6gSh59hvzRhyMijHV+ABVOdykdHcGLgS/6Ux39ha27eckArJmavz7ZVpptIyEejWZzmRJfd82BIo1I1rUGP/PHG9XrwtEDF4aE1fwmSnPF6c/VlLy39Xy29QCnI38BTQgXOJ92AE7a7U</vt:lpwstr>
  </property>
  <property fmtid="{D5CDD505-2E9C-101B-9397-08002B2CF9AE}" pid="37" name="x1ye=129">
    <vt:lpwstr>SrNnznnoyN0cfv9Iuwcs1QCyT1uzMeRwukd80M98woI+Pu8qyfC49ZZZBjiPTZHtbW/cA/QjdDVi7oFXnRiMuqN9GjzTf8j6HToDjloUdSGFuZ3mhKN3W1+ow9tzl4RSG+uucz4P4KZZhKhCINWLizO9V1Tb3TZcaeYoin3siyjHwUl8AxlCrAWAcuAvn4eMCLaYOHXjU5BVEEE2TAYxziuyLT7tYrSmSjkwN4LORtge54+eq+QVB/01BErHKAS</vt:lpwstr>
  </property>
  <property fmtid="{D5CDD505-2E9C-101B-9397-08002B2CF9AE}" pid="38" name="x1ye=13">
    <vt:lpwstr>ZD7rO0CYVeziLhdTWXveP5e6JymHOn1uUdOS7akiN3XGHPjc6IJBL61iJZFHA9Y1Did+rh4OyliaV9y5gz6+j8PfXvkuGtrM3bb+YFdfELA3vkVYKnltkLs2I3SKEmq6A5auGuiOixzSY+mEro7GkugSLY69+0p4vKUdpnq8v/3M0HpIgmsHijvf+ZlmMn5+12mPNHccLDiUR5t5IafqFaIU0YoexGFPsJGkgV2kjk8Cy2kUeJRTvr+WVZUyh5G</vt:lpwstr>
  </property>
  <property fmtid="{D5CDD505-2E9C-101B-9397-08002B2CF9AE}" pid="39" name="x1ye=130">
    <vt:lpwstr>QBV3kdo+aizpNZpvj/LMa2GEtKL10C4yDKG1bZTOtGmgvNl4wP1vwae/hVeHzHthUSVudkweBjw+r4IzmJHRr2ciCBhTbE9QG157ij2NFTWzO2HI6OlvmrOGADCgxU8iMz5ah2BTsfT4cB+l73+M7nNmFQG11JnbGV3VOaLzr0Wd+m7rDZRbPgh8L2l8wjuYCMNtsIAO2LehPHZJBrtKav4Qd/CWOB8qZt4seJrICUDh0r/2PwjKBWiMjPDzOo+</vt:lpwstr>
  </property>
  <property fmtid="{D5CDD505-2E9C-101B-9397-08002B2CF9AE}" pid="40" name="x1ye=131">
    <vt:lpwstr>QRVlNNRkXlmL1giSrLVQIE8EXAGOl4rdbvCaSpSCLX7nupV/j2MM0W4Vay/UEV+J0lkD2KfnRLIqWbXxwAxLI4+cyOs9iyk6tYmKCs2Y1FSCA4+p4nnHW8v4R0pYoTFBNIBCrCVUH7NEykKdHZiDYEZ+SXhxm3pGIYH5N3hJ0X9KADIWWQsHI5wRsA91onlEHBz8M5ZRhQ+EU++khTvAassevCw/n/6TYY/ta3s3qCu+IhvcXoXF5ZP5L3gxKrR</vt:lpwstr>
  </property>
  <property fmtid="{D5CDD505-2E9C-101B-9397-08002B2CF9AE}" pid="41" name="x1ye=132">
    <vt:lpwstr>4xa97X6ELYFH5eCifCWN4mpniJL+isDveE8RPNtxAqbcr2/fxdT4IPVnNn+16w33MnTAezy6iWlo0JBdkRXaOWSZI+2uBb3rPZHzV12Ne7Da35FTXJDx8gtXb2yCpzcwGA1h5oYPZwJOlGNJRKpS9ca+Wxz5mBC+Qf5elU4JJhCN/DZuv2PfiKlhhRwmUWldHLpBGIvp1EYLicZZPZL2ubyKvBnGgWte3NyP255IL3iDuYdkgpCG5mkNm5i2WmQ</vt:lpwstr>
  </property>
  <property fmtid="{D5CDD505-2E9C-101B-9397-08002B2CF9AE}" pid="42" name="x1ye=133">
    <vt:lpwstr>2/Q2Px/TCtBrHHRLK1f98a5dCVTA3OjnWLUuRcJCpayVrb3IISsQ+LBOMnT3eiS919+3l9pN4mM2V7ecW7EuztWMix/6CRP4Pzg7WBn5/fjifhf2r6KyVJQSCKPpBBNhiISzubhnusjh8/eMlBBQ1NdJ9+9wpaoZ3okRY0CJVhRJoQTIdSdBfQ2nmsD7qsZd3fow7OeROesbEwiocvA7odUO9kcFQQoytq7xSCUI5jX0KVZBEu759i7vna4P12I</vt:lpwstr>
  </property>
  <property fmtid="{D5CDD505-2E9C-101B-9397-08002B2CF9AE}" pid="43" name="x1ye=134">
    <vt:lpwstr>vgl4jrnj7R4uivqvck0/a3q/wszRvtCl8NqV3ke/0kKb83Wx2w4LM9brhmUdaaUJEeSlqMjoXQJT4CVQlm7WHvaAjZzjfPWej8IOg4jPr0fcbyU9zhnUXf7kBMTwd00e8rM9kLwUtPjhfEOxldRcnhL1tJgd2AUNvd6D1YuXwSbxEsg3esxAVygUlivWgDTkcrqhT8Umaa5ONnEQePsSWpeMjJREdtElJu7TFS3tv2eel3lfDfDd7eDIkn1XvF5</vt:lpwstr>
  </property>
  <property fmtid="{D5CDD505-2E9C-101B-9397-08002B2CF9AE}" pid="44" name="x1ye=135">
    <vt:lpwstr>8huYee3rg/wyRjrMQaZIG22tGGw27PORtjn4SdrT2qpxqrWx2Ijhm32CCzkNvNbSO04fkkpwfHeDMqbWhDKZ1UIDaRewg0nXEZNaWrfDilyvD0gATd6UcGgA0izmRKHbTBEZJHDQbyriIzZP8VIhHibYePTpJtUr8ocqOYieQwAFLDvEIwCC1psIpFTpeGTGLRU8Oz+XNgTVKxZ2Hy7fCkztDjaQtzgXLpvY4G/KZo+pPkB0WNVdsbZmQsJiruo</vt:lpwstr>
  </property>
  <property fmtid="{D5CDD505-2E9C-101B-9397-08002B2CF9AE}" pid="45" name="x1ye=136">
    <vt:lpwstr>fV3Sis03UXp7EqsLf5eKEfClEO4EfZcbHWs380SRDyWlSsK8/wYZyO84OYRhCscCBia0br6yjuxWSPKTgA8Zyf3oQs1PW7DbopLKzWNPlJjruj+/rqqMfhqQloulN1XlHOWIiz4/Ec+2jSUuIJNQ4DnRugWN7XGqSSXz2upKVVRCoRifKdp+WhiOQ+5oSUMXiwA5VRe/vc+HCkUghT5hN2cZpGDYq3EHcQY47ghvADP8whki2BXl8qOf1nqTQTm</vt:lpwstr>
  </property>
  <property fmtid="{D5CDD505-2E9C-101B-9397-08002B2CF9AE}" pid="46" name="x1ye=137">
    <vt:lpwstr>4JxRdlQavAuzP5Ue8q3Z36Bn1KEcJgh/4Bh+HdeIAE3jGE8fzApGxQhw+88XQST3Rd6RfXv+03XhqpbD3ugGl0AjImPSWc9htVfPzf52KtGuW8KIwi4nb1uKSMZZiySc+PJ5fTsuQp1KIJ2s9sTWeT5jUe1aKqAxAr+Rk/QloMoseri+3ce/tBg6w0vUhqwfGbDEb9jYl3EpHC0KzbvxsOxd/PCUYqwJtOulCdkUGT8i0kq4k7CnoVExgw/4UST</vt:lpwstr>
  </property>
  <property fmtid="{D5CDD505-2E9C-101B-9397-08002B2CF9AE}" pid="47" name="x1ye=138">
    <vt:lpwstr>BJXKulwqz1bxbL36LYJ8uDefjV9U+/MOABHINkWDINp4Sfzq2eaCBtEX7C4gIceQIKRqKFHNXtzNFFeDdoyWmtexRgO0m5zCubdI3mkFtTX+Ba273PrUnctIelvCNoiKK2Fa5EFIYzHqwU3mr1MZLdK2prx7wOmtnKbGiVn9BNj50ORlnWlh2Ob/3ge2Yvi9oPBw2TuIuwEZseNx/kyfgfWuI/rsvQ/WeYy2MWYy+rxGSeeDXP1BLZBP7u+UdhL</vt:lpwstr>
  </property>
  <property fmtid="{D5CDD505-2E9C-101B-9397-08002B2CF9AE}" pid="48" name="x1ye=139">
    <vt:lpwstr>apEfy0rIwOl+uZQDcXmJKrgw4MohNH2rbdElAchtFxelRirckDus7RY0oYgk68qsKBYOCFP12HdCc6FRmI0xSn5a4YWiIh9EFKdTg2FMntkTcJaQF6g4qxTICJRV2WU14za7KuPkAF90zErfLheqmQLfUIWwTPtlZwX9NSCIKZ8+UrZZ8BpImu2X3AQCjN2BU0jPDYxIBcDs0tMQhNa48mLeyJ53db3AqeRd8eUjCQYSTXS6V7bPhvi59bgAMB8</vt:lpwstr>
  </property>
  <property fmtid="{D5CDD505-2E9C-101B-9397-08002B2CF9AE}" pid="49" name="x1ye=14">
    <vt:lpwstr>OSa3ATigl1VyPlh895roEqIEgKjM7febjFFKLS7soMff9RXhTWzKtmTrDGRALVRr92MHIItEnkRyjDBVZb513rvWgbE7EuRFd1U8bHTivmKV5j9wCwzkmtwwhZAC81mspprL7rVmmbUhTCvixAA8rPnd9RI3rBD5SFaQGAwd7rUAsuadiilKgUKbU0V8IrzgCX+y9lylVgyVh4KJ2C85qTqNSOq666X6bmT5TJryBZbJiFr58keFhTqfo3guc6J</vt:lpwstr>
  </property>
  <property fmtid="{D5CDD505-2E9C-101B-9397-08002B2CF9AE}" pid="50" name="x1ye=140">
    <vt:lpwstr>vGEG/O6AIcjqa/WKe2bPr54g36lSbeWD4GGfwTQNf4Fvad+gvXfgx9Shj7spcKm5CBrjAmuqQJWxjEq8M5hzMrsUYfKtVI9HEwiDXnqx79Kfw1sXeSnuNgklAI5JgArvPtwdWnycw3kdCuGJtp05rldgoGMu+r/h96Uo9tQxiu3eNiY44Pc03Bmkjzmt8ipPZtrcieEYWW5dWDBhuaKe6kPnG0prCzZX/8hjH5KsMc7y7I3B0keT3MKpI7bFU5u</vt:lpwstr>
  </property>
  <property fmtid="{D5CDD505-2E9C-101B-9397-08002B2CF9AE}" pid="51" name="x1ye=141">
    <vt:lpwstr>S6y0J9mxi5VzTlJL3OvSr7x5QX+sDSf/GKssdzrhkqvmJW1sgB8PVqI6IAnTLTNbOHy8aboi9J55j7HHNqkoUq0cCnu/Nlh6+qYp2xMRvX/OMgvs72q549mB4itRqVVUqwmruthutKNIcyUq+bPFk5GZUqOTxcL/PES3Y1lBzxDBE+jTivp5E0aVMNudJpajasRSpzLNAkhbQWGRXqxJk14pBVakxqDOuwqz7LvPzI6IKjZzpWzphOGpdW0+iPe</vt:lpwstr>
  </property>
  <property fmtid="{D5CDD505-2E9C-101B-9397-08002B2CF9AE}" pid="52" name="x1ye=142">
    <vt:lpwstr>u6fFXg63mdcxe9U5uKdvPUl5VKnE+sb/ZjsJHU5QDhO5by/xKDImUadvYyM6QxXB6T91ALUNoCIkRC5YwfhTkLJhECxP0jIme/ufWkJb+XYlkZB9J4BX+UER/9uJKxNZw8VC5dxhC9EwrnTcwtjioYxHESgFSRwKTetN2l5gc1twI8mv9gDAXAKDdonmHwmNjuUVmVct8R+vU27QdI8+xe852cAuu0MFQEVMSA+10d0ucn21yBSUQd95B1dd7WB</vt:lpwstr>
  </property>
  <property fmtid="{D5CDD505-2E9C-101B-9397-08002B2CF9AE}" pid="53" name="x1ye=143">
    <vt:lpwstr>T3wvf0viJ6442xy/KhPAoXPWkvMGppar+Z0TkpWE6V9+bU+mgpKsiJgKZeJbMyBLT/dNC3/Qh2WaX/TIK7M5pqUaoIiv/WcSso0s0A+z0WSEKx/tGsEo8zRa7rqMEI3Gk2/VXsHu7R+b3um1/icuv13Mvxg4FLG0gaxAkweZytvY48nXdWl+cCNck3iYeyMT6qGfJtFyCzgt0FWA+KnHAW74d4m+BMxbzH6v/eJStDBpF/cAHt3Y+RyqVpVHOV0</vt:lpwstr>
  </property>
  <property fmtid="{D5CDD505-2E9C-101B-9397-08002B2CF9AE}" pid="54" name="x1ye=144">
    <vt:lpwstr>/oCNpWlGOo/0G7xgfp1CbTu5lSoIcm6Cijc7Ckw2S+Wm+QwPA5BRzdAHy49YElOvQAfeb1kX/2aME2FG6Fq0Xx6dP5qag4NPGACndYJK5aFOAqEMX2I0Kn5wmRlWei+Q1G7PAhcRYCm0LSb+OOCm2Wxteiw5Jx6gsCj5JWIpeUOupYfNmZk6Wb3nURSLyttQYXQekVMreJ+523aSjfiDlief8PFdr8pDS0YPlcdHCPkgAXE+XVOZmBsjCgE2deq</vt:lpwstr>
  </property>
  <property fmtid="{D5CDD505-2E9C-101B-9397-08002B2CF9AE}" pid="55" name="x1ye=145">
    <vt:lpwstr>hWqRr69ecyUIEasj4HXUXQsUx85BhBFhksNbUOkEDFRPEXOgJKCt+Hps1VBHiae/MqK9Z2fqZk0sSqMaD1IF3HGtEECd6WX1KLwq/6svv2+eYJ478s77vW1PoozVbQCjs1v8fP6UOdYAmmWfg0KBjEEecK8Jh3tafJitfhiFfQ7wh+tXCfC4zOk0rJG0DWD2QXMSxapkTwZd07j3prtVBMmTndwqLtKClSV2hk0VbnOEm0hjjHYTp1QlRkhs+hs</vt:lpwstr>
  </property>
  <property fmtid="{D5CDD505-2E9C-101B-9397-08002B2CF9AE}" pid="56" name="x1ye=146">
    <vt:lpwstr>rKthOBrs25CtpjxhhCElA4reRRArCAttXoIYURbdBB/HEHpX1UksIPQwNlUREEehE5vHiFHqCoyqS8yGYFAYfBddogncEHpxNy4GdC5Ddh0+MLVWVqfQ1nzIQ5LZ69LM9qsu94i/Yq4nG1/ZYqM+2hdqZavAaR62Q4DkujJBC3NtYn6z3OBuoJ/+C3BVVtoJc45Bs3enCAeMCJHH7ROG2FS3wARriTE5sOJrgJN43Ezb9fQcMy6CT2INM74kXEj</vt:lpwstr>
  </property>
  <property fmtid="{D5CDD505-2E9C-101B-9397-08002B2CF9AE}" pid="57" name="x1ye=147">
    <vt:lpwstr>Knbgv2B+K6NyG5Ck1bixHkQznfJG4l8iiDHr1IUlJiLdi1MKoJdBnxThOIZqfbr3InrH84VapPsbv7Vj6cAEHXOnLoXPiynO/OT8nG5okwAuB6xV/ogwRqko1pXOlBsifcNfSr6Ng/ZLwIKH+78oXtiSIPoWwCUDLz+nUB02MS2PmGBQnebSTT3SX0X7NtJSo2iVDP+nt9wHSbg4laQr8EZFaoeHiL3gfLOXx38czMUgyXON5rShZpyTJVYO5+R</vt:lpwstr>
  </property>
  <property fmtid="{D5CDD505-2E9C-101B-9397-08002B2CF9AE}" pid="58" name="x1ye=148">
    <vt:lpwstr>VMzIPCy28qJ5LZL8zaW27W5j01edmHuc/fqgdGg9Ql8CMSQQgzADXagKSW9xz49guYqCtrSX4cUnrqD5dC9hyOBbOlN742lU7GBDYJLOJCDxnsjRO3YlvvpDUW3yN1H7tqAZ/WVmL3IhCEpWayBu5DWnj24UH7MJVjfwMuJbJhyprztBTb9U/LEAleSTAJ8R0XdxfF0yy7S4hp/R/UE7914qH5iSE2eOV48C6v2cBID/+95pbf3sKqaD1gPiR+j</vt:lpwstr>
  </property>
  <property fmtid="{D5CDD505-2E9C-101B-9397-08002B2CF9AE}" pid="59" name="x1ye=149">
    <vt:lpwstr>KNqbbl3j/lksGIuIHbEN8AI0OsB5FI1Aug+x3q5FxORlh+30htQKhpDhSXH12anAAULsjJXRVhKl1cXJE+fBEiH/q+EcFMomdxg+gmpCXG9jAl6Qi13uRjlDuC4YYFmhe4bqqvxJ2PGrrLFBneMMT7uCSSYCyOTyFSPe3qWV2a4CDUT5vd0mgIHdaKO0Q3ioNB3rVkupCDaPhQfTbVtWrnNGsXkvk5Iveffj53rWfTlaExz1xJay1oGHqPE3ho5</vt:lpwstr>
  </property>
  <property fmtid="{D5CDD505-2E9C-101B-9397-08002B2CF9AE}" pid="60" name="x1ye=15">
    <vt:lpwstr>LqDYhrN8ZqVFzv5ezH6tSguwy/7/IHYY94MUSOOaFR/JcodFP6bBxCjPm3cj3Z30jj1edsL+Xm0MNzyjl37BjVt6vwjTYy77yS//6zh3G+inY9s6sLmqW2lyPESMU1IKfMpWW82/LimfAst++X8JBVNjvQLgh5zyD+3teXBUFK64NfnxMzjuRwaEch2aPpcO7Itg5+biAgt+bvMnl7bCe51R+zwMAJegfHVGAQVtkirFd7aEgBKLNj+rBjhXOvv</vt:lpwstr>
  </property>
  <property fmtid="{D5CDD505-2E9C-101B-9397-08002B2CF9AE}" pid="61" name="x1ye=150">
    <vt:lpwstr>HXcdS1krv+5q3cN/s6E34KB42LQVYuk/zhvcQwQ9D9Ka6s1e4QKXkggRe2vp6NfcWU33f7ov3fuKZ9B0dFZqrNlYRiKoZ8KLDP4K9ws/WgxS0vPikuJ75c+QuYhvbKCQt5toIFlRyQz7E+DCrpRAXhN4Q3Smvd0zpeGTUkLj4rMdzJvzL6fer9A9FMcoOFFi6LRvjFkcNU21abMKT65JVz9bWGduxEJ6CK/91/1ycZsRwTOLUYQ4Q+jGi5Gbnph</vt:lpwstr>
  </property>
  <property fmtid="{D5CDD505-2E9C-101B-9397-08002B2CF9AE}" pid="62" name="x1ye=151">
    <vt:lpwstr>K8hQnG/Dt5PF7WUmU59KgI9JVWSXHiHu0sIuFAYOgN2r20VU4RDYbCC1uLmhxON0mCSctP9TSIn+uYqOZGKoFnChLdQ8Y46mim71vQonrhqnkxOMDCg/e9e0gskKwVWojEVLGgSRGPfamhQTLl/VkfzwymMB2fUFPd7rUFfhrgUFa51nVvAOTs464IziVWfwF8YeNsr+5M1bXv9Ylf0+6qzKG3DW0TaY1/y3DGwSCqF+huV5+ek6Wd/tskg9/7/</vt:lpwstr>
  </property>
  <property fmtid="{D5CDD505-2E9C-101B-9397-08002B2CF9AE}" pid="63" name="x1ye=152">
    <vt:lpwstr>8LUtX8LsIzW7Yt4QV+BQpnyl8zlg7yLwKECtBY3YVFVycs8FkDRO1q7pmXbGBVYZ62LRIJZMAFxE7FWuZb06pyqep5ztkrlIa+uiyDgk08ULe7tJSA/U9ACLbI+60lq8ETYwahwkiXzRQB/mtoF3umsuUyG7b4cYIwajpDoF3yBbuTYpImIk65bj9jp14dSkvPMHgGC+eZdL/bpb5mlrIm7D3k1G/jonanL1lg7lF7RE0TSH/6NH38DVJ+1iTDu</vt:lpwstr>
  </property>
  <property fmtid="{D5CDD505-2E9C-101B-9397-08002B2CF9AE}" pid="64" name="x1ye=153">
    <vt:lpwstr>unIZBMKcjLrEvkbu3KMITm90qql8BPIPKE50oofZclimxsFAe7bsnrDNX6zl50rbTkqbYIku7I5xOp1z+BLkeoaPniouspjM/NyeiXOyD0LcdXzUcV+EDL5++m5Z4pLNDGl3Rb19YlqR9dWLqy6abHvRsSiDdxygi89K+na01Ko+RVHRNYFgMR2SWaaE2ObZYgR9vWFp3mPkkjh7ObAC3E1Cu0E15zbnrAP754ObRTEOW+7Nsu8l0IZZOkYjEdW</vt:lpwstr>
  </property>
  <property fmtid="{D5CDD505-2E9C-101B-9397-08002B2CF9AE}" pid="65" name="x1ye=154">
    <vt:lpwstr>kwm9Z0Zg/VBU5RKLS7YdjT/RjEGl6nShxRfMuOR5AL7dj3a0lxGP/RGCODiAB0nnMW7Z3JByL8bgDEfUyF3UlE5J3iUhp6wLzffpVKhkAGNWRd3l9V8bI6d1kVjmclq+2NYcrmpzfRSqlzBGqCQVaJPvSkiZrG9/hs8a8lolDQ4171Jp6nu9Qt0PgKSRHIDfshXXZVe8zVMKssrfIP+tkii6CYAAA=</vt:lpwstr>
  </property>
  <property fmtid="{D5CDD505-2E9C-101B-9397-08002B2CF9AE}" pid="66" name="x1ye=16">
    <vt:lpwstr>Hq+dWChrHl+RxiTqPAe2mddsI2zC4NybTrIwWA+/rdKXdLuaUQLY0UAKSlfYhNp7toEUqSHDISUzGI01twdJrgsjgKSAKD5V1XxlI22SID1m/1D+bHMC+Fl6hhdqY6zhO1Ie9RmNn6NBelOlkJGKnyNjjOoVhGhRqxXIb6k+js23GOymvvAH7FaSCJ4gcWlugI2FkbUdR/Ttv7tt8/U8Qy7z6IENgHeFnXcmRHLXtdjfinuQbfX3KsShMzVS5ko</vt:lpwstr>
  </property>
  <property fmtid="{D5CDD505-2E9C-101B-9397-08002B2CF9AE}" pid="67" name="x1ye=17">
    <vt:lpwstr>qdFbpJztVWLzl2anEyoY4PNmG4omN0hdkq3Dyds0Bo1iZHWTtxStHRvnQIvlsIYj1TPE0zUGj37PAB74XtarelsNRGlkfjVmPS6LpvpIF1zoXLTFFdPWM68aUqciASYK5TY3TUKPUxlNK4al4c3ubKGH1W+fB3jXWh37NX4D1D+SABD7g5EgIT9RHL2aH+qVJ5BbEsuoNw1vmWHe6q5/6uiYrka7tv6/5STz98X+iX4DEVeo+FpZsQ9B+FieXvE</vt:lpwstr>
  </property>
  <property fmtid="{D5CDD505-2E9C-101B-9397-08002B2CF9AE}" pid="68" name="x1ye=18">
    <vt:lpwstr>+m2H8MnAUk0Be1T+2cc+OnKBHhrwf3QmM1WSjHM3itBAQ4yll8U16zsFJzYSIi2TX9ZlKb1TC7FJ8AYY0lvHkSJWDcdfkL5Mk0hN9XlGO56s7Ax9t2fDzmsCLyzF9QHv3Wpr0ex5rdE9EdDDlvc61HVPnsr5jzCHBs7QY/w+0OjkvR661o/T0O0vv4VeMCT9g8oabgbZD+X1Ms/e0EfkyzNg6bVMC32IUJuPa9wCYhIV47eJyV2kwCXHpI6/wOT</vt:lpwstr>
  </property>
  <property fmtid="{D5CDD505-2E9C-101B-9397-08002B2CF9AE}" pid="69" name="x1ye=19">
    <vt:lpwstr>SuGV1LLg4vwXdhl/BfOjruf/hSSa0H+YXtjk4CtSqKbJwMTjC0WgAtTh/nHKq5TJBWi+aGrDo7I83pmkbO8Of1ku+o8pa+z4a0HhaacH5g3VSS63W+AzS5oBHNATRhw+qWj82gJVIFAONe+bXfaRCB7xNFfej+Z6MPsW/whOUwDWxzp4llG4rDgrlR7SWPLh5/SiEF2F3hkenP3SkZQ5F94sSq97e31DlrwFN72p4bKSm+St6NcPo4kujw12tQy</vt:lpwstr>
  </property>
  <property fmtid="{D5CDD505-2E9C-101B-9397-08002B2CF9AE}" pid="70" name="x1ye=2">
    <vt:lpwstr>XKkHOziJP8ob8sVejxTokpuj4FjO2LseLkOTOqq8WGagMPKzUhG6SYzeP27Jr3DY9PpPT6xHRnzOSSwIDNxbiRi5uhilSELbQgx3B1+TS8i94BnkaZnFFGSXdXBKhbNcDBe6VQWib8APxEiUiAtMhle0ZF72mqW1gnQo2HCkEJ2TjesOiy8IQXq7VojnsceUYnZWk5DRm5ZqZH+iU/4aXopYWQPsjpJerAYRVZ/cDdTyJ4mPezOVG7asJJ2+0II</vt:lpwstr>
  </property>
  <property fmtid="{D5CDD505-2E9C-101B-9397-08002B2CF9AE}" pid="71" name="x1ye=20">
    <vt:lpwstr>VKBfFpmDo/1kxYpMaoVBpWr4Beyr/NPyRGXh1ig7d1lS2544jsdwguHjul4cKTppSOCGDJZ6/Te+2m/me8jzdeQvXGXf+LDu0Ye4BAoOiUiHxtSLl7OCARCLfQHMT0Y+TTOkqoMKKLuRv+ZgK9uV/s29XtxVOJFj20SIMHIuRhunlGgwdAm0RBdgPchguPnjaODEaRdV4wvyBflUM74rSpoxzCDWrS1W5Pz4U3oSjJMnVc3zwalVY2Ss44cv7Bx</vt:lpwstr>
  </property>
  <property fmtid="{D5CDD505-2E9C-101B-9397-08002B2CF9AE}" pid="72" name="x1ye=21">
    <vt:lpwstr>h6N5mtKjTbawiFVH2kN09YwX3kYy2wN9nM70wKEzjbcDgRJyN67b7CQaNvmuH1bfaFiywxDGZ9pX3HWYgW+9skK1C/q02mXZqdU1irF00SSo1DvtQmfMKNFqvaeVxYFM4w66LFU6et9Zy/wGlvy6UgG3V+uBZO7rm/f5NnHE4zZji9JbMe3RzNDMMj1ppD1o7V/uHINEgDF1vUPao0RSJmL1/5XMdFyhIB9Kyi4SjS6uYJ9IWiMInfmPG6C52sP</vt:lpwstr>
  </property>
  <property fmtid="{D5CDD505-2E9C-101B-9397-08002B2CF9AE}" pid="73" name="x1ye=22">
    <vt:lpwstr>Kz4lv95xQQqit2ysNA6LNHxWKqDvzhRyW9jNe/LxmJ/A4NWNaoV/QrcTV3C5/XkebnES9hC0qUMJRYQGdVXf6GPZt7QBK+JNxh4WQO+xNz+1CK2ZWmmyv/56tb2u2xunNL4ZsoAhfhpWkpvjUiQWEl5K+/klQr9i8p9sgkKKadOFZSCbiterPTsxenAzK71H5HpGgmbAZ7jX1L8ERq/84v+dybAd6zkyJNh5kIkb9Zzj2w66L4zyuBGBovFnNqp</vt:lpwstr>
  </property>
  <property fmtid="{D5CDD505-2E9C-101B-9397-08002B2CF9AE}" pid="74" name="x1ye=23">
    <vt:lpwstr>lgfZTd6pQgYdVmsfWxBKZS/u8ocAJIyde8Kg7339JTypET66+saO0HsKN+syekSiAqkmkWu8pP+FrefsuTERkx+LTMn/laJ+3N52f2biFYPv1pUb4TWmS8fjz65GBn+4T5o4vbt1sXsXaEbMa97KX/pXUZpWde8MAF8pNobXs02cwxmDqnxfgXiMI/mtMW44d4ae6CW4CyptWSWRhoAwN8lEMBK8V4vl6qRcpGeUZ5RxqzEGdIxZDmJrzyKYBcU</vt:lpwstr>
  </property>
  <property fmtid="{D5CDD505-2E9C-101B-9397-08002B2CF9AE}" pid="75" name="x1ye=24">
    <vt:lpwstr>yiJkxVYKQ7je7lgdjnS/zk01zCg/+q86fG0aegJbzD3NdIKCiD2XOtaUMmXQJ283v89sJInSYSnqNeKG+3DCHCs7Ncu3johOJSfwgNsTNvW2QvZEFp2YlUkbKQ6ztF7azSe3IbIiwNHEcoxe+sBS6LN+HlulmdZlkW+ulCQzReoYVhU0xTZj2kqYqKjHEFGjopgHaAcbkAyKWs98MetvOBUYz5tKrCFIx8oI+rP0GigRZb9KcmKCXnj4mQxydYj</vt:lpwstr>
  </property>
  <property fmtid="{D5CDD505-2E9C-101B-9397-08002B2CF9AE}" pid="76" name="x1ye=25">
    <vt:lpwstr>jyhHx1GVEXFEqChLqdXsZ4w85eIxnO9DQZc2Kpwiq3CQSUw4z6R5G/NB4tjNzvjE4PnKlSQQVWB4kgctpsym6SacOyrst1fVHhQXGZ6sWIiMB+JAxzMcwnkC23iOFBffVOoRwr6o/2NivD8M93srPpgn48Npk0vo/Y88duJv4YEqE3ahmc5601fFPtK0wd5ESEQB6hGnbqDT34FcUca9OuLFRBvxzxPmSxl7sVbRPSLtW3q8A8lpcbvgLLujBij</vt:lpwstr>
  </property>
  <property fmtid="{D5CDD505-2E9C-101B-9397-08002B2CF9AE}" pid="77" name="x1ye=26">
    <vt:lpwstr>0hjOPIFFIrBiuS39HGioLB/wpRysgnnCVndYQSs2Rr01TtScR2UrlVWv7KAavRWD62YSysmGesCzSFJ7WaB0UdKhgT2bNSBAJVwMI5X8Vfi1QNp4g25NOQEI3NJoCDXJlGgfOSYexAPYgUNJQoyBwZ5nECHVuzGKtCfoyhFXhryKxGiUI/fyiThStW8JlK8GlCTzLdKYnQwz5hvKYzLtsvke3wB5v6nwvQ5vqKApbGFViWmSWBG5TKdEV/pBx45</vt:lpwstr>
  </property>
  <property fmtid="{D5CDD505-2E9C-101B-9397-08002B2CF9AE}" pid="78" name="x1ye=27">
    <vt:lpwstr>1LqymIs1gl6l/8jIjxVb95ecyh6vczRLYI+w4EqiLCp0lCIVk+vCtVkFwCrNtm/A/ZFuh5ZSFRZUSz5AfHB4WpFmln1Jjfapy8Iq+60/BxYqOv3CacfnAjAytn9qXQzsAT1H7RkoijzlST19Q8PP0QweS9Ff7D40oFG69yjbGg+Aibyg/gfxRVDxm9NpkH4Bq1I4EX76OIMHfJ0V5V9m3EyweaYwyDKR7qCcFPvMxHWnhZ7WJkciPiy9CoRy1HU</vt:lpwstr>
  </property>
  <property fmtid="{D5CDD505-2E9C-101B-9397-08002B2CF9AE}" pid="79" name="x1ye=28">
    <vt:lpwstr>cAC8kH5e82D5U6CHtf+pqHcKleVTJu2BMFMGwrlRw11WuEsXWLPM7oL/WUSua2pIYCVhR1bOsdDzcgHN+KD6N7lFXXYOq/6yP6y9N1M8Exrf4cFgcfb8WNm9/sD67yK4UyPfaj7hHy9WyfEbOlW83K+bm9GEcXCLBFWD7IDhgGxzMmHMP0zyRmgAok9+/+qjhl0pxd1Uoish9eq1z7iJk4tpCUTdMmbdM6eS85CWPrQ8PCfvr7z1tVF7Po0j8Tx</vt:lpwstr>
  </property>
  <property fmtid="{D5CDD505-2E9C-101B-9397-08002B2CF9AE}" pid="80" name="x1ye=29">
    <vt:lpwstr>AIgLCpmjtEtrjzzEf6d/JQa6ZPK5UNqlcGAKW7PlouQSOkzYHkmMOjFLSD312TZh7rpaEPQAcWtpvrXS9NUAeGlboNxqMCV19Nm8p0L5WSzfI5oVAKtJ/9kF+PLAHfL5w/cPKWv2d4V7LZmmC3PssCr1QSNSLQJjt9XCMIG9ubgSB9PyrWQzIlxHDuo0MOwpDq2A4kYmgR5TOTTR4HckRHFB/lU+uh9UVv/Lo0ry0OtC9RJVv/QZlyB6wU7xU7H</vt:lpwstr>
  </property>
  <property fmtid="{D5CDD505-2E9C-101B-9397-08002B2CF9AE}" pid="81" name="x1ye=3">
    <vt:lpwstr>kuocL87HrWVcn9zZQ2sH+PtLwMYgTmhe1cSP7rn5LWasTvwHIhxwidjZ1ivS5XzUEJ0xxXPqZ1AFU6utWs3EEAnjbfywMassmlFhvtNFut6bZqmUjUYXeIlixST6ng1G+I8T9gAEjuzY4HqYusLPG5128RQxYPZW6Y3H18e9S1Y7+Uz2ErBA220jAm8x+IhNjxE8z3URcoTW4OqkCW6QubjA6GamnqEFRKqylac3Xk1yGMgrQHZwPMBK/KiE8U5</vt:lpwstr>
  </property>
  <property fmtid="{D5CDD505-2E9C-101B-9397-08002B2CF9AE}" pid="82" name="x1ye=30">
    <vt:lpwstr>dYAdufvJXHdE9vTFV301mPRCruIqMmDQJZEAl5MgeRg7+wx/s52gt7dTCiTIuOC+wfYEWPTm4Xyles7FUoFOZ/9ldofJVTDWvP8qxSQS+W6GgaNbw3OPIXTBcs4mrJqAgveKjwFx2wgtcFaJ0AsjFR9RqT9SFo0ql4bSrnZtjZzl4VPgLe3dWQPyIX42JgrcFnR4ouTOK5ElSpSLmZeEFgNkDVlqooxvqBmGSM8HcoI6+b1N35GrYEMIowGZ6MI</vt:lpwstr>
  </property>
  <property fmtid="{D5CDD505-2E9C-101B-9397-08002B2CF9AE}" pid="83" name="x1ye=31">
    <vt:lpwstr>BBaSQMaMK4Yk3toBo7yF1VNAx4Q/gsSLao+0SDBlTL8ObuPHqKJc6ecSbcC7UEzi1+qrHwUszuh7lEJ/tGVOgoELGbtisAt1ske+NuEJF5yK/fsL+ngapCSvCZEWOEWCqJT9zsJZXGCGyR7v6j0wTctDI2WpOTjJx861mtP3viNWMFHJnJivHjlQS8pc/DcBZPGVO0J2SzOm3juYHALrGSJ9yJvdZFOkk11mfKNlyH2tqYLASY4dGj3FR4O+wEE</vt:lpwstr>
  </property>
  <property fmtid="{D5CDD505-2E9C-101B-9397-08002B2CF9AE}" pid="84" name="x1ye=32">
    <vt:lpwstr>kFE33DezIdfHET14NxB+16ex6Mek4XFvWLh70cd8azLoGvzsAsHfp6wQ27PBoSotyy+KHaaJz5XV2N2xMQxZXpEUuoqNLpZ5X30X5KbMWJIafBoIZTPeeLrxJGTX8JP96L6dHJmGHKfIdkJugtlJb7Z/uYwCKX7bXVdqctvuOokZWPi+kFTUWwuY1rsyNEc+eTgCiQkwLQooamnNqEPQ6SKssfseCiw4iET4lUC2qJRSHgNIFHZxmTnF885THck</vt:lpwstr>
  </property>
  <property fmtid="{D5CDD505-2E9C-101B-9397-08002B2CF9AE}" pid="85" name="x1ye=33">
    <vt:lpwstr>HFKamR8a1dhCPGvpuqAwN0+yv+XyjvIp3Eb2frVtBB7HAzaLNqHW+dToDVhtXD8jEK9cpapyu5A93Hr5v6rh/z03CNDiAjVzP1tD8id6nimMSLvzJEyVXj6j0hzYa/7hpmzeSmGd0EEs75n7mfWxscn7Q/ZdPFKKmsVnMxlkJhyegDtDFL/SnNVBBXH/8azZ/p5AYOftHmpGPoJWX/0Gdk8fDUvejIyYefwP1I0eTChkK1CAofjolgwesrMO75/</vt:lpwstr>
  </property>
  <property fmtid="{D5CDD505-2E9C-101B-9397-08002B2CF9AE}" pid="86" name="x1ye=34">
    <vt:lpwstr>byJpB8kYW78pAC85bLfWlcrHWVHV3OS4KHzWlM3aVd783GVZqSxS4ddqT+rjsoITld9brraNINOOVsorwBq7XT9DLwNhzXZM9hWolXBjg/0vQzhKVMk4LP37T6oTTsIFw93t+bOfte9DnG9ThaxNhkoyaP6XBD/ID52saqc3efz+Zfv7YYAUVXjHLsmWyISnaSfzefGN3YlC0MSg3qBXJz3Jfhr1uJZiSj73M5cQ3fyMe+sgVyMWAgLGDNjVbWY</vt:lpwstr>
  </property>
  <property fmtid="{D5CDD505-2E9C-101B-9397-08002B2CF9AE}" pid="87" name="x1ye=35">
    <vt:lpwstr>7yn9l8BOceOYc0tygBJaURjoo4TmARtCSWv52yRzgswbvb3xkQtAn8XQsg8X9E/vNNFQsw18an0d8LmbUTJRLwRu5S16FI8HlkT7JfLyzfpTyX8dHpwd+fvLLL6r0obtZzkpOsnYqEycdXRa7KwjNSQotpMY19aFGAOUtNB6Pfe8kmyKJniz19tEV36fFATklQyKlIEA8gH0H9RA7S/t36nGvuT3D2O89tw5XCTYIhTPAeYI5Bb5Jq8cH4pL4yf</vt:lpwstr>
  </property>
  <property fmtid="{D5CDD505-2E9C-101B-9397-08002B2CF9AE}" pid="88" name="x1ye=36">
    <vt:lpwstr>Dt7tCOplcN8gIb7QVB2R01GloqG/dw1rHp0twghYmon9UHHOimW1ASNkIlX+AVfGBLjSIs8dVrtbri6lThzleRExEqR2PhbsWSV+8YIxdZp+SJ9JznttK260W0g0BFd8sOC5G7N2lEHw9/ypgNzNIni7OvkupNfaL2ivX7gB52WPB4PMBWj214/Q3Doz6G68aiMe1bySkecCP76B/PIdAvPcoXFUiGmOmW3992eQIPsuXZrncKlLqxKQYPrJiRD</vt:lpwstr>
  </property>
  <property fmtid="{D5CDD505-2E9C-101B-9397-08002B2CF9AE}" pid="89" name="x1ye=37">
    <vt:lpwstr>zxnvTNoU1fyhNlyFuXceLfM7f+V3Wn2IZGGOwKhgiovN9FR4bjiG828dy+unmvc52sMiEPOO0bN/SmcdB/tfGQVYLoaR/zmp8eDa2mdwUBJ5+W3D9yA3vn8Lffut9gOxpJoy9eg+7jlPZm4vfpfSE742b2XgQJlq83nCM67a2h/r8dz0PiQmR5nU512+MRO+R3SkcRCgskp9qHvbLJZ5Hc+43FaYIKau/ZbQDx7VMS+IbL99x0Z2m1jnjobhRA6</vt:lpwstr>
  </property>
  <property fmtid="{D5CDD505-2E9C-101B-9397-08002B2CF9AE}" pid="90" name="x1ye=38">
    <vt:lpwstr>Jb2KUZMCKPC86W91dTQdVbRlVE+N8PKYUfhEx0hL0SeQ2795sPJEN08IQBrJYf+eFPofpI/sgPvOU/NZcId1um8+nIVV6/H8KU1KvTyN1atggOJA5BG36gsLrVS0xqLXO8ROHB43EFi3zc3lB/9VTGUYdFE5kqYrUFzq9Ky3PCTICRuuzToT0Rm+xd2F5ejhRfcJQlSkb4s2gsS5vfVVrWkalnV/OLgmltoNI/wJUSFoq4phWn6tg7212BEcjAK</vt:lpwstr>
  </property>
  <property fmtid="{D5CDD505-2E9C-101B-9397-08002B2CF9AE}" pid="91" name="x1ye=39">
    <vt:lpwstr>H11EZvs4YwuWw80RM9s13mpELHdv/flz1ux304jWqmK9a0jom9F/p2HM+mXrtyzVUJJFPCWTrUuuXYggQMvfvzwY7Xbwo9duAXssAldK18BzHBuXF+1iMwJIBoZbS3B2oT1BZgIcjE9VSMWC6WXH+gq5+5ohCrWMoq9HMdBBl/oV9vucR4+sjOy11gWxGkr8CSMTpx46/2XDVftQ7l4zfOkspazC6URz1IT2jSE8UQ9rYv+Aqw0dIX4R/dXrKo0</vt:lpwstr>
  </property>
  <property fmtid="{D5CDD505-2E9C-101B-9397-08002B2CF9AE}" pid="92" name="x1ye=4">
    <vt:lpwstr>jPOp+ERvAGRhPpmfmPblfZw4hBJLm+oVesTpE8vSQ7oXr2JsNzi1eFRV8hAJbSa7VNU17HBx0Mw31T7L7QCOqFl4gEiLMqVK9xVAUg7/1SW+i8eRAhlkNp05sEvK8I9N/T7RBrDdCHLCnzCTP+z3ISVAdqpmfsBikw6G5p0T9RDeYQwSJ4UYWSjJCH1PewBsbs+xz9ilgq5DvmQyS6IHPqlaRnMmi5YRpitcwCYZ7qgKQODY9+lFRRlsEKfZSto</vt:lpwstr>
  </property>
  <property fmtid="{D5CDD505-2E9C-101B-9397-08002B2CF9AE}" pid="93" name="x1ye=40">
    <vt:lpwstr>+E7ejRJ2ZTisl/Egsfxxs7SlEB7+ETu8/YC5MzCHHsBUMuk/9KSVgejhtjszzpE3IypQwATbE0BdRJNl6C4+aaJGQH3poSMfDweZf/CQ7vaCEyiL8U9C6zcAe14Mczh0Wo6QN+RKAbJgZwm6bE1AxjZ+4N+qcPlfApEAQk/DBV1RdHc66WFqEvQ2IJVBnUglxnpSrerykwwAcumbEhu46yquY+pUfY3amTfYHJBy8UU/TfO+KEJUKJD+jpRPFl1</vt:lpwstr>
  </property>
  <property fmtid="{D5CDD505-2E9C-101B-9397-08002B2CF9AE}" pid="94" name="x1ye=41">
    <vt:lpwstr>Nf4pgAbbUpr3P1Hdmsz8nYbugZka57sGeB1hXJlsVtmGdHKDM6xeND4pf5J96e66Fo2oJDB0gbTp7xpmSItwLt+pimA+miuMGt/Bw6zCTKmUJVbW3AI1tczi8GU+pR5NEiksvG8mley7+onol6912IJLK9cvEMWWuN2Nry5yqgqVy9QPsrnY5P4fO+mAi33ZEfVwOlTZ3sWlBSCFPVFfHh3iiPYfSFuyBETaAmk7r/DMSAFoxl27/CAHr13BCIj</vt:lpwstr>
  </property>
  <property fmtid="{D5CDD505-2E9C-101B-9397-08002B2CF9AE}" pid="95" name="x1ye=42">
    <vt:lpwstr>XgWhYoWXGOTUxu6yqXi5nsp3u4qV7nbdFzHxTUCf73QBMN6NEJtdQsEdH7R6YVBGwKEYZ/720rbIU+BvLDMGKYNEUfJrmrEBd/ZXul71H3MbOxhOZtAvmv+wB3nuNnDb78/HOjsSWzC3veB0thmwxccJNdRIreU2GJpC6omyNK+Bwu4ffETe1ELN9WJTHJsnV1i0+EPdbTlCSSIPpOqGpL/Yz8Sc5up4DM0bM2hFd0NXjWP2GBZFmIIyBORb2lh</vt:lpwstr>
  </property>
  <property fmtid="{D5CDD505-2E9C-101B-9397-08002B2CF9AE}" pid="96" name="x1ye=43">
    <vt:lpwstr>/ZSelzu0NCYcSna0+zf9NUil6lqZJugFKcnQJwhAFDb4bjmA5QmDuneE96HnqRo2Qys/9HMAQ6JB5mOPWZllafwTHIa2jFK7kxJupg5+DRgtkBU+udrmzikzF8whsZo4LezhqdsWb0kTbYTLCIVrotDY7LDErma9ZkXnuM17WBxpyKGEgrN8K/1A8jycxTD0VltiXqOLdfDID4qx3Sp2lppt4421v9krCfVMToNV5MFjhzvZ5V4hzYoiPB0ei8G</vt:lpwstr>
  </property>
  <property fmtid="{D5CDD505-2E9C-101B-9397-08002B2CF9AE}" pid="97" name="x1ye=44">
    <vt:lpwstr>PRlv7E+n9OwHEYhngPaYU2bbTCHgt+S17dXKwEJqDcUOCZL4h2gz6MJwDy/kCSKw45wZCPCryYHqYHeafHPBM+mZ8QfT/fxSBtGAifr2/DHNWOKCwsVGicWA1Qy1f/XfwHTOgUHmMTZrTnzJkfynX5WpruccmOAQowg9kuXdAlU7t1wdLyy+yWltDQNiPsrbF2f+Awvsk9oey0/uZDimnBW4jQHm7bOdY5L3o2ij1LxEusIsdhaxE978DtmeNSD</vt:lpwstr>
  </property>
  <property fmtid="{D5CDD505-2E9C-101B-9397-08002B2CF9AE}" pid="98" name="x1ye=45">
    <vt:lpwstr>bRATahKH3arjaG/zUUy6jPh30+gsD91EmVEBKZ3mQnKRwSTYhsNVpVKey4Afnpd/d67sClsrBsLWjr68IKesz3x/otXHW/ki783n/NxM1tdRWWMiMKYM/joFkVqmJqVq4/PkJc4fx3UMkAzlS1rqQTvOK6Wh5FFL12a+8l7A7+iT2hSzkEBRASQb4Bdva9B23Xttb6wfaIQaiSTZBrL66Cj5t4UQVxfJDUoE/crrUiep+3TICzeegeYMIPnPDb6</vt:lpwstr>
  </property>
  <property fmtid="{D5CDD505-2E9C-101B-9397-08002B2CF9AE}" pid="99" name="x1ye=46">
    <vt:lpwstr>+m4vfxorhMMXDuJoYOvga/p91FQd1PcVHT2pXziOEUoqfRkXexvwxK/hiPPdp5zgA/M8OblwNBPO/EyF4lwd9AQlh3b4N8/FNl8mgfcqy/8O/Vh/qhiqB3FYejFIMHZfV6vbK7HHt19u6EKB+6xNWV1aFZQ5/YUXqb+jak5n/r6NKeAuYkK8YMIyICf7DAlCBwHmPaHxWaG4bm7Dy4/FwEhd2+GhkObkQTdVuUSTZJVp0su8WQf/lXc5tyTA4g8</vt:lpwstr>
  </property>
  <property fmtid="{D5CDD505-2E9C-101B-9397-08002B2CF9AE}" pid="100" name="x1ye=47">
    <vt:lpwstr>xy1gS9SBAHnA3NANfz4W2CWsOi/0YVdRob7r6bLlKVYZ40w4VwEp9m62oASUtflA+DcxLW236WxP0WxHRfm/7w3iyTroZDxNH5IzNFDLHTYH1a6Mg0wsxYDQNMih8kxu84kvPsJ/va6T2PwBnwk7iHuHMwkar8Srj0vt/m7dW4ZiaaNWSIENvZbbxamk/Ls1NZbTQ3HXO4yZH+qaOtufCTfCXdSHixkf3PEh3NUeTTtimM9/HkeJbJJe61SeeUk</vt:lpwstr>
  </property>
  <property fmtid="{D5CDD505-2E9C-101B-9397-08002B2CF9AE}" pid="101" name="x1ye=48">
    <vt:lpwstr>ate/R7V+0wMG3N5EZsxfoM+HNC3/UbSgJLYsgUvdTpk/cQdt+BtyKTIfM376RF0RMLILoGDuX0Tbdjcroaexr+TUBqIRJKCqsYwvGQGZsEQlGgKXGsjRoU6xUg/otAeuY9L9KkyoLX+7auFoH28hipwd+Cnt9vt1rTP/UQe8UxMdzXLjT8linLj2njMRdQwJTt4ZNL5Y42omw0zf3F3prlJC1WX9KLFO9r87lugo+p1K4Y2aP8hMIWxVl6HBwgO</vt:lpwstr>
  </property>
  <property fmtid="{D5CDD505-2E9C-101B-9397-08002B2CF9AE}" pid="102" name="x1ye=49">
    <vt:lpwstr>Trs2XKuTHi83TtssKdQXwrpWsjuFoc8OvXN0J/OoVZj+hgHm+JlrQpQTo3NqoZJOvXD4x8PElOhrm+sumdYNUhgrp3zcQhiau9uBbzWnl0Y+doSvt2xLXiur6GQF0bjPglpqcOH+1qf2SjwqDsyCBjAH4aZURDnRAzvjo3Be2fA7JcquRAfv1EU4ObHkGPgXONP8IDoD/Ks5S/uCZpVNsYY7g7zX/Jv2YDOflJ5NhEsmDI+FWA4JbGsSK2+LXei</vt:lpwstr>
  </property>
  <property fmtid="{D5CDD505-2E9C-101B-9397-08002B2CF9AE}" pid="103" name="x1ye=5">
    <vt:lpwstr>1lsdR/5u2MvuyyjEJQ98QrekZeWCa31i5kATH29ALWtcw6/dl5zpvfIj4fjte8qXrNTu/uWZlWbYq6nuWYW5VDMNAIFMCsZ0l63DxNMM+roLMxXo4Odx7qTHWkzr+eiXyXR5cYBercoHyVV/s+kCiFbOHiHi2xMobq4HZeIdqvqLfnzFU4bHsjbMe7QYB+PnKhAekE14N78LCzEZvqmvdQaK4WEMwSwnlx+svOQ68UHysOo5rqsK5NwGmWApret</vt:lpwstr>
  </property>
  <property fmtid="{D5CDD505-2E9C-101B-9397-08002B2CF9AE}" pid="104" name="x1ye=50">
    <vt:lpwstr>eQHojvEn/tb7yzT/qJAcH1ci+lgkHWVCvh0XRXcX/KDgrqn3u5+O6sJB00IKqbVbDZgquAqJqwf7f1VlHS/klVKDSfcJ+2OhI8yZMWVpkt03WdqJQfceiWTPws6jBfCkX6nGfJaQmKklZ54UcPm7DLkYHCVs1l0YCDTQdjyJPJb5apqUX5N3+FjxfUYq7XMgD2flkihm/CIzfk+kgBf2JUxMe3I70h3cIifkiuK3KizN/u0jMhq9gpUg9JZwJkt</vt:lpwstr>
  </property>
  <property fmtid="{D5CDD505-2E9C-101B-9397-08002B2CF9AE}" pid="105" name="x1ye=51">
    <vt:lpwstr>pSl4IhcIuVnh2x9eAhwBNzbzQUWd3+kvYIKYkujGyfkNalTPr/4X6Mp4j9epS8Y/BNrohq53GiOQMfEYgwkLT3+4CRy0vCETc7IZOi31kR/XDI9LArR+43jD1DEjuMbgmohkddQEAG16435Z5dXXy/j2OON+vdMMhChQCv2KZCU3mAiS1Q+mNTfxrQ3QiVbxxNtYjjMgz+RXJCM4jT1kmBF8ISHJCS0fKhD1P2WlUZ1Bytwm65Kpu2pu+Y3PmDy</vt:lpwstr>
  </property>
  <property fmtid="{D5CDD505-2E9C-101B-9397-08002B2CF9AE}" pid="106" name="x1ye=52">
    <vt:lpwstr>1pUBHfrOBij7aICjUO2BudCt6Ck0hn/kaC0pjLri0bOZeVmY5tD8zu3EvTSlykw9qtuGYy945WIJvIOAaKYI9/3gDFu1KMSVymnuYYGKxJX8SYcFdscJlo9wSwLVkmfueQUDfASWAjpB9ewtztcb/0BNE7loBghNDwWKFpax5utZ6SotkG5qoIMPBZn7MTKzHONrioU5A4fOwqyJwM5PItayJmVeR7dv5s1yij0rgL+xsS+ZZKFZJH6+p+alpB5</vt:lpwstr>
  </property>
  <property fmtid="{D5CDD505-2E9C-101B-9397-08002B2CF9AE}" pid="107" name="x1ye=53">
    <vt:lpwstr>zlknIkGbk/p6tvWdoNYqCbVkDa3FZOeL+AhEXQGHZH0/1maJiF4qz0sHBWDLSaT5HAQiqNzdZZo1FjELK+XKxJnhpZxh2QKRLGJAVCJwh1pAskO2NpJTWksM+K3GyKDJMDEOmtvKQuSiPLYijng1a9G/5aaLaJci7LUbkFLgtj0UguUCFQh8S0+gSTdWEzclkTQ6FJNzPpuAsMBfdRO4z8mFJ0ucN9JInPBjVRju0wcxo+tsi8wfp57YFwxI0la</vt:lpwstr>
  </property>
  <property fmtid="{D5CDD505-2E9C-101B-9397-08002B2CF9AE}" pid="108" name="x1ye=54">
    <vt:lpwstr>BkD8WkYkrizINfxZViasuuBUqBVZF3cU+rNtzTAqlJSW+OHWO6n1qzZyX7WJrsAJAMcExrRZwyWayW7amOH3WXnL9BA7HUp2Had1CO0C9xyBl/RnG1JtC6z2MxcVeOIglr54Z0C7+nQJp6yVrtKmEChglKJ8gl8vAT2DFSYUZcQ9Ecgk/5+Sr/ogBEOWDWdEOomsGX2ccp6/IOmo+ZzQdw1cjXvq9E/ul+nik/m0wilKLFv9AJCcA2RgIFT8UDD</vt:lpwstr>
  </property>
  <property fmtid="{D5CDD505-2E9C-101B-9397-08002B2CF9AE}" pid="109" name="x1ye=55">
    <vt:lpwstr>rz/uUPH7WbR7CWZX4ZdEzEnlbcSRSyrTx6H1mH1yRNO8T8yVujyzZopH5jSX9f961jiDtHlE/1lARZ+OV6HJ8hIxi06qvnwyx/BLikLG/qtzsRYUb5n9FBxfwxpBPQediKV2bW/FIV+QEUZbPQ6SqYxzv13MOK8thxDZu7RQSfUec6ZBhMWwasXSuOC6j74+/wH3Ia/Xm+yzivx5K9H/6ZO7jDNlOXHaeiwIPsjbs80usnWS1Te+0DHHa+wvLO4</vt:lpwstr>
  </property>
  <property fmtid="{D5CDD505-2E9C-101B-9397-08002B2CF9AE}" pid="110" name="x1ye=56">
    <vt:lpwstr>GiYaY7madr5gmyr+ZUWQ3pO/fkGjo0fjQ7CQnYAQMzMqF7E+ZrG9BJl8/aczpcqp7N7LQKA0qmdGKZHrP3Sxsvn8aV+Bf0BR7/CbmokmQml9n9Qu3+v8Y5p3SbPzVO0/DSwPpHLnUq3Wv/upluJOcBD+JwUjEQkKHdakxveJJ1UKXiqWmzl/WCCjoVjo+d6vdBZD68+rGWu1Z3khIrdx5V3LV4zK2UvMjucXQ509VEGQ8HPJOUi28X0zYdVvfhi</vt:lpwstr>
  </property>
  <property fmtid="{D5CDD505-2E9C-101B-9397-08002B2CF9AE}" pid="111" name="x1ye=57">
    <vt:lpwstr>mOPS2wNTLnhABj68q47yRB1LcG0Nm8URIT4FKhY8sTzSwAYFSuEM5kH4E3+dEbbWkQx/Ws3dKQbEz+KukTnoxFHRVNV5Hchep1P/32/Ctiaho2aJqt8aQ/ryOKeX6olkbm/dkeFp9cI5uUOZTHRSi+N6B+22PqB6D6i00hrJ92ES4rQNFplP28cG8t6yxke9epnPGzM+8p1A6T2XTsczLDhGJmVrdwP4RAsKoiUWSJbzb2zBl8J9TRrxYCDEeFO</vt:lpwstr>
  </property>
  <property fmtid="{D5CDD505-2E9C-101B-9397-08002B2CF9AE}" pid="112" name="x1ye=58">
    <vt:lpwstr>iA817lPtPllDpbfhm94KiYBDXP320a8N2PEmCIs6bsirpNKWLKcYH5T/q3DeBEBQerFmqxWKsjVQnIvxhl+mLAY7FoV7b09stearopK/1jArMFL/aXt/ykwGqDYrc9926cRjtTuLDMeRPJxIIDTzF22J/xSJZSMpvFLLsTAdMfKb4zL4aKAf11Tx4RU22vmwNfsidsjFksP0+BUfDNna7hmOvgLTgU+QI1oeH0Ny1XVMLs+9KIwHwYOq2N9luFE</vt:lpwstr>
  </property>
  <property fmtid="{D5CDD505-2E9C-101B-9397-08002B2CF9AE}" pid="113" name="x1ye=59">
    <vt:lpwstr>u8vvWcAsA6RE6k61BhjJdhTdxbLn9ImFrshs2LEmDsYVxQI8hgCGCxOS13RINtTuZ4hCUenQvhWvKfIZHuNXH0feU5g1BRLhWFy1kg6dIfMaKBaV104qwpkLPcegy0gM1g9e9wClY+v7ROeEO1gIRZ3g6i/yUdgJUmA322uGtf4RXaUo2h2ejixDANKV99TY1IlKod1vMimJWkQsejpprdWOOnNvaEE87eQaRzU9mnrwT2A51jnqGulh+572wil</vt:lpwstr>
  </property>
  <property fmtid="{D5CDD505-2E9C-101B-9397-08002B2CF9AE}" pid="114" name="x1ye=6">
    <vt:lpwstr>8WefMppW9AEWbQNGgHSo7rG/K/FdRrSITWEFeTajOXZ4bMjY4PpNAAWbUSvMxaJKQhdZjK/J2l7PJeDVUaKlDUMRh77cVhLjG+zVsy2KaxZ1VYcp3IJHU+xJXV3+pwfbr+7fZjl+aU93zDGXUPoBlaxw/P0H/TuvGByjrtQi0dqqGQK9j8eI4fi6Y4qB6dkr4u+qQ3EDYO6gk6AdPTynLCc4pBxTiMy7bU/Pv6xryA7C5/KHImPnkLAugsuMwhQ</vt:lpwstr>
  </property>
  <property fmtid="{D5CDD505-2E9C-101B-9397-08002B2CF9AE}" pid="115" name="x1ye=60">
    <vt:lpwstr>8+KCVqKEifEeRFhBgQ24fNxuvb6HP6FtsS3KxuWMgOTmLfdar7/mN4IwfJ0W7B98Q/DYRH4HemGNn2BMm5eTc37Rmx+seFWi0omu2ofL3uO9BP18iisol3jSB31tzeoLZZ9ov5AL3PiFLzO1+BiczJOHVNy+j3pe3ny+8BJTE2MGVKtcfm8Uuw6KjPenXsURh/9/HzX/4/mDRgAPlXEv/ot5J6xq5Xiwjow+3qPxD0r6CPiJrKaTZ2Y1qE8RaU0</vt:lpwstr>
  </property>
  <property fmtid="{D5CDD505-2E9C-101B-9397-08002B2CF9AE}" pid="116" name="x1ye=61">
    <vt:lpwstr>4gV7w5I7EiDoDpmexexIGUkNo0N/ZfHsbVZuOBwkrWCG6+/HBrxgsawiPVKClfbo0fs/fHPilYt9zXMOj4dpGHosiccWwkUKD+rezPyM1ompeD9AQYx3+yS7vcgtm3CmsatrEYPdW+HiIjrfaKeRCU4xVZJgG6rLYvjVj7yVyYBDZzFJyjXng/QLnFeFEo2/3wOb7z4L90woibF++GBONX2SSgcOvXevd0RKGgc7rpbP0zg2IN2OFRl/LmfU3kw</vt:lpwstr>
  </property>
  <property fmtid="{D5CDD505-2E9C-101B-9397-08002B2CF9AE}" pid="117" name="x1ye=62">
    <vt:lpwstr>zOg/VCCq2Lk9PGooqLyeK0UDSwBzWXxJL6gFchK6s39EwhTiGdNsEEG2Rxp8Gx2dmXV7ilqr8iMsGJC+XL5gmv7/WC2v7W07XzhUG+ZvXJfClo4k/b5m+bfr+LKiyjbbyq33HnlVW7G3G6FXVEcbwX7ya6fprolQYFMd0LprBmZSUG2RS8jfQHef7ergu9bpxvqdC8teCcNwzgw44zmUmoDMYcFO0fsq5R+bcSer7aeT43pljDaUS1vQEr0LoiD</vt:lpwstr>
  </property>
  <property fmtid="{D5CDD505-2E9C-101B-9397-08002B2CF9AE}" pid="118" name="x1ye=63">
    <vt:lpwstr>sxPap9vKrQdY/SU+4/lthhul0SbLfTVhmq1o/3J6Y6K5M1zDf1zIXW9nMVkIVpGzj9kkLhyk9WtGEkB8epLuAtufyjg3agvTTzgVLp9CkKhZBrBUkJIZIgayKxHbvRDoqFIWmaG05a9TiS56c51+BbTsReuF4RR9/zjXQwwDQkWEpgzSeS0czpz3PNAUHgzy9ESCXL77NHVwPYRB2JsJnginKuKU843OuabSWQXL5PG643WvCAYGmHy7byp+xFX</vt:lpwstr>
  </property>
  <property fmtid="{D5CDD505-2E9C-101B-9397-08002B2CF9AE}" pid="119" name="x1ye=64">
    <vt:lpwstr>pjA7jD2YKH9y9B7W+ZWuwHpvx9UOTPrx3ydWX2OPAtFoynn8bZr2vFcmqfO4T2Z6qs0se9j3W7yUl8cDSJA81OtDspM18d6LGns+1zByhfndYmKwEs9LiEI/J2A+3VwHtAJ2MIFLBnwuqw0BDx28pplHJEHVX7HXsUlvSDQYP0wKTZz+r28M87tmr1u9IKJ1bh2FgV+sawNs8d//z3joHGHYTGOzbZCT9B3h7y9GnDKPxou27lZ5UT+N349V+Px</vt:lpwstr>
  </property>
  <property fmtid="{D5CDD505-2E9C-101B-9397-08002B2CF9AE}" pid="120" name="x1ye=65">
    <vt:lpwstr>QibFqjjnvGulH36RKjmIka88nuRxAKaZGR1gAA58iIW+tkwUegFy6gP1fmM1CABwPWmzw/Qly5svFiqhHYdqpfk/hH3HDVAw/CPPb7RptDScOcsHYsPNesXrHwh7YZ0bVdDMaUsAw7G54PdHZ8dfCie6sUEQH47EolhNfi2i75uY3RC3XXw7isapvluSP3HlDl+focAVsdEnxAgdwHUjZ1DuNEt6YHd4bZ0Lne0BwBR4SDRB+3nAhzQ45bTKnYU</vt:lpwstr>
  </property>
  <property fmtid="{D5CDD505-2E9C-101B-9397-08002B2CF9AE}" pid="121" name="x1ye=66">
    <vt:lpwstr>hNP78xk7vXxlF+Q2zMv1Z2/SOjX6PyJintrAZpAk9gRaThCYc+cJBL0X3ZmPHhtcpu9kS5Axu1lu0Zp7rIp2A59H4N9VDl7hfWVw63P7EHvBcIx2M5780CbXKcxuE9koQ/UAyn0v7g3P8oOovtBoEAin4QCzTIEnd3drgFd76+6ao9TVqYMPPevYGSO3JngYmPkv7Fb1pHnaYQkedqBUeCIWKPG/RZv9pefrU2WIPXB+Vp1WCuuJ8473PnVqNil</vt:lpwstr>
  </property>
  <property fmtid="{D5CDD505-2E9C-101B-9397-08002B2CF9AE}" pid="122" name="x1ye=67">
    <vt:lpwstr>Y/rbCF64HGtQErKKnQ0Es+EoUcarjKyP5w6Yq1DERt6kpLUQCskrm4lmsrrhubvyJlkriPDpDcuCisbkHxrBu7gIZEmeVef7ut40R5X30KEUmjEPqE5YN0T+z86DdoyDsgcwtoZ57GkerUD5Un729HoOZABJRr+TFQ4YkP+m6vQUyRKLPhCYlT2NB+/QMHGlMoIVivWxNKRpxUrZ1DQp/F8uvpizxX9BKZorB+z6Xd2PKJI53wvIQ3C1NU1C8Y5</vt:lpwstr>
  </property>
  <property fmtid="{D5CDD505-2E9C-101B-9397-08002B2CF9AE}" pid="123" name="x1ye=68">
    <vt:lpwstr>plwA/1+dAwi5n/VfbSgBGGgwaTlXDD+ERu0/YPwkZxwQIfvoDmuBm74Xzbj5dJALmn1oqQSrMl6ypv0JLy7kmw/SpfDzJouv94g2Erw9m3iksnlkKaI/Wb8VG2r2c0Sz8DMBSMYM4LqKXTjjivdCmJ3ntu3ifPFLskf6+0TQBLJOO8DZinjbnldl2XzaX7IlC005aEGQirh3KhP2huiPlGsntqLEnW0yx4K0jwd3Ll3BVRlsZVGKedH7LHVxp9d</vt:lpwstr>
  </property>
  <property fmtid="{D5CDD505-2E9C-101B-9397-08002B2CF9AE}" pid="124" name="x1ye=69">
    <vt:lpwstr>+o69V54XFPJhjY+K9o9uj7NhOxJxw1E2ARvX+mEUxKuEB/YoNkKEK/2nzFDgD4PBsPRtJ+24Ejn9+DHiIxXkMJMKjEpT/VtdAqpYkAeoR42aLcr/Hw14QZ9icWIKWkRZcsijQ8AV4UWgo3khjdpCfciwKvodr6Nn0XduzmwIjlUVKO9l6wb8o7oiuQRllvMUZdEhUmvCp/CjjTq22MWFvvWsl4f1f8mRlOdh64FggXU5LO+0HyZP/ZhdokPxPen</vt:lpwstr>
  </property>
  <property fmtid="{D5CDD505-2E9C-101B-9397-08002B2CF9AE}" pid="125" name="x1ye=7">
    <vt:lpwstr>bj/VRWyOWUQ/hznpcRq1xXqmJRoz05MhFiK9a1XeLbFFYwin2MK2fbObkQVzTXxfJvAcvETtUhccX6hBnNLNrMxrrygrQUnL7gvWWa4L3Kw4cY/Qq9OxQkujd4gb/exwI3jPouypksIQBZTVvzBEGhPUoZ5o+nHSIpQi139DOZCeeJs41jq+a033e9OTNBwLMiOfyS2LBmIrAHYn5GJunMeVW5Tr5rpMUWC+Us5H6eMzJJAhKQY3sxSAQJt1ZY7</vt:lpwstr>
  </property>
  <property fmtid="{D5CDD505-2E9C-101B-9397-08002B2CF9AE}" pid="126" name="x1ye=70">
    <vt:lpwstr>OXuR0Jz46qjvUyXz2qxfTiyNq0/7L51eI0igmjisdCMrNgF9AaqLyHPCldSshNyeYgRGPBwjWeKlfuw7AfCNMRUFjPzYTTbZrZPHYMlxCOXMl2IqdUraCeVGAJpuyFF1wRE/ittSI4uA3X8eZUyzLJKeVTRmh79rLi/Y4WFXgrqNzKXXf5cl5i0s0Bq27kM/vOk3iOOyNnScI3VGdmk+uzOzjNZSx5WT4uTvdAt+2YUABYlIVoZl4BEZRJOws6m</vt:lpwstr>
  </property>
  <property fmtid="{D5CDD505-2E9C-101B-9397-08002B2CF9AE}" pid="127" name="x1ye=71">
    <vt:lpwstr>dESLHWfdfuc0pX6Jsh21hmn4i2NYB6n9Qme6teA7elmTmndhsFOM1HZrAoKP+qHMQFYmZjwzr8SzolJgdSQwH0DjTTpOw20jF2xMpv1x5Of6GwI2eOh3b8CErzt+ACmJAOuZ5g4D1LPuY+/yPYJP4K4uICOeas0dXVQTNXcfz1wa4m6ZnMMm+adClKW1s5Kj5ltpiRdBirh09HiFGXFrxiLyxT187Ubggof41lQTXczaRAxG09+jIghEq5bGdRq</vt:lpwstr>
  </property>
  <property fmtid="{D5CDD505-2E9C-101B-9397-08002B2CF9AE}" pid="128" name="x1ye=72">
    <vt:lpwstr>5E/BzBnwhoXHiMmpeyjbpHoeQrrdXyUcIolsWfAFoVFA4X5cei/MD5A+ttWtLIVBEBEStTYb6uIV5OKsiYj7HZtbWXgCdZGbPgW2qDqo9DjFv349x06LmI+se4q+B2ebGH/ibozlmJqRLQZJuPwUSQyi+2xO44MvJLtJ2LekwKi6kd3Et0wiEOVn4FUCMNBIB9xPJ4QULZtAXSYbxEU4w3cCk/7fth/OHyoE94Zf++X23/T1v+WzP5Kbm9tLdIo</vt:lpwstr>
  </property>
  <property fmtid="{D5CDD505-2E9C-101B-9397-08002B2CF9AE}" pid="129" name="x1ye=73">
    <vt:lpwstr>lMsqiPJmyBBYHOfvbAa90kUqf3QHo7eP6kyrommf1OnTDaZEgA10oeb2skkW/RqVvuMEJi2Z4u768uHYLWpjimCwF6qU8E/M/M9FormbaZ0oinhiMNqj+33s1Sz5XStMh3HbhIRQhOwWvSytJyI6HvvQpp1rwodhDGp/JivzoCpP5QnJlSN9g7BtmHs0cnsNWZwDqYrtYGv3ECjdP2S7jXN29v5pIoKvKe6tGHalUAa9UPr97Ez5RZ0ttlYJj6Y</vt:lpwstr>
  </property>
  <property fmtid="{D5CDD505-2E9C-101B-9397-08002B2CF9AE}" pid="130" name="x1ye=74">
    <vt:lpwstr>yhVDJm+mJ3LILCFGifJbEG8GODGP8AjoeNYw/mweySvwxH2KtpG41bzq37dp80fz/l4aqaT7bK86W99IuGBc08cP4NgdxLi6V/TS0vB7/pESHDJpAPJSJQ5l9kmS8y3urH7vco62QOhfeY9WfZD0wdNpEd0nxGxJgGEoGwG8Jaq0mHNGZh0HDNFcTWijq/Ei51s4vd10Q2nd2sPU6k+taIlx6SPLBOSeMKGhW1x7zfdxlvIAwHg14++/5qt+7Zk</vt:lpwstr>
  </property>
  <property fmtid="{D5CDD505-2E9C-101B-9397-08002B2CF9AE}" pid="131" name="x1ye=75">
    <vt:lpwstr>LGqRVW8m7oryCwEVUVwYeiCH02yQy99QLWxoBeaDxTx4mK17DS2d3Lx2PnCbefOMF9C9oNUMviNhs2pQAVAB5X/TG52EV35OWnYo1buIWmWJmkExCeebkol9rOpE+on8viAiPVsiZe64zN58w6ULC4wQ7k2rSbj/tineYlyYOkmE49HkJSyl1F0j9HFgSvyAedKpRljVKuFMgAcjNCBU9aT9ob3ZvcxnnWAk3yvFuDoeE19MFDWMfh05onfPv7s</vt:lpwstr>
  </property>
  <property fmtid="{D5CDD505-2E9C-101B-9397-08002B2CF9AE}" pid="132" name="x1ye=76">
    <vt:lpwstr>9XfNfbJEKHQafDiSKnZTCDTjCB7kJHMo7psNgaZdKkxPxgxhrRj7fdd0H+47HC2tHBzRec6waO/0/ZG1Udrla1zVIitk4eZlDboaaynTRxtOnVz5WKniWVlM8XSwRU4liKTHk/q9sB4dixPrg4hQlxPz06oH6faRKU7itUogS/e2edKyOzuksla1iuXv9itaHwJ4uD4/ZXdsyGephENN76DYhsZXEWzMwwb+QgU6oQoPikvuFphpV5XySBPAOJM</vt:lpwstr>
  </property>
  <property fmtid="{D5CDD505-2E9C-101B-9397-08002B2CF9AE}" pid="133" name="x1ye=77">
    <vt:lpwstr>oo2jWQKzHyVv9ehLKFJL8uIoIsgjK7P5mrNwJtx8g/OjRw5CHq8HlyLtQ3UTrvGyCFjLwMH3HF9PbQW+cZbGOS2IO7Mhwr0dzwOjoU8tEq8bNsPZLKa2RM3Z3McmN9eTiQNX4Oz08lIn0XxJAjGG3lOAs5C9xnG4ipvPbDTCBs52dpWRBDO0l1DJ6uukApOgXbBTSxKSrJjC0AYTOMjvlUzvXRuaYw4Y5MEUO8qojH/O5KDvVCYQS4N/dGg0MSN</vt:lpwstr>
  </property>
  <property fmtid="{D5CDD505-2E9C-101B-9397-08002B2CF9AE}" pid="134" name="x1ye=78">
    <vt:lpwstr>NOhZJ4BGOLfxVbdIYgUQKxpzCsBJu901TAlXEZ4TPGU3jHFakytLy11nl5vNsLwgGDKXZ6HdBnCHBtmNywZWGy4M+IufgcfsA6HHack3RXns/hxdqWoXX3eSLkR1+s1gCT9F4I88Oz1ruczVdO45ftnizAO0OIWxDnSE3oodyqhQ9c7vwvM/mft1XcKm126mVMqh/U0lBq2doqvaX4RYAHWwxC0LkF2uF05ng6wNCtIgwFakgDP+hJmdO324vND</vt:lpwstr>
  </property>
  <property fmtid="{D5CDD505-2E9C-101B-9397-08002B2CF9AE}" pid="135" name="x1ye=79">
    <vt:lpwstr>+rkY7zuSDINTSo6cR8z2P+QytBqKU2WyQ7Pg258GDfZgNJvTb4Z6mSXC4W0RNFXX9CWpbuQNiuHuLVjRDVXMSZuAeUoLUM1Go7r1Kj7lGjMV85uekhTrLYb2K7/keGlBLltprddahClykQOxp1Tve1Xp4MsWv1I4OIE6iPwnL/5ExHHWcMJSL+BLeRbsXN20kKCHNEsSjSTlgn46XiPLkogrdFxq30/7RDECyl2SEZvS0N7t7ejIIIqAySGsRV2</vt:lpwstr>
  </property>
  <property fmtid="{D5CDD505-2E9C-101B-9397-08002B2CF9AE}" pid="136" name="x1ye=8">
    <vt:lpwstr>6Hc7frzpt7Ciwe4iKqkMgR0WH3C9CYKCdfbZEqeZIBLrY7n/rRCeX1S2lxAc6Al5Cc6HSUsG8WGD3Riyg+WFbrWQxVBahJ2pMaPy3hpBwHP20I01Am20tLrKsrZBustsoQFFeGgoZrSy5EAJN2aORriVNrP/k2OxZAXYzh0BEkRZy5YqdxAGEU+Qi8/vryQ+YAW89mo1UpqBMG+62ji3gLnKPK+doh2HXAj4lYQ1mt+GhMOr5qymkuHFRVAt2OT</vt:lpwstr>
  </property>
  <property fmtid="{D5CDD505-2E9C-101B-9397-08002B2CF9AE}" pid="137" name="x1ye=80">
    <vt:lpwstr>ojF8djHTi3ZXYKdIPmYR396DgW1FeywHprOj7Ckoey2jXJsyT1zyHeegYo44o7MP85sV7iXacNKF5MYV5xsEdfNkKKhaXhDbgT75DjE+IxQakF5f0S11Om9C9PbGxGCtFIY5xlsleEkmQq+7rA+9ya8SoPchfercuAd21COYJsSkTECtJ5BxSnzHeFPd2XZE8BWyDX0p6rTf968Dd1eQiK2WH72N0/RwnkTeyiCTc28rJ5BNgwtEXxkwyP1bN6n</vt:lpwstr>
  </property>
  <property fmtid="{D5CDD505-2E9C-101B-9397-08002B2CF9AE}" pid="138" name="x1ye=81">
    <vt:lpwstr>XjYP8HF3j322r2jB5tqJ6KsYPmqAU9jb/XGlCl8ig2S7paQ6YiunLZy+sciv95ffYijn2OXWqsS9E9mvYvkGt9LULLR5zkvjxkikaKrHPN2UY36oP97RIMl8EqPZrTiNIAtXbEcbn89BGqU+qOEW8oP3iiPPb2OmppoZmqLQ4MnR9IPjAs1Ld5FFufnHgSc4cjAUjpqULEAO4gR3gBSLfoFTEOJX1/fa+rAjRNyTTbBXL6gF/IyITFvtK8gVKWG</vt:lpwstr>
  </property>
  <property fmtid="{D5CDD505-2E9C-101B-9397-08002B2CF9AE}" pid="139" name="x1ye=82">
    <vt:lpwstr>wn74MpQ4E3YscoXZFco4WDKyQ7DkacdFrFHll07BW+WEpjdN02eFXhoSph81X06vMx72kAzoGBHqwWBQinCeVqePV7meFQXJhHThVl2TIEN5NkSn7+5gpKXZDfHjpR9lazcmmzyFMqs0md9+XnrRVRJSe2wOXL1b1U2L98QpGvEcP48wtzuj38j8kuYCVOz8sOnhcJoIRHZOtD9pmeCN1nvRyrmQlTErG9UjZcIWW81OXhIT/pXF4Gkm5e8pntT</vt:lpwstr>
  </property>
  <property fmtid="{D5CDD505-2E9C-101B-9397-08002B2CF9AE}" pid="140" name="x1ye=83">
    <vt:lpwstr>VvuTE0yH3t+n0e31EA4I2cpqIqHzefsLgstfsG9Fl1RbtTMUhnkxnxofBYVOHbosxpAVZLMhRxR4RYfVDmlj0xm8m+KAAr8M65A74bg//ZbmGSCv8MjwgLMk6RxQTM/c4QMJ5j4VP93K2w/r12sZoh3rmU3LhuMH2d10TI8nE5zQwnbR6GfHoqsYjFQsXWpM/4nejDfbfJRoNe3ZbT0oFL21mLk7XypbIijnTOhp83SMqPKYB8OJ7lfKnNd4JNc</vt:lpwstr>
  </property>
  <property fmtid="{D5CDD505-2E9C-101B-9397-08002B2CF9AE}" pid="141" name="x1ye=84">
    <vt:lpwstr>PcZaj0nAAp8/0ARmy6nb+ohDLpsTtghYtFugThzlPgaHBZkE0T6kM8eXCwuQLnBekFlWAST6wEVHQQkXFhS890sNiLt9FtmxbvfoFd2/L4JNPeNuom51Dh+huh3CpzBLf7+TIybBnLDNIfCK0pUqAB7A8kr6U6jVD/ZjL7YORB4azXbpiXFCYkvN0pzzTX1jwYX5U7NktpVvhk8p6tEPrnK9vOWf7/t+KBG+FlzJ4Z9CjUD/4oNU3VCHc0Q1SAp</vt:lpwstr>
  </property>
  <property fmtid="{D5CDD505-2E9C-101B-9397-08002B2CF9AE}" pid="142" name="x1ye=85">
    <vt:lpwstr>mwqajPOLVR6M7NUPm6DM8QJRvKExe18EmANnr2gtlfpPpkBOtLBaKlFNeeqERb5mRc6/TtKYVpRDf6pSMSwD3F+QhrWLbEx94Ph4qXxQBQxK0O/snmWcZicUpsJPGMxa+dEDtYqzKJ/iYB3OSwZ08PO64kRmXxqoNl1GIe+MQr3gEUo+xEJpruTmDEeZk/socbtfem3GDpBkcAPrb8XeCdNGa2GdazolIFDwFyK/vDE0FIVH0dVYfz7IL/BAbVV</vt:lpwstr>
  </property>
  <property fmtid="{D5CDD505-2E9C-101B-9397-08002B2CF9AE}" pid="143" name="x1ye=86">
    <vt:lpwstr>BXpu4ytIX1wvEcQdg+OwdBZMDkDrU3XoMDx0xUmjdcsylfi6P7iPMrT2TaNKJbQluF8imveN4W6wX9p6UirZyaDpKqlsvATOH1XKRCTlm/wALZw5GGbEsFQnFNLnbJH20S8j4Ird8zjbdWpy8YjjcvKqdj6O6emXf4ComhcINMku36f8a5+U2lX5xUTcDF5+6+gGB45PW0ujZyaQZpNDqYdBlm0ZfAuXstZ4+uc4+Fh/zHj+FAZKFqL9r2G+ZCO</vt:lpwstr>
  </property>
  <property fmtid="{D5CDD505-2E9C-101B-9397-08002B2CF9AE}" pid="144" name="x1ye=87">
    <vt:lpwstr>jHVWOpAqX1Vd23e+9ZvI96QBRf6tInYpWgGIbDiND/dtDkJEjGA/c0Si+mld0hE8oOuU5BGgqY0DOVluU21a/dgRunDwtpR+Mg6R4DSzxnRHV9WrL0vQoxkKx/BJ9Msv3D+PgYqhGAoSipC3zDBYawJrZikafIRb2+NfRD7myMjDgon6PlERX6TIoCmTqt//BfLizxfNM/gaEUToPOED2UdJ8hT4xdpqLSAke+dJ/oXAZrsVJT2/+Z0wmrM8YYH</vt:lpwstr>
  </property>
  <property fmtid="{D5CDD505-2E9C-101B-9397-08002B2CF9AE}" pid="145" name="x1ye=88">
    <vt:lpwstr>0Stzg+nEO8qiqlzp19p6lT/whRdh19G3NgM19HLWsw5po0igV8xuHM4pKUBhUJP5n1kwjX0Spw+NIsXO34pg+4JM287hDgVyqCaCxtEPkChKnE3Jy5cO4VVgwSA/CnuDYobu+jBjppkOG0kx78ML+kv7a0ilFi3BC/aM1xyqMoMB/ioJWCfThJMGk40Uu/2tg25PKCGS0OIy9HkPnS4sOzmPQ+PdvNz9+kQKoAnuOQcfgb2h13TgDaLjpn0D2qW</vt:lpwstr>
  </property>
  <property fmtid="{D5CDD505-2E9C-101B-9397-08002B2CF9AE}" pid="146" name="x1ye=89">
    <vt:lpwstr>zFYuJhRUwZziQCZYPxeNdbOhjva87lOb3Pv02e3FVsnBb2onuUn+r01YMUpZHm91tEstsdoEweoOcn0XxFUl8pZ0TTnyLLU4YA/iKP4GCz/PkAV+uKiNhmgxEJhgIYolPcDMNEOTn5MnhHAkUHcV0Tpp3UQMuEDustQtbBjifX1DJxmbhA1e37IdkpYZNWcUmPfaubgfSmRX8Zh/h+xs7Ssu9XVaHbkHE8NJRabwI0+62qqpc8sF5aBXXC4/vCP</vt:lpwstr>
  </property>
  <property fmtid="{D5CDD505-2E9C-101B-9397-08002B2CF9AE}" pid="147" name="x1ye=9">
    <vt:lpwstr>anvlKLda4GfexMSOHVJM64Gga/8btiogMdYykhh64u/2+UCi45efJA3VoII+bsGO4KS8tvwHg/enhyPcUQaiYtQ7w6AVJu4XMdcY19NmL2HnWC0R8soHsFSEF+T/qEVL9PZGU4JiPLszNiiaJSH5ZRvzWjoQpKsy5jJg2VLNWadoohJebmu43uXuB3NL2U+5U476QgfbI8oWhbI/XcHH5/GfUmRb1I0068Kk1Yg5Zf1TAP613VIw/9TnRqCi8Rr</vt:lpwstr>
  </property>
  <property fmtid="{D5CDD505-2E9C-101B-9397-08002B2CF9AE}" pid="148" name="x1ye=90">
    <vt:lpwstr>k0apUwHJw5gb8fA7+OPC4yyFeRneETD/iLIip9V8bKrzka02aqShF38W/g2gqzeo8fDVQD0r3RtFGrHD+SevyPqFBl0S12qRzrardMhVWF42sQ6fJ4qO1xj5hQRvGkL55RzSTr7er2xQ1IxvZC4nTCMS+UE+ZH8HWifoPcwlwXaeqzOChemhI+POTd3QxU46Zr7slwpLROeyHFuQzC76/Po14xJOrUW9354r4nCZn7DMoPbNKeF7bIkWaNxqume</vt:lpwstr>
  </property>
  <property fmtid="{D5CDD505-2E9C-101B-9397-08002B2CF9AE}" pid="149" name="x1ye=91">
    <vt:lpwstr>jXy6wpbkCmwOcrXrp/USRgswUSBG/g8xR6JWjBhnlkktEGA16+blr1CSBHhBN20XF77hlnfSXRw1FbQvLFLrYE//pB2ejnNgf/RcvuonH6NgqmjKQnQe2VefKjaszngdDsTZXbLqBj/TILiyvx2QC8zw/dVveb9oX7stRtfJrmdESMQQ4Kp2zox/wplIZp/U0elpkIgeh+c63W2ez7G9lcEQWL2r/u8hKjg4pA3vvNzm+4XY/P54htrsvzQU8h+</vt:lpwstr>
  </property>
  <property fmtid="{D5CDD505-2E9C-101B-9397-08002B2CF9AE}" pid="150" name="x1ye=92">
    <vt:lpwstr>/3bfyonl2kcCYfEwPIkhHTXwzhv+Be7IlbmdbbxBxJhr93VEtFn+rkknSmuHHAYBaukcscEvdzvZLxgmhJH6CPC0cIlSzJ5HtI7PSzHzrjFDPDNXD4ITQnhZY5iHCTvNrkkC/FWBfHmTrBx/Aw16/h53TVCT7/o1cz41B0v32UPVKrt/mC3wn/UTr8QFdg7MiAxKLm++X9fGeLfbxh/AdDw6bHkzqCIK2sfpwPtIDO2sMyNW0728mx6WRyDFPH4</vt:lpwstr>
  </property>
  <property fmtid="{D5CDD505-2E9C-101B-9397-08002B2CF9AE}" pid="151" name="x1ye=93">
    <vt:lpwstr>2YDQUxs4RAWPgx1lexmtpIBGPHHhR3O0sD7ymrhQERBJ1IFv00OytznkRmkPSQJXnLSn6vWdmAhoslcAB7AvXRnQbpPity7egf2BQovrxHrWX1ar0K9a9t1g9OUOWIUOkMStN8VJEuls5e1IAIrGH+X6vOTe7Rs7qWJyQF5IrDw7lSb1FyYyDnq4sHdiZyV1vNvuC4gj/QBgh0lYqHFxEpXU9Vlx8w+ISDkQMSazeYUcgmtg/zKqJVt0yXHf/rS</vt:lpwstr>
  </property>
  <property fmtid="{D5CDD505-2E9C-101B-9397-08002B2CF9AE}" pid="152" name="x1ye=94">
    <vt:lpwstr>iYO6+5Tusr+9HqVIUuxV5zGjnfgyMbQG9Bu1YaM5IMk7zxBYjO91tP/CqmxPhr8ML6qOvni2EizJxrQlpEsnEyRmEjeXXws/wyopg/LxpwmcK5vfPm40O1plCOFyzDOI56J/Xkc8n0s7OdgJY2vyS1hF9SxAAvdIVlKkll9Y/hipXoiWea0NshLfTaI23SI/SZ1+nBXSbSOViizy//fvjahbUUubcjye+lZEBzuPxtcpPfTDSb/3+STJYvtPDcp</vt:lpwstr>
  </property>
  <property fmtid="{D5CDD505-2E9C-101B-9397-08002B2CF9AE}" pid="153" name="x1ye=95">
    <vt:lpwstr>5zaqnxr0CanH0+goO3QxJacLhV8PtU1pr86VXcV9XAiR+3Q9XvnmvxwxmZJStJNVFdwo+K0+R6/54ufryKNxW88ojvcAvHta03uozLZi0pJRpl0ITGXRWcTnwNleL6KTqUORj97TQ2733QWa5SPlURMTAibWIXsoDDJFWUpR3u00nK4m35Qujs2JFu2kkwosxTWj/kh8MeduzQQOXoosh0HoE0jkv6AbH6ZuTH1iOOHDDQdWyJEizagT/RY4Vbs</vt:lpwstr>
  </property>
  <property fmtid="{D5CDD505-2E9C-101B-9397-08002B2CF9AE}" pid="154" name="x1ye=96">
    <vt:lpwstr>mVJPddCVS7nK+AacPC3Rxhw5pKxjToV7pC/LKCriA2NaNz6KeC/kFVLJsLzk1gcRjdhnsWqeQ9k1KmXIyO4HF1kHqlfpgZdu7MzxLHOqugqgAsb+xkxG08lWM8n1Igbqt6veAY9kSaTS2UYmFTuIovX7lIsIjvoMGduea0N5K/ocMuuAe3ZChufyglUWkhTc4p3ygA05E9RIyIUgiIK90AKynJMVBSuzzqCEyB6VeYZXN0fkw0EbDr/RJ5qWbao</vt:lpwstr>
  </property>
  <property fmtid="{D5CDD505-2E9C-101B-9397-08002B2CF9AE}" pid="155" name="x1ye=97">
    <vt:lpwstr>NOxbSwccwQ43ZA9DGsy29IDeL2Vqc18II0rCHN+Umpx25aBYNV/YGdUt9AJjZVV55vG3ptlNy4DZvbTNqxuxmIa1/qP09X4+ZCK2Sr97V3JbSnClwpU5pTesDSCNRuPMrgF5sdud+Klv9/WxNJcFEdmWIdhBvJ50HNpVfVfQ0uPP8Cbijwh6viZ6qsuwe29rDYiMD9jblS1YMNgRzrkpH9Uz2TcAEoqA0LXxpud16f8UVC34uyigxqQBCu35yGt</vt:lpwstr>
  </property>
  <property fmtid="{D5CDD505-2E9C-101B-9397-08002B2CF9AE}" pid="156" name="x1ye=98">
    <vt:lpwstr>w+m2cBYpkkaac5earKJL1kutYvdAM78unuDSkxpOjFntx02K3XLoOo3j7tThGVXP6UlcNueSaVSbD8Np3SDDu2PziCyiAZDcMAfgA2O+sd8pQvXAiFbpQ7ZwFkXo/2jIkb5Y/eN1CjfWzkuNSjLq7yYDHYhqNMNWEwfjWKXYfCEGaFR+E+gPpjgYyoUVz1bdVn0ec7NCIkbsFCY58SLRSXEunceaEB/gWJ3hHM+1OmhW3r2rzgaaGCi7+uSSagI</vt:lpwstr>
  </property>
  <property fmtid="{D5CDD505-2E9C-101B-9397-08002B2CF9AE}" pid="157" name="x1ye=99">
    <vt:lpwstr>8qY8JPxYToQ0M8Qi97ts87N7VhBdQDfASV1ZkN7KpQA4cpsOtuFBB9ksCo06Glec0n5DqUa0U2n/1Kx/8mr2JPaiOzzOPbQY0nvmQLz8TKsEhjhnc4pr1FHycHFUcPiYz0uTvIRH2T2+dQStRSRIqUrixAGytE0SNRIWUbwmrR8sHXaY2UxMkaLkjTeCZWW9tUlYU9dN43VWTXno3t1V/kcbQkEQnhkQPuJj2Zh9z7OsReNh9V1dVwzsLZsi3aZ</vt:lpwstr>
  </property>
</Properties>
</file>