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documentskn-mld9parent-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00"/>
        <w:gridCol w:w="310"/>
        <w:gridCol w:w="210"/>
        <w:gridCol w:w="7020"/>
      </w:tblGrid>
      <w:tr w:rsidR="002C3D6A" w14:paraId="2647EBE5" w14:textId="77777777" w:rsidTr="000D0B63">
        <w:trPr>
          <w:tblCellSpacing w:w="0" w:type="dxa"/>
        </w:trPr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1E633" w14:textId="77777777" w:rsidR="002C3D6A" w:rsidRDefault="00000000">
            <w:pPr>
              <w:pStyle w:val="documentskn-mld9addressulli"/>
              <w:spacing w:after="100" w:line="18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cntc-sec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sahaanurag078@gmail.com</w:t>
            </w:r>
          </w:p>
          <w:p w14:paraId="64790DB7" w14:textId="77777777" w:rsidR="002C3D6A" w:rsidRDefault="00000000">
            <w:pPr>
              <w:pStyle w:val="documentskn-mld9addressulli"/>
              <w:spacing w:after="100" w:line="18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cntc-sec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+91 7980285930</w:t>
            </w:r>
          </w:p>
          <w:p w14:paraId="1310017F" w14:textId="77777777" w:rsidR="002C3D6A" w:rsidRDefault="00000000">
            <w:pPr>
              <w:pStyle w:val="documentskn-mld9addressullinth-last-child1"/>
              <w:spacing w:after="100" w:line="180" w:lineRule="atLeast"/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</w:pPr>
            <w:r>
              <w:rPr>
                <w:rStyle w:val="documentskn-mld9cntc-secspan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  <w:t>Kolkata, India 700153</w:t>
            </w:r>
          </w:p>
          <w:p w14:paraId="68161AB5" w14:textId="77777777" w:rsidR="002C3D6A" w:rsidRDefault="00000000">
            <w:pPr>
              <w:pStyle w:val="documentskn-mld9sectiontitle"/>
              <w:spacing w:before="100" w:after="100"/>
              <w:rPr>
                <w:rStyle w:val="documentskn-mld9left-box"/>
                <w:rFonts w:ascii="Source Sans Pro" w:eastAsia="Source Sans Pro" w:hAnsi="Source Sans Pro" w:cs="Source Sans Pro"/>
                <w:color w:val="2A2A2A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</w:rPr>
              <w:t>Key Skills</w:t>
            </w:r>
          </w:p>
          <w:p w14:paraId="043306F8" w14:textId="2DB2389E" w:rsidR="00A21282" w:rsidRPr="00A21282" w:rsidRDefault="008A1560" w:rsidP="00A21282">
            <w:pPr>
              <w:pStyle w:val="documentskn-mld9ulli"/>
              <w:numPr>
                <w:ilvl w:val="0"/>
                <w:numId w:val="1"/>
              </w:numPr>
              <w:spacing w:line="200" w:lineRule="atLeast"/>
              <w:ind w:left="180" w:hanging="183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  <w:r w:rsidR="00A21282"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Microsoft Excel</w:t>
            </w:r>
          </w:p>
          <w:p w14:paraId="349F111D" w14:textId="2C9F9B2A" w:rsidR="00A21282" w:rsidRPr="00A21282" w:rsidRDefault="00A21282" w:rsidP="00A21282">
            <w:pPr>
              <w:pStyle w:val="documentskn-mld9ulli"/>
              <w:numPr>
                <w:ilvl w:val="0"/>
                <w:numId w:val="1"/>
              </w:numPr>
              <w:spacing w:line="200" w:lineRule="atLeast"/>
              <w:ind w:left="180" w:hanging="183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Power BI</w:t>
            </w:r>
          </w:p>
          <w:p w14:paraId="55606824" w14:textId="02107394" w:rsidR="00A21282" w:rsidRPr="00A21282" w:rsidRDefault="00A21282" w:rsidP="00A21282">
            <w:pPr>
              <w:pStyle w:val="documentskn-mld9ulli"/>
              <w:numPr>
                <w:ilvl w:val="0"/>
                <w:numId w:val="1"/>
              </w:numPr>
              <w:spacing w:line="200" w:lineRule="atLeast"/>
              <w:ind w:left="180" w:hanging="183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Tableau</w:t>
            </w:r>
          </w:p>
          <w:p w14:paraId="6992C059" w14:textId="3D604F75" w:rsidR="00A21282" w:rsidRPr="00AF67EE" w:rsidRDefault="00A21282" w:rsidP="00AF67EE">
            <w:pPr>
              <w:pStyle w:val="documentskn-mld9ulli"/>
              <w:numPr>
                <w:ilvl w:val="0"/>
                <w:numId w:val="1"/>
              </w:numPr>
              <w:spacing w:line="200" w:lineRule="atLeast"/>
              <w:ind w:left="180" w:hanging="183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Python</w:t>
            </w:r>
          </w:p>
          <w:p w14:paraId="72622353" w14:textId="0125BDC1" w:rsidR="00A21282" w:rsidRPr="00A21282" w:rsidRDefault="00AF67EE" w:rsidP="00A21282">
            <w:pPr>
              <w:pStyle w:val="documentskn-mld9ulli"/>
              <w:numPr>
                <w:ilvl w:val="0"/>
                <w:numId w:val="1"/>
              </w:numPr>
              <w:spacing w:line="200" w:lineRule="atLeast"/>
              <w:ind w:left="180" w:hanging="183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  <w:r w:rsidR="00A21282"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Prompt </w:t>
            </w:r>
            <w:r w:rsidR="0084401C"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engineering</w:t>
            </w:r>
            <w:r w:rsidR="0084401C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(</w:t>
            </w:r>
            <w:r w:rsidR="007F0A8F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AI)</w:t>
            </w:r>
          </w:p>
          <w:p w14:paraId="185E5115" w14:textId="7E1C1F32" w:rsidR="00A21282" w:rsidRPr="00A21282" w:rsidRDefault="00AF67EE" w:rsidP="00A21282">
            <w:pPr>
              <w:pStyle w:val="documentskn-mld9ulli"/>
              <w:numPr>
                <w:ilvl w:val="0"/>
                <w:numId w:val="1"/>
              </w:numPr>
              <w:spacing w:line="200" w:lineRule="atLeast"/>
              <w:ind w:left="180" w:hanging="183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  <w:r w:rsidR="00A21282"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Reporting and analytics</w:t>
            </w:r>
          </w:p>
          <w:p w14:paraId="12C4C966" w14:textId="49B42377" w:rsidR="00A21282" w:rsidRPr="00AF67EE" w:rsidRDefault="00A21282" w:rsidP="00AF67EE">
            <w:pPr>
              <w:pStyle w:val="documentskn-mld9ulli"/>
              <w:numPr>
                <w:ilvl w:val="0"/>
                <w:numId w:val="1"/>
              </w:numPr>
              <w:spacing w:line="200" w:lineRule="atLeast"/>
              <w:ind w:left="180" w:hanging="183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  <w:r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Data visualization</w:t>
            </w:r>
          </w:p>
          <w:p w14:paraId="5B18AEF1" w14:textId="25109FAD" w:rsidR="00A21282" w:rsidRDefault="00A21282" w:rsidP="00A21282">
            <w:pPr>
              <w:pStyle w:val="documentskn-mld9ulli"/>
              <w:numPr>
                <w:ilvl w:val="0"/>
                <w:numId w:val="1"/>
              </w:numPr>
              <w:spacing w:line="200" w:lineRule="atLeast"/>
              <w:ind w:left="180" w:hanging="183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Financial </w:t>
            </w:r>
            <w:r w:rsidR="0084401C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A</w:t>
            </w:r>
            <w:r w:rsidRPr="00A21282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nalysis</w:t>
            </w:r>
          </w:p>
          <w:p w14:paraId="142E670F" w14:textId="12048275" w:rsidR="002F450C" w:rsidRDefault="00EC5B3A" w:rsidP="00A21282">
            <w:pPr>
              <w:pStyle w:val="documentskn-mld9ulli"/>
              <w:numPr>
                <w:ilvl w:val="0"/>
                <w:numId w:val="1"/>
              </w:numPr>
              <w:spacing w:line="200" w:lineRule="atLeast"/>
              <w:ind w:left="180" w:hanging="183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  <w:r w:rsidR="002F450C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SQL</w:t>
            </w:r>
          </w:p>
          <w:p w14:paraId="589C9D6D" w14:textId="4A37C155" w:rsidR="002C3D6A" w:rsidRDefault="00000000" w:rsidP="00A21282">
            <w:pPr>
              <w:pStyle w:val="documentskn-mld9sectiontitle"/>
              <w:spacing w:before="100" w:after="100"/>
              <w:rPr>
                <w:rStyle w:val="documentskn-mld9left-box"/>
                <w:rFonts w:ascii="Source Sans Pro" w:eastAsia="Source Sans Pro" w:hAnsi="Source Sans Pro" w:cs="Source Sans Pro"/>
                <w:color w:val="2A2A2A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</w:rPr>
              <w:t>Education</w:t>
            </w:r>
          </w:p>
          <w:p w14:paraId="0B504627" w14:textId="1ED8C088" w:rsidR="002C3D6A" w:rsidRPr="00EC5B3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</w:pPr>
            <w:r w:rsidRPr="00EC5B3A">
              <w:rPr>
                <w:rStyle w:val="span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  <w:t>Expected in 0</w:t>
            </w:r>
            <w:r w:rsidR="002B36D6" w:rsidRPr="00EC5B3A">
              <w:rPr>
                <w:rStyle w:val="span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  <w:t>6</w:t>
            </w:r>
            <w:r w:rsidRPr="00EC5B3A">
              <w:rPr>
                <w:rStyle w:val="span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  <w:t>/2026</w:t>
            </w:r>
          </w:p>
          <w:p w14:paraId="219FFAB2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txt-bold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MBA</w:t>
            </w: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: </w:t>
            </w:r>
          </w:p>
          <w:p w14:paraId="11613ECE" w14:textId="68E43652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Finance</w:t>
            </w:r>
            <w:r w:rsidR="002B36D6"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  <w:r w:rsidR="00EC5B3A"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Major,</w:t>
            </w:r>
            <w:r w:rsidR="000F2D06"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IS Minor</w:t>
            </w:r>
          </w:p>
          <w:p w14:paraId="5AB32AE5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  <w:t>Globsyn Business School</w:t>
            </w:r>
          </w:p>
          <w:p w14:paraId="268166AA" w14:textId="77777777" w:rsidR="002C3D6A" w:rsidRDefault="00000000">
            <w:pPr>
              <w:spacing w:line="200" w:lineRule="atLeast"/>
              <w:textAlignment w:val="auto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KOLKATA</w:t>
            </w: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</w:p>
          <w:p w14:paraId="4D4C4892" w14:textId="77777777" w:rsidR="002C3D6A" w:rsidRDefault="00000000">
            <w:pPr>
              <w:pStyle w:val="documentskn-mld9ulli"/>
              <w:numPr>
                <w:ilvl w:val="0"/>
                <w:numId w:val="3"/>
              </w:numPr>
              <w:spacing w:before="120" w:line="200" w:lineRule="atLeast"/>
              <w:ind w:left="180" w:hanging="183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Pursuing</w:t>
            </w:r>
          </w:p>
          <w:p w14:paraId="0288E774" w14:textId="39BDF46C" w:rsidR="002C3D6A" w:rsidRDefault="00000000">
            <w:pPr>
              <w:pStyle w:val="documentskn-mld9ullinth-last-child1"/>
              <w:numPr>
                <w:ilvl w:val="0"/>
                <w:numId w:val="3"/>
              </w:numPr>
              <w:spacing w:line="200" w:lineRule="atLeast"/>
              <w:ind w:left="180" w:hanging="183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CGPA-7.85</w:t>
            </w:r>
          </w:p>
          <w:p w14:paraId="5195F75D" w14:textId="77777777" w:rsidR="00EC5B3A" w:rsidRDefault="00EC5B3A" w:rsidP="00EC5B3A">
            <w:pPr>
              <w:pStyle w:val="documentskn-mld9ullinth-last-child1"/>
              <w:spacing w:line="200" w:lineRule="atLeast"/>
              <w:ind w:left="180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  <w:p w14:paraId="5923FB85" w14:textId="77777777" w:rsidR="002C3D6A" w:rsidRPr="00EC5B3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</w:pPr>
            <w:r w:rsidRPr="00EC5B3A">
              <w:rPr>
                <w:rStyle w:val="span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  <w:t>09/2023</w:t>
            </w:r>
          </w:p>
          <w:p w14:paraId="547507DE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txt-bold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B. Com (HONS)</w:t>
            </w: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: </w:t>
            </w:r>
          </w:p>
          <w:p w14:paraId="28BBA55E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Accountancy </w:t>
            </w:r>
          </w:p>
          <w:p w14:paraId="41C3D932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  <w:t>University of Calcutta</w:t>
            </w:r>
          </w:p>
          <w:p w14:paraId="11702909" w14:textId="77777777" w:rsidR="002C3D6A" w:rsidRDefault="00000000">
            <w:pPr>
              <w:spacing w:line="200" w:lineRule="atLeast"/>
              <w:textAlignment w:val="auto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Kolkata</w:t>
            </w: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</w:p>
          <w:p w14:paraId="16E2F7E4" w14:textId="77777777" w:rsidR="002C3D6A" w:rsidRDefault="00000000">
            <w:pPr>
              <w:pStyle w:val="documentskn-mld9ulli"/>
              <w:numPr>
                <w:ilvl w:val="0"/>
                <w:numId w:val="4"/>
              </w:numPr>
              <w:spacing w:before="120" w:line="200" w:lineRule="atLeast"/>
              <w:ind w:left="180" w:hanging="183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Graduated</w:t>
            </w:r>
          </w:p>
          <w:p w14:paraId="1C4CB375" w14:textId="77777777" w:rsidR="002C3D6A" w:rsidRDefault="00000000">
            <w:pPr>
              <w:pStyle w:val="documentskn-mld9ullinth-last-child1"/>
              <w:numPr>
                <w:ilvl w:val="0"/>
                <w:numId w:val="4"/>
              </w:numPr>
              <w:spacing w:line="200" w:lineRule="atLeast"/>
              <w:ind w:left="180" w:hanging="183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GPA: CGPA-7.74</w:t>
            </w:r>
          </w:p>
          <w:p w14:paraId="7E17710D" w14:textId="77777777" w:rsidR="00EC5B3A" w:rsidRDefault="00EC5B3A" w:rsidP="00EC5B3A">
            <w:pPr>
              <w:pStyle w:val="documentskn-mld9ullinth-last-child1"/>
              <w:spacing w:line="200" w:lineRule="atLeast"/>
              <w:ind w:left="180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  <w:p w14:paraId="458D49DF" w14:textId="77777777" w:rsidR="002C3D6A" w:rsidRPr="00EC5B3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</w:pPr>
            <w:r w:rsidRPr="00EC5B3A">
              <w:rPr>
                <w:rStyle w:val="span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  <w:t>07/2020</w:t>
            </w:r>
          </w:p>
          <w:p w14:paraId="5857DCF5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txt-bold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Class XII</w:t>
            </w: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: </w:t>
            </w:r>
          </w:p>
          <w:p w14:paraId="3DC480E4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Commerce</w:t>
            </w:r>
          </w:p>
          <w:p w14:paraId="36917528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  <w:t>ISC Board</w:t>
            </w:r>
          </w:p>
          <w:p w14:paraId="05486091" w14:textId="77777777" w:rsidR="002C3D6A" w:rsidRDefault="00000000">
            <w:pPr>
              <w:spacing w:line="200" w:lineRule="atLeast"/>
              <w:textAlignment w:val="auto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Kolkata</w:t>
            </w: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</w:p>
          <w:p w14:paraId="44AD56C5" w14:textId="77777777" w:rsidR="002C3D6A" w:rsidRDefault="00000000">
            <w:pPr>
              <w:pStyle w:val="documentskn-mld9ulli"/>
              <w:numPr>
                <w:ilvl w:val="0"/>
                <w:numId w:val="5"/>
              </w:numPr>
              <w:spacing w:before="120" w:line="200" w:lineRule="atLeast"/>
              <w:ind w:left="180" w:hanging="183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12th Passed</w:t>
            </w:r>
          </w:p>
          <w:p w14:paraId="48E690F8" w14:textId="77777777" w:rsidR="002C3D6A" w:rsidRDefault="00000000">
            <w:pPr>
              <w:pStyle w:val="documentskn-mld9ullinth-last-child1"/>
              <w:numPr>
                <w:ilvl w:val="0"/>
                <w:numId w:val="5"/>
              </w:numPr>
              <w:spacing w:line="200" w:lineRule="atLeast"/>
              <w:ind w:left="180" w:hanging="183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GPA: CGPA-7.65</w:t>
            </w:r>
          </w:p>
          <w:p w14:paraId="071200B9" w14:textId="77777777" w:rsidR="00EC5B3A" w:rsidRDefault="00EC5B3A" w:rsidP="00EC5B3A">
            <w:pPr>
              <w:pStyle w:val="documentskn-mld9ullinth-last-child1"/>
              <w:spacing w:line="200" w:lineRule="atLeast"/>
              <w:ind w:left="180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  <w:p w14:paraId="505445EC" w14:textId="77777777" w:rsidR="002C3D6A" w:rsidRPr="00EC5B3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</w:pPr>
            <w:r w:rsidRPr="00EC5B3A">
              <w:rPr>
                <w:rStyle w:val="span"/>
                <w:rFonts w:ascii="Source Sans Pro" w:eastAsia="Source Sans Pro" w:hAnsi="Source Sans Pro" w:cs="Source Sans Pro"/>
                <w:b/>
                <w:bCs/>
                <w:i/>
                <w:iCs/>
                <w:color w:val="2A2A2A"/>
                <w:sz w:val="18"/>
                <w:szCs w:val="18"/>
              </w:rPr>
              <w:t>05/2018</w:t>
            </w:r>
          </w:p>
          <w:p w14:paraId="4C0B41AE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txt-bold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Class X</w:t>
            </w: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: </w:t>
            </w:r>
          </w:p>
          <w:p w14:paraId="66E38CF8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General</w:t>
            </w:r>
          </w:p>
          <w:p w14:paraId="42A4015A" w14:textId="77777777" w:rsidR="002C3D6A" w:rsidRDefault="00000000">
            <w:pPr>
              <w:pStyle w:val="documentskn-mld9disp-blk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  <w:t>ICSE Board</w:t>
            </w:r>
          </w:p>
          <w:p w14:paraId="28D4ABD2" w14:textId="77777777" w:rsidR="002C3D6A" w:rsidRDefault="00000000">
            <w:pPr>
              <w:spacing w:line="200" w:lineRule="atLeast"/>
              <w:textAlignment w:val="auto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Kolkata</w:t>
            </w: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</w:p>
          <w:p w14:paraId="01D04DC4" w14:textId="77777777" w:rsidR="002C3D6A" w:rsidRDefault="00000000">
            <w:pPr>
              <w:pStyle w:val="documentskn-mld9ulli"/>
              <w:numPr>
                <w:ilvl w:val="0"/>
                <w:numId w:val="6"/>
              </w:numPr>
              <w:spacing w:before="120" w:line="200" w:lineRule="atLeast"/>
              <w:ind w:left="180" w:hanging="183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10th Passed</w:t>
            </w:r>
          </w:p>
          <w:p w14:paraId="2F440DB4" w14:textId="77777777" w:rsidR="002C3D6A" w:rsidRDefault="00000000">
            <w:pPr>
              <w:pStyle w:val="documentskn-mld9ullinth-last-child1"/>
              <w:numPr>
                <w:ilvl w:val="0"/>
                <w:numId w:val="6"/>
              </w:numPr>
              <w:spacing w:line="200" w:lineRule="atLeast"/>
              <w:ind w:left="180" w:hanging="183"/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GPA: CGPA-8.08</w:t>
            </w:r>
          </w:p>
          <w:p w14:paraId="6C1F478D" w14:textId="4D65DF9F" w:rsidR="002C3D6A" w:rsidRDefault="002C3D6A">
            <w:pPr>
              <w:pStyle w:val="div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</w:tc>
        <w:tc>
          <w:tcPr>
            <w:tcW w:w="310" w:type="dxa"/>
            <w:tcBorders>
              <w:right w:val="single" w:sz="8" w:space="0" w:color="40404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8CEAF" w14:textId="77777777" w:rsidR="002C3D6A" w:rsidRDefault="002C3D6A">
            <w:pPr>
              <w:pStyle w:val="documentmiddleleftcellParagraph"/>
              <w:pBdr>
                <w:right w:val="none" w:sz="0" w:space="0" w:color="auto"/>
              </w:pBdr>
              <w:spacing w:line="200" w:lineRule="atLeast"/>
              <w:textAlignment w:val="auto"/>
              <w:rPr>
                <w:rStyle w:val="documentmiddleleftcell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</w:tc>
        <w:tc>
          <w:tcPr>
            <w:tcW w:w="21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EDB6C2" w14:textId="77777777" w:rsidR="002C3D6A" w:rsidRDefault="002C3D6A">
            <w:pPr>
              <w:pStyle w:val="documentmiddleleftcellParagraph"/>
              <w:pBdr>
                <w:right w:val="none" w:sz="0" w:space="0" w:color="auto"/>
              </w:pBdr>
              <w:spacing w:line="200" w:lineRule="atLeast"/>
              <w:textAlignment w:val="auto"/>
              <w:rPr>
                <w:rStyle w:val="documentmiddleleftcell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</w:tc>
        <w:tc>
          <w:tcPr>
            <w:tcW w:w="70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9EEC9" w14:textId="77777777" w:rsidR="00A12001" w:rsidRDefault="00000000" w:rsidP="00A12001">
            <w:pPr>
              <w:pStyle w:val="documentskn-mld9name"/>
              <w:spacing w:line="700" w:lineRule="exact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pan"/>
                <w:rFonts w:ascii="Source Sans Pro Light" w:eastAsia="Source Sans Pro Light" w:hAnsi="Source Sans Pro Light" w:cs="Source Sans Pro Light"/>
                <w:color w:val="2A2A2A"/>
              </w:rPr>
              <w:t>ANURAG</w:t>
            </w:r>
            <w:r>
              <w:rPr>
                <w:rStyle w:val="documentskn-mld9right-box"/>
                <w:rFonts w:ascii="Source Sans Pro Light" w:eastAsia="Source Sans Pro Light" w:hAnsi="Source Sans Pro Light" w:cs="Source Sans Pro Light"/>
                <w:color w:val="2A2A2A"/>
              </w:rPr>
              <w:t xml:space="preserve"> </w:t>
            </w:r>
            <w:r>
              <w:rPr>
                <w:rStyle w:val="span"/>
                <w:rFonts w:ascii="Source Sans Pro Light" w:eastAsia="Source Sans Pro Light" w:hAnsi="Source Sans Pro Light" w:cs="Source Sans Pro Light"/>
                <w:color w:val="2A2A2A"/>
              </w:rPr>
              <w:t>SAHA</w:t>
            </w:r>
            <w:r>
              <w:rPr>
                <w:rStyle w:val="documentskn-mld9right-box"/>
                <w:rFonts w:ascii="Source Sans Pro" w:eastAsia="Source Sans Pro" w:hAnsi="Source Sans Pro" w:cs="Source Sans Pro"/>
                <w:vanish/>
                <w:color w:val="2A2A2A"/>
                <w:sz w:val="18"/>
                <w:szCs w:val="18"/>
              </w:rPr>
              <w:t> </w:t>
            </w:r>
          </w:p>
          <w:p w14:paraId="310D916B" w14:textId="61676DBE" w:rsidR="002C3D6A" w:rsidRPr="00A12001" w:rsidRDefault="00000000" w:rsidP="00A12001">
            <w:pPr>
              <w:pStyle w:val="documentskn-mld9name"/>
              <w:spacing w:line="700" w:lineRule="exact"/>
              <w:rPr>
                <w:rStyle w:val="documentskn-mld9right-box"/>
                <w:rFonts w:ascii="Source Sans Pro Light" w:eastAsia="Source Sans Pro Light" w:hAnsi="Source Sans Pro Light" w:cs="Source Sans Pro Light"/>
                <w:color w:val="2A2A2A"/>
                <w:sz w:val="32"/>
                <w:szCs w:val="32"/>
              </w:rPr>
            </w:pPr>
            <w:r w:rsidRPr="00A12001"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32"/>
                <w:szCs w:val="32"/>
              </w:rPr>
              <w:t>Career Objective</w:t>
            </w:r>
          </w:p>
          <w:p w14:paraId="25613730" w14:textId="77777777" w:rsidR="00335F3A" w:rsidRPr="00335F3A" w:rsidRDefault="00335F3A" w:rsidP="00335F3A">
            <w:pPr>
              <w:pStyle w:val="documentskn-mld9sectiontitle"/>
              <w:spacing w:before="100" w:after="100" w:line="240" w:lineRule="auto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335F3A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A results-oriented MBA candidate with a foundation in finance and a passion for data driven</w:t>
            </w:r>
          </w:p>
          <w:p w14:paraId="1D8EFF50" w14:textId="77777777" w:rsidR="00335F3A" w:rsidRPr="00335F3A" w:rsidRDefault="00335F3A" w:rsidP="00335F3A">
            <w:pPr>
              <w:pStyle w:val="documentskn-mld9sectiontitle"/>
              <w:spacing w:before="100" w:after="100" w:line="240" w:lineRule="auto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335F3A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analysis. Combines hand on experience in CASA Deposits at Axis Bank with technical</w:t>
            </w:r>
          </w:p>
          <w:p w14:paraId="11E54F7F" w14:textId="77777777" w:rsidR="00335F3A" w:rsidRPr="00335F3A" w:rsidRDefault="00335F3A" w:rsidP="00335F3A">
            <w:pPr>
              <w:pStyle w:val="documentskn-mld9sectiontitle"/>
              <w:spacing w:before="100" w:after="100" w:line="240" w:lineRule="auto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335F3A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proficiency in Power BI, Tableau, and Python. An enthusiastic and quick learner, I am</w:t>
            </w:r>
          </w:p>
          <w:p w14:paraId="25276DCA" w14:textId="77777777" w:rsidR="00335F3A" w:rsidRPr="00335F3A" w:rsidRDefault="00335F3A" w:rsidP="00335F3A">
            <w:pPr>
              <w:pStyle w:val="documentskn-mld9sectiontitle"/>
              <w:spacing w:before="100" w:after="100" w:line="240" w:lineRule="auto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335F3A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committed to mastering new technologies and methodologies to contribute effectively to a</w:t>
            </w:r>
          </w:p>
          <w:p w14:paraId="417C9A96" w14:textId="77777777" w:rsidR="00335F3A" w:rsidRDefault="00335F3A" w:rsidP="00335F3A">
            <w:pPr>
              <w:pStyle w:val="documentskn-mld9sectiontitle"/>
              <w:spacing w:before="100" w:after="100" w:line="240" w:lineRule="auto"/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335F3A">
              <w:rPr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forward-thinking finance team.</w:t>
            </w:r>
          </w:p>
          <w:p w14:paraId="15324F41" w14:textId="7990C258" w:rsidR="00965752" w:rsidRPr="00965752" w:rsidRDefault="00652E2A" w:rsidP="00335F3A">
            <w:pPr>
              <w:pStyle w:val="documentskn-mld9sectiontitle"/>
              <w:spacing w:before="100" w:after="100"/>
              <w:rPr>
                <w:rStyle w:val="documentskn-mld9txt-capitalize"/>
                <w:rFonts w:ascii="Source Sans Pro" w:eastAsia="Source Sans Pro" w:hAnsi="Source Sans Pro" w:cs="Source Sans Pro"/>
                <w:color w:val="2A2A2A"/>
              </w:rPr>
            </w:pP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</w:rPr>
              <w:t>Work</w:t>
            </w:r>
            <w:r w:rsidR="00F26CC4">
              <w:rPr>
                <w:rStyle w:val="documentskn-mld9right-box"/>
                <w:rFonts w:ascii="Source Sans Pro" w:eastAsia="Source Sans Pro" w:hAnsi="Source Sans Pro" w:cs="Source Sans Pro"/>
                <w:color w:val="2A2A2A"/>
              </w:rPr>
              <w:t xml:space="preserve"> Experience</w:t>
            </w:r>
          </w:p>
          <w:p w14:paraId="46173386" w14:textId="77777777" w:rsidR="00965752" w:rsidRPr="00965752" w:rsidRDefault="00965752" w:rsidP="00965752">
            <w:pPr>
              <w:pStyle w:val="documentskn-mld9disp-blk"/>
              <w:spacing w:line="200" w:lineRule="atLeast"/>
              <w:rPr>
                <w:rStyle w:val="documentskn-mld9txt-capitalize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</w:pPr>
            <w:r w:rsidRPr="00965752">
              <w:rPr>
                <w:rStyle w:val="documentskn-mld9txt-capitalize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  <w:t xml:space="preserve"> Axis Bank - Branch Relationship Officer </w:t>
            </w:r>
          </w:p>
          <w:p w14:paraId="03207D64" w14:textId="77777777" w:rsidR="00965752" w:rsidRPr="00965752" w:rsidRDefault="00965752" w:rsidP="00965752">
            <w:pPr>
              <w:pStyle w:val="documentskn-mld9disp-blk"/>
              <w:spacing w:line="200" w:lineRule="atLeast"/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965752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Salt Lake Sector III, Kolkata </w:t>
            </w:r>
          </w:p>
          <w:p w14:paraId="26A1C11B" w14:textId="77777777" w:rsidR="00EF7363" w:rsidRDefault="00965752" w:rsidP="00EF7363">
            <w:pPr>
              <w:pStyle w:val="documentskn-mld9disp-blk"/>
              <w:spacing w:line="200" w:lineRule="atLeast"/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965752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05/2025 - 07/2025 </w:t>
            </w:r>
          </w:p>
          <w:p w14:paraId="06F35728" w14:textId="77777777" w:rsidR="00EF7363" w:rsidRDefault="00EF7363" w:rsidP="006D2943">
            <w:pPr>
              <w:pStyle w:val="documentskn-mld9disp-blk"/>
              <w:spacing w:line="200" w:lineRule="atLeast"/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  <w:p w14:paraId="3B2F0CC9" w14:textId="77777777" w:rsidR="00EF7363" w:rsidRDefault="00965752" w:rsidP="00EF7363">
            <w:pPr>
              <w:pStyle w:val="documentskn-mld9disp-blk"/>
              <w:numPr>
                <w:ilvl w:val="0"/>
                <w:numId w:val="17"/>
              </w:numPr>
              <w:spacing w:line="200" w:lineRule="atLeast"/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965752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Assisted in opening and processing Current, Savings, and Fixed Deposit accounts using</w:t>
            </w:r>
            <w:r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  <w:r w:rsidRPr="00965752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Finacle &amp; Saksham 360.</w:t>
            </w:r>
          </w:p>
          <w:p w14:paraId="75851F85" w14:textId="77777777" w:rsidR="00EF7363" w:rsidRDefault="00EF7363" w:rsidP="00EF7363">
            <w:pPr>
              <w:pStyle w:val="documentskn-mld9disp-blk"/>
              <w:numPr>
                <w:ilvl w:val="0"/>
                <w:numId w:val="17"/>
              </w:numPr>
              <w:spacing w:line="200" w:lineRule="atLeast"/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EF7363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C</w:t>
            </w:r>
            <w:r w:rsidR="00965752" w:rsidRPr="00EF7363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onducted customer profiling, pitched suitable products, and supported digital</w:t>
            </w:r>
            <w:r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  <w:r w:rsidR="00965752" w:rsidRPr="00EF7363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onboarding.</w:t>
            </w:r>
          </w:p>
          <w:p w14:paraId="66577E4B" w14:textId="2725F06C" w:rsidR="00965752" w:rsidRPr="00EF7363" w:rsidRDefault="00965752" w:rsidP="00EF7363">
            <w:pPr>
              <w:pStyle w:val="documentskn-mld9disp-blk"/>
              <w:numPr>
                <w:ilvl w:val="0"/>
                <w:numId w:val="17"/>
              </w:numPr>
              <w:spacing w:line="200" w:lineRule="atLeast"/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EF7363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Performed balance sheet reconciliations and contributed to analysis that supported CASA</w:t>
            </w:r>
            <w:r w:rsidRPr="00EF7363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  <w:r w:rsidRPr="00EF7363">
              <w:rPr>
                <w:rStyle w:val="documentskn-mld9txt-capitalize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ratio improvements.</w:t>
            </w:r>
          </w:p>
          <w:p w14:paraId="5B605591" w14:textId="3D11D07B" w:rsidR="002C3D6A" w:rsidRDefault="00000000" w:rsidP="000D0B63">
            <w:pPr>
              <w:pStyle w:val="documentskn-mld9sectiontitle"/>
              <w:spacing w:before="100" w:after="100"/>
              <w:rPr>
                <w:rStyle w:val="documentskn-mld9right-box"/>
                <w:rFonts w:ascii="Source Sans Pro" w:eastAsia="Source Sans Pro" w:hAnsi="Source Sans Pro" w:cs="Source Sans Pro"/>
                <w:color w:val="2A2A2A"/>
              </w:rPr>
            </w:pP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</w:rPr>
              <w:t>Projects</w:t>
            </w:r>
          </w:p>
          <w:p w14:paraId="19BF7478" w14:textId="77777777" w:rsidR="002C3D6A" w:rsidRDefault="00000000">
            <w:pPr>
              <w:pStyle w:val="p"/>
              <w:spacing w:line="200" w:lineRule="atLeast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trong1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  <w:t>IPO analysis</w:t>
            </w: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- Urban Company conducted a comprehensive IPO analysis covering valuation, market sentiment, investor presentations, and pre-IPO financial metrics, and prepared an investment recommendation and sensitivity scenarios </w:t>
            </w:r>
          </w:p>
          <w:p w14:paraId="60E3DC6F" w14:textId="77777777" w:rsidR="002C3D6A" w:rsidRDefault="00000000">
            <w:pPr>
              <w:pStyle w:val="p"/>
              <w:spacing w:line="200" w:lineRule="atLeast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Strong1"/>
                <w:rFonts w:ascii="Source Sans Pro" w:eastAsia="Source Sans Pro" w:hAnsi="Source Sans Pro" w:cs="Source Sans Pro"/>
                <w:b/>
                <w:bCs/>
                <w:color w:val="2A2A2A"/>
                <w:sz w:val="18"/>
                <w:szCs w:val="18"/>
              </w:rPr>
              <w:t>Financial statement analysis</w:t>
            </w: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- PVR INOX, performed a full financial statement analysis, including ratio analysis, common-size statements, cash flow assessment, and commentary on profitability, leverage, and liquidity trends, and produced an Excel model with visual charts</w:t>
            </w:r>
          </w:p>
          <w:p w14:paraId="208C7B0C" w14:textId="77777777" w:rsidR="002C3D6A" w:rsidRDefault="00000000">
            <w:pPr>
              <w:pStyle w:val="documentskn-mld9sectiontitle"/>
              <w:spacing w:before="100" w:after="100"/>
              <w:rPr>
                <w:rStyle w:val="documentskn-mld9right-box"/>
                <w:rFonts w:ascii="Source Sans Pro" w:eastAsia="Source Sans Pro" w:hAnsi="Source Sans Pro" w:cs="Source Sans Pro"/>
                <w:color w:val="2A2A2A"/>
              </w:rPr>
            </w:pP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</w:rPr>
              <w:t>Hobbies And Interests</w:t>
            </w:r>
          </w:p>
          <w:p w14:paraId="48594457" w14:textId="77777777" w:rsidR="002C3D6A" w:rsidRDefault="00000000">
            <w:pPr>
              <w:pStyle w:val="documentskn-mld9ulli"/>
              <w:numPr>
                <w:ilvl w:val="0"/>
                <w:numId w:val="9"/>
              </w:numPr>
              <w:spacing w:line="200" w:lineRule="atLeast"/>
              <w:ind w:left="180" w:hanging="183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Drumming</w:t>
            </w:r>
          </w:p>
          <w:p w14:paraId="239F944D" w14:textId="77777777" w:rsidR="002C3D6A" w:rsidRDefault="00000000">
            <w:pPr>
              <w:pStyle w:val="documentskn-mld9ulli"/>
              <w:numPr>
                <w:ilvl w:val="0"/>
                <w:numId w:val="9"/>
              </w:numPr>
              <w:spacing w:line="200" w:lineRule="atLeast"/>
              <w:ind w:left="180" w:hanging="183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Automobile Enthusiast</w:t>
            </w:r>
          </w:p>
          <w:p w14:paraId="3C090785" w14:textId="185A7E8B" w:rsidR="002C3D6A" w:rsidRDefault="00000000">
            <w:pPr>
              <w:pStyle w:val="documentskn-mld9ullinth-last-child1"/>
              <w:numPr>
                <w:ilvl w:val="0"/>
                <w:numId w:val="9"/>
              </w:numPr>
              <w:spacing w:line="200" w:lineRule="atLeast"/>
              <w:ind w:left="180" w:hanging="183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Fitness</w:t>
            </w:r>
            <w:r w:rsidR="00335F3A"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Enthusiast </w:t>
            </w:r>
          </w:p>
          <w:p w14:paraId="62D3003A" w14:textId="53BCA3A3" w:rsidR="00335F3A" w:rsidRPr="00091911" w:rsidRDefault="00000000" w:rsidP="00091911">
            <w:pPr>
              <w:pStyle w:val="documentskn-mld9sectiontitle"/>
              <w:spacing w:before="100" w:after="100"/>
              <w:rPr>
                <w:rStyle w:val="documentskn-mld9right-box"/>
                <w:rFonts w:ascii="Source Sans Pro" w:eastAsia="Source Sans Pro" w:hAnsi="Source Sans Pro" w:cs="Source Sans Pro"/>
                <w:color w:val="2A2A2A"/>
              </w:rPr>
            </w:pP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</w:rPr>
              <w:t>Certifications</w:t>
            </w:r>
          </w:p>
          <w:p w14:paraId="2595699C" w14:textId="77777777" w:rsidR="00A12001" w:rsidRDefault="00000000" w:rsidP="00A12001">
            <w:pPr>
              <w:pStyle w:val="documentskn-mld9ulli"/>
              <w:numPr>
                <w:ilvl w:val="0"/>
                <w:numId w:val="10"/>
              </w:numPr>
              <w:spacing w:line="200" w:lineRule="atLeast"/>
              <w:ind w:left="180" w:hanging="183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Advanced Excel, Power BI &amp; Tableau Dashboards</w:t>
            </w:r>
          </w:p>
          <w:p w14:paraId="69249498" w14:textId="77777777" w:rsidR="00335F3A" w:rsidRDefault="00000000" w:rsidP="00335F3A">
            <w:pPr>
              <w:pStyle w:val="documentskn-mld9ulli"/>
              <w:numPr>
                <w:ilvl w:val="0"/>
                <w:numId w:val="10"/>
              </w:numPr>
              <w:spacing w:line="200" w:lineRule="atLeast"/>
              <w:ind w:left="180" w:hanging="183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A12001"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Python for Data Analytics</w:t>
            </w:r>
            <w:r w:rsidR="00335F3A" w:rsidRPr="00335F3A"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</w:p>
          <w:p w14:paraId="47145A23" w14:textId="315D737F" w:rsidR="00335F3A" w:rsidRPr="00335F3A" w:rsidRDefault="00335F3A" w:rsidP="00335F3A">
            <w:pPr>
              <w:pStyle w:val="documentskn-mld9ulli"/>
              <w:numPr>
                <w:ilvl w:val="0"/>
                <w:numId w:val="10"/>
              </w:numPr>
              <w:spacing w:line="200" w:lineRule="atLeast"/>
              <w:ind w:left="180" w:hanging="183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 w:rsidRPr="00335F3A"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Investment Banking &amp; Financial Analytics - Boston Institute of Analytics (BIA) </w:t>
            </w:r>
          </w:p>
          <w:p w14:paraId="1F0722BD" w14:textId="77777777" w:rsidR="00335F3A" w:rsidRPr="00335F3A" w:rsidRDefault="00335F3A" w:rsidP="00335F3A">
            <w:pPr>
              <w:pStyle w:val="documentskn-mld9ulli"/>
              <w:spacing w:line="200" w:lineRule="atLeast"/>
              <w:ind w:left="720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  <w:p w14:paraId="1721CB96" w14:textId="33D243E4" w:rsidR="00A12001" w:rsidRDefault="00A12001" w:rsidP="000741DB">
            <w:pPr>
              <w:pStyle w:val="documentskn-mld9sectiontitle"/>
              <w:spacing w:before="100" w:after="100"/>
              <w:ind w:left="-3"/>
              <w:rPr>
                <w:rStyle w:val="documentskn-mld9left-box"/>
                <w:rFonts w:ascii="Source Sans Pro" w:eastAsia="Source Sans Pro" w:hAnsi="Source Sans Pro" w:cs="Source Sans Pro"/>
                <w:color w:val="2A2A2A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color w:val="2A2A2A"/>
              </w:rPr>
              <w:t>Languages</w:t>
            </w:r>
          </w:p>
          <w:p w14:paraId="24834856" w14:textId="77777777" w:rsidR="00A12001" w:rsidRDefault="00A12001" w:rsidP="00A12001">
            <w:pPr>
              <w:pStyle w:val="documentlangSecsinglecolumn"/>
              <w:spacing w:line="200" w:lineRule="atLeast"/>
              <w:rPr>
                <w:rStyle w:val="documentskn-mld9nativeLangParafield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txt-bold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Bengali</w:t>
            </w:r>
            <w:r>
              <w:rPr>
                <w:rStyle w:val="documentlangSecfieldany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: First Language</w:t>
            </w:r>
            <w:r>
              <w:rPr>
                <w:rStyle w:val="documentskn-mld9nativeLangParafield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 </w:t>
            </w:r>
          </w:p>
          <w:p w14:paraId="29BBCFB9" w14:textId="77777777" w:rsidR="00965752" w:rsidRDefault="00965752" w:rsidP="00A12001">
            <w:pPr>
              <w:pStyle w:val="documentlangSecsinglecolumn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  <w:p w14:paraId="5B7AE228" w14:textId="77777777" w:rsidR="00A12001" w:rsidRDefault="00A12001" w:rsidP="00A12001">
            <w:pPr>
              <w:pStyle w:val="div"/>
              <w:tabs>
                <w:tab w:val="right" w:pos="2880"/>
              </w:tabs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txt-bold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English</w:t>
            </w:r>
            <w:r>
              <w:rPr>
                <w:rStyle w:val="documentlangSecfieldany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: </w:t>
            </w:r>
            <w:r>
              <w:rPr>
                <w:rStyle w:val="documentlangSecfieldany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ab/>
              <w:t>C1</w:t>
            </w:r>
          </w:p>
          <w:p w14:paraId="14430D59" w14:textId="77777777" w:rsidR="00A12001" w:rsidRDefault="00A12001" w:rsidP="00A12001">
            <w:pPr>
              <w:pStyle w:val="documentratingBar"/>
              <w:spacing w:line="140" w:lineRule="exac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noProof/>
                <w:color w:val="2A2A2A"/>
                <w:sz w:val="18"/>
                <w:szCs w:val="18"/>
              </w:rPr>
              <w:drawing>
                <wp:inline distT="0" distB="0" distL="0" distR="0" wp14:anchorId="62FD7B08" wp14:editId="3165D539">
                  <wp:extent cx="1852538" cy="64083"/>
                  <wp:effectExtent l="0" t="0" r="0" b="0"/>
                  <wp:docPr id="100002" name="Picture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538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3C9A0" w14:textId="77777777" w:rsidR="00A12001" w:rsidRDefault="00A12001" w:rsidP="00A12001">
            <w:pPr>
              <w:pStyle w:val="div"/>
              <w:spacing w:line="200" w:lineRule="atLeast"/>
              <w:rPr>
                <w:rStyle w:val="documentlangSecfieldany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langSecfieldany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Advanced (C1)</w:t>
            </w:r>
          </w:p>
          <w:p w14:paraId="33981F3E" w14:textId="77777777" w:rsidR="00965752" w:rsidRDefault="00965752" w:rsidP="00A12001">
            <w:pPr>
              <w:pStyle w:val="div"/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  <w:p w14:paraId="6E3AE51A" w14:textId="43BFCE3D" w:rsidR="00A12001" w:rsidRDefault="00A12001" w:rsidP="00A12001">
            <w:pPr>
              <w:pStyle w:val="div"/>
              <w:tabs>
                <w:tab w:val="right" w:pos="2880"/>
              </w:tabs>
              <w:spacing w:line="200" w:lineRule="atLeas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txt-bold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Hindi</w:t>
            </w:r>
            <w:r>
              <w:rPr>
                <w:rStyle w:val="documentlangSecfieldany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 xml:space="preserve">: </w:t>
            </w:r>
            <w:r>
              <w:rPr>
                <w:rStyle w:val="documentlangSecfieldany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ab/>
              <w:t>C1</w:t>
            </w:r>
          </w:p>
          <w:p w14:paraId="6473F886" w14:textId="350743E0" w:rsidR="00A12001" w:rsidRDefault="00965752" w:rsidP="00A12001">
            <w:pPr>
              <w:pStyle w:val="documentratingBar"/>
              <w:spacing w:line="140" w:lineRule="exact"/>
              <w:rPr>
                <w:rStyle w:val="documentskn-mld9lef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  <w:r>
              <w:rPr>
                <w:rStyle w:val="documentskn-mld9left-box"/>
                <w:rFonts w:ascii="Source Sans Pro" w:eastAsia="Source Sans Pro" w:hAnsi="Source Sans Pro" w:cs="Source Sans Pro"/>
                <w:noProof/>
                <w:color w:val="2A2A2A"/>
                <w:sz w:val="18"/>
                <w:szCs w:val="18"/>
              </w:rPr>
              <w:drawing>
                <wp:inline distT="0" distB="0" distL="0" distR="0" wp14:anchorId="72C3C9DB" wp14:editId="5C23BC76">
                  <wp:extent cx="1852538" cy="64083"/>
                  <wp:effectExtent l="0" t="0" r="0" b="0"/>
                  <wp:docPr id="100004" name="Picture 100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538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7F7C5A" w14:textId="596473E8" w:rsidR="00A12001" w:rsidRDefault="00A12001" w:rsidP="00A12001">
            <w:pPr>
              <w:pStyle w:val="documentskn-mld9sectiontitle"/>
              <w:spacing w:before="100" w:after="100"/>
              <w:rPr>
                <w:rStyle w:val="documentskn-mld9left-box"/>
                <w:rFonts w:ascii="Source Sans Pro" w:eastAsia="Source Sans Pro" w:hAnsi="Source Sans Pro" w:cs="Source Sans Pro"/>
                <w:color w:val="2A2A2A"/>
              </w:rPr>
            </w:pPr>
            <w:r>
              <w:rPr>
                <w:rStyle w:val="documentlangSecfieldany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  <w:t>Advanced (C1)</w:t>
            </w:r>
          </w:p>
          <w:p w14:paraId="0C07E77A" w14:textId="068BF48A" w:rsidR="002C3D6A" w:rsidRDefault="002C3D6A" w:rsidP="00A12001">
            <w:pPr>
              <w:pStyle w:val="documentskn-mld9ullinth-last-child1"/>
              <w:spacing w:line="200" w:lineRule="atLeast"/>
              <w:ind w:left="180"/>
              <w:rPr>
                <w:rStyle w:val="documentskn-mld9right-box"/>
                <w:rFonts w:ascii="Source Sans Pro" w:eastAsia="Source Sans Pro" w:hAnsi="Source Sans Pro" w:cs="Source Sans Pro"/>
                <w:color w:val="2A2A2A"/>
                <w:sz w:val="18"/>
                <w:szCs w:val="18"/>
              </w:rPr>
            </w:pPr>
          </w:p>
        </w:tc>
      </w:tr>
    </w:tbl>
    <w:p w14:paraId="303168FD" w14:textId="77777777" w:rsidR="002C3D6A" w:rsidRDefault="00000000">
      <w:pPr>
        <w:spacing w:line="20" w:lineRule="auto"/>
        <w:rPr>
          <w:rFonts w:ascii="Source Sans Pro" w:eastAsia="Source Sans Pro" w:hAnsi="Source Sans Pro" w:cs="Source Sans Pro"/>
          <w:color w:val="2A2A2A"/>
          <w:sz w:val="18"/>
          <w:szCs w:val="18"/>
        </w:rPr>
      </w:pPr>
      <w:r>
        <w:rPr>
          <w:color w:val="FFFFFF"/>
          <w:sz w:val="2"/>
        </w:rPr>
        <w:t>.</w:t>
      </w:r>
    </w:p>
    <w:p w14:paraId="72957F9C" w14:textId="77777777" w:rsidR="002C3D6A" w:rsidRDefault="00000000">
      <w:pPr>
        <w:spacing w:line="14" w:lineRule="exact"/>
      </w:pPr>
      <w:r>
        <w:rPr>
          <w:color w:val="FFFFFF"/>
          <w:sz w:val="2"/>
        </w:rPr>
        <w:t>#HRJ#0a8ac98d-f9d9-4ebd-ad0b-d739ff8ff03f#</w:t>
      </w:r>
    </w:p>
    <w:sectPr w:rsidR="002C3D6A">
      <w:headerReference w:type="default" r:id="rId8"/>
      <w:pgSz w:w="12240" w:h="15840"/>
      <w:pgMar w:top="1200" w:right="900" w:bottom="120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F260" w14:textId="77777777" w:rsidR="00AD412A" w:rsidRDefault="00AD412A">
      <w:pPr>
        <w:spacing w:line="240" w:lineRule="auto"/>
      </w:pPr>
      <w:r>
        <w:separator/>
      </w:r>
    </w:p>
  </w:endnote>
  <w:endnote w:type="continuationSeparator" w:id="0">
    <w:p w14:paraId="741C9F59" w14:textId="77777777" w:rsidR="00AD412A" w:rsidRDefault="00AD4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  <w:embedRegular r:id="rId1" w:fontKey="{9F6D47B1-8386-4A08-BF66-D8740949D990}"/>
    <w:embedBold r:id="rId2" w:fontKey="{07143CCA-D3FC-4F96-9655-4DD3B6FC0A05}"/>
    <w:embedBoldItalic r:id="rId3" w:fontKey="{6F7ACAB4-A5B0-4594-A6E2-40FEA9E9A445}"/>
  </w:font>
  <w:font w:name="Source Sans Pro Light">
    <w:charset w:val="00"/>
    <w:family w:val="swiss"/>
    <w:pitch w:val="variable"/>
    <w:sig w:usb0="600002F7" w:usb1="02000001" w:usb2="00000000" w:usb3="00000000" w:csb0="0000019F" w:csb1="00000000"/>
    <w:embedRegular r:id="rId4" w:fontKey="{BBCB6983-8A9B-4A08-8822-6F5866698C6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C744" w14:textId="77777777" w:rsidR="00AD412A" w:rsidRDefault="00AD412A">
      <w:pPr>
        <w:spacing w:line="240" w:lineRule="auto"/>
      </w:pPr>
      <w:r>
        <w:separator/>
      </w:r>
    </w:p>
  </w:footnote>
  <w:footnote w:type="continuationSeparator" w:id="0">
    <w:p w14:paraId="7F5D63E0" w14:textId="77777777" w:rsidR="00AD412A" w:rsidRDefault="00AD41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C21E" w14:textId="77777777" w:rsidR="002C3D6A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AA1EAA3" wp14:editId="50B332F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399" cy="10058400"/>
          <wp:effectExtent l="0" t="0" r="0" b="0"/>
          <wp:wrapNone/>
          <wp:docPr id="100008" name="Graphic 100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1A0E024A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36DCE4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B8E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8A471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A2D9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1880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6861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EAF6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0CC4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A50165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50D455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74D7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C859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CEBB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681D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AA4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948B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CC7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3DEAC34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DEF292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04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307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50EC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EA39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B0CB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5C40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266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CE05F4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E6B67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0E37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004D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C66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A21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FC5F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9AB1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023F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B66A34A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C92C1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CE0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9096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E232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9AD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EAEA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BEE0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38EC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494F5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C964AE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3A2B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F4B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18AD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BA9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DE0F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54C8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F01E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C34271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DD56AE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CE82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58FE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E40F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3DA0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70E3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D2AF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7EC5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BF8292DA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57721B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34A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D8ED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8C4B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C8AD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4659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9E4D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B4AC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799E083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C9A2CF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1ED5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20A3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7E0A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FCD8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B618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2E3B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66A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7186804E"/>
    <w:lvl w:ilvl="0" w:tplc="8AA0928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EF669B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AE0C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96E8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2A1C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EC9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282C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DE7B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A8A1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30568E2"/>
    <w:multiLevelType w:val="hybridMultilevel"/>
    <w:tmpl w:val="DCEAB628"/>
    <w:lvl w:ilvl="0" w:tplc="8AA09282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7B376D"/>
    <w:multiLevelType w:val="hybridMultilevel"/>
    <w:tmpl w:val="05F6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0742"/>
    <w:multiLevelType w:val="multilevel"/>
    <w:tmpl w:val="3F16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56A30"/>
    <w:multiLevelType w:val="hybridMultilevel"/>
    <w:tmpl w:val="FC88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80B"/>
    <w:multiLevelType w:val="hybridMultilevel"/>
    <w:tmpl w:val="0972B5C4"/>
    <w:lvl w:ilvl="0" w:tplc="9482BB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813DC7"/>
    <w:multiLevelType w:val="hybridMultilevel"/>
    <w:tmpl w:val="9DDEE392"/>
    <w:lvl w:ilvl="0" w:tplc="8AA0928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A718F"/>
    <w:multiLevelType w:val="hybridMultilevel"/>
    <w:tmpl w:val="813C616C"/>
    <w:lvl w:ilvl="0" w:tplc="8AA0928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91030">
    <w:abstractNumId w:val="0"/>
  </w:num>
  <w:num w:numId="2" w16cid:durableId="1944721712">
    <w:abstractNumId w:val="1"/>
  </w:num>
  <w:num w:numId="3" w16cid:durableId="2000881052">
    <w:abstractNumId w:val="2"/>
  </w:num>
  <w:num w:numId="4" w16cid:durableId="988628292">
    <w:abstractNumId w:val="3"/>
  </w:num>
  <w:num w:numId="5" w16cid:durableId="736707671">
    <w:abstractNumId w:val="4"/>
  </w:num>
  <w:num w:numId="6" w16cid:durableId="1372222968">
    <w:abstractNumId w:val="5"/>
  </w:num>
  <w:num w:numId="7" w16cid:durableId="2099406141">
    <w:abstractNumId w:val="6"/>
  </w:num>
  <w:num w:numId="8" w16cid:durableId="1346595845">
    <w:abstractNumId w:val="7"/>
  </w:num>
  <w:num w:numId="9" w16cid:durableId="614755935">
    <w:abstractNumId w:val="8"/>
  </w:num>
  <w:num w:numId="10" w16cid:durableId="898132236">
    <w:abstractNumId w:val="9"/>
  </w:num>
  <w:num w:numId="11" w16cid:durableId="892423815">
    <w:abstractNumId w:val="14"/>
  </w:num>
  <w:num w:numId="12" w16cid:durableId="631178903">
    <w:abstractNumId w:val="12"/>
  </w:num>
  <w:num w:numId="13" w16cid:durableId="200363128">
    <w:abstractNumId w:val="13"/>
  </w:num>
  <w:num w:numId="14" w16cid:durableId="1162425250">
    <w:abstractNumId w:val="11"/>
  </w:num>
  <w:num w:numId="15" w16cid:durableId="102848223">
    <w:abstractNumId w:val="16"/>
  </w:num>
  <w:num w:numId="16" w16cid:durableId="414521724">
    <w:abstractNumId w:val="15"/>
  </w:num>
  <w:num w:numId="17" w16cid:durableId="838273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6A"/>
    <w:rsid w:val="000329F4"/>
    <w:rsid w:val="000741DB"/>
    <w:rsid w:val="000810AB"/>
    <w:rsid w:val="00091911"/>
    <w:rsid w:val="00094FAF"/>
    <w:rsid w:val="000D0B63"/>
    <w:rsid w:val="000F2D06"/>
    <w:rsid w:val="001A32D0"/>
    <w:rsid w:val="001B04E1"/>
    <w:rsid w:val="002B36D6"/>
    <w:rsid w:val="002C3D6A"/>
    <w:rsid w:val="002E7CDE"/>
    <w:rsid w:val="002F450C"/>
    <w:rsid w:val="00335F3A"/>
    <w:rsid w:val="0045625C"/>
    <w:rsid w:val="004D5F04"/>
    <w:rsid w:val="00551374"/>
    <w:rsid w:val="00652E2A"/>
    <w:rsid w:val="00686A9A"/>
    <w:rsid w:val="006D2943"/>
    <w:rsid w:val="007F0A8F"/>
    <w:rsid w:val="0084401C"/>
    <w:rsid w:val="008A1560"/>
    <w:rsid w:val="00965752"/>
    <w:rsid w:val="00A12001"/>
    <w:rsid w:val="00A1471D"/>
    <w:rsid w:val="00A21282"/>
    <w:rsid w:val="00AD412A"/>
    <w:rsid w:val="00AF67EE"/>
    <w:rsid w:val="00B1262F"/>
    <w:rsid w:val="00B22F1E"/>
    <w:rsid w:val="00BA7826"/>
    <w:rsid w:val="00BC40F2"/>
    <w:rsid w:val="00BF7A94"/>
    <w:rsid w:val="00C11D9C"/>
    <w:rsid w:val="00D46287"/>
    <w:rsid w:val="00E874C2"/>
    <w:rsid w:val="00EC5B3A"/>
    <w:rsid w:val="00EF7363"/>
    <w:rsid w:val="00F26CC4"/>
    <w:rsid w:val="00F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391F"/>
  <w15:docId w15:val="{B971EA22-7588-461D-8084-CABE7E98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skn-mld9fontsize">
    <w:name w:val="document_skn-mld9_fontsize"/>
    <w:basedOn w:val="Normal"/>
    <w:rPr>
      <w:sz w:val="18"/>
      <w:szCs w:val="18"/>
    </w:rPr>
  </w:style>
  <w:style w:type="character" w:customStyle="1" w:styleId="documentskn-mld9left-box">
    <w:name w:val="document_skn-mld9_left-box"/>
    <w:basedOn w:val="DefaultParagraphFont"/>
  </w:style>
  <w:style w:type="paragraph" w:customStyle="1" w:styleId="documentskn-mld9parent-containercntc-sec">
    <w:name w:val="document_skn-mld9_parent-container_cntc-sec"/>
    <w:basedOn w:val="Normal"/>
  </w:style>
  <w:style w:type="paragraph" w:customStyle="1" w:styleId="documentskn-mld9firstparagraph">
    <w:name w:val="document_skn-mld9_firstparagraph"/>
    <w:basedOn w:val="Normal"/>
  </w:style>
  <w:style w:type="paragraph" w:customStyle="1" w:styleId="div">
    <w:name w:val="div"/>
    <w:basedOn w:val="Normal"/>
  </w:style>
  <w:style w:type="paragraph" w:customStyle="1" w:styleId="documentskn-mld9addressulli">
    <w:name w:val="document_skn-mld9_address_ul_li"/>
    <w:basedOn w:val="Normal"/>
    <w:rPr>
      <w:b/>
      <w:bCs/>
    </w:rPr>
  </w:style>
  <w:style w:type="character" w:customStyle="1" w:styleId="documentskn-mld9cntc-secspan">
    <w:name w:val="document_skn-mld9_cntc-sec_span"/>
    <w:basedOn w:val="DefaultParagraphFont"/>
  </w:style>
  <w:style w:type="paragraph" w:customStyle="1" w:styleId="documentskn-mld9addressullinth-last-child1">
    <w:name w:val="document_skn-mld9_address_ul_li_nth-last-child(1)"/>
    <w:basedOn w:val="Normal"/>
  </w:style>
  <w:style w:type="paragraph" w:customStyle="1" w:styleId="documentskn-mld9parent-containersection">
    <w:name w:val="document_skn-mld9_parent-container_section"/>
    <w:basedOn w:val="Normal"/>
  </w:style>
  <w:style w:type="paragraph" w:customStyle="1" w:styleId="documentskn-mld9heading">
    <w:name w:val="document_skn-mld9_heading"/>
    <w:basedOn w:val="Normal"/>
  </w:style>
  <w:style w:type="paragraph" w:customStyle="1" w:styleId="documentskn-mld9sectiontitle">
    <w:name w:val="document_skn-mld9_sectiontitle"/>
    <w:basedOn w:val="Normal"/>
    <w:pPr>
      <w:spacing w:line="280" w:lineRule="atLeast"/>
    </w:pPr>
    <w:rPr>
      <w:sz w:val="28"/>
      <w:szCs w:val="28"/>
    </w:rPr>
  </w:style>
  <w:style w:type="character" w:customStyle="1" w:styleId="documentskn-mld9sectiontitleCharacter">
    <w:name w:val="document_skn-mld9_sectiontitle Character"/>
    <w:basedOn w:val="DefaultParagraphFont"/>
    <w:rPr>
      <w:caps w:val="0"/>
      <w:sz w:val="28"/>
      <w:szCs w:val="28"/>
    </w:rPr>
  </w:style>
  <w:style w:type="paragraph" w:customStyle="1" w:styleId="documentskn-mld9SECTIONHILTsinglecolumn">
    <w:name w:val="document_skn-mld9_SECTION_HILT_singlecolumn"/>
    <w:basedOn w:val="Normal"/>
  </w:style>
  <w:style w:type="paragraph" w:customStyle="1" w:styleId="documentskn-mld9left-boxskillpaddedline">
    <w:name w:val="document_skn-mld9_left-box_skill_paddedline"/>
    <w:basedOn w:val="Normal"/>
  </w:style>
  <w:style w:type="paragraph" w:customStyle="1" w:styleId="documentskn-mld9ulli">
    <w:name w:val="document_skn-mld9_ul_li"/>
    <w:basedOn w:val="Normal"/>
  </w:style>
  <w:style w:type="paragraph" w:customStyle="1" w:styleId="documentskn-mld9ullinth-last-child1">
    <w:name w:val="document_skn-mld9_ul_li_nth-last-child(1)"/>
    <w:basedOn w:val="Normal"/>
  </w:style>
  <w:style w:type="character" w:customStyle="1" w:styleId="documentleft-boxskillmiddlecell">
    <w:name w:val="document_left-box_skill_middlecell"/>
    <w:basedOn w:val="DefaultParagraphFont"/>
    <w:rPr>
      <w:vanish/>
    </w:rPr>
  </w:style>
  <w:style w:type="paragraph" w:customStyle="1" w:styleId="documentskn-mld9disp-blk">
    <w:name w:val="document_skn-mld9_disp-blk"/>
    <w:basedOn w:val="Normal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mld9txt-bold">
    <w:name w:val="document_skn-mld9_txt-bold"/>
    <w:basedOn w:val="DefaultParagraphFont"/>
    <w:rPr>
      <w:b/>
      <w:bCs/>
    </w:rPr>
  </w:style>
  <w:style w:type="paragraph" w:customStyle="1" w:styleId="documentskn-mld9paragraph">
    <w:name w:val="document_skn-mld9_paragraph"/>
    <w:basedOn w:val="Normal"/>
  </w:style>
  <w:style w:type="paragraph" w:customStyle="1" w:styleId="documentleft-boxlangSeclnggparatable">
    <w:name w:val="document_left-box_langSec_lnggparatable"/>
    <w:basedOn w:val="Normal"/>
  </w:style>
  <w:style w:type="paragraph" w:customStyle="1" w:styleId="documentleft-boxlangSecparagraphfirstparagraph">
    <w:name w:val="document_left-box_langSec_paragraph_firstparagraph"/>
    <w:basedOn w:val="Normal"/>
  </w:style>
  <w:style w:type="paragraph" w:customStyle="1" w:styleId="documentlangSecsinglecolumn">
    <w:name w:val="document_langSec_singlecolumn"/>
    <w:basedOn w:val="Normal"/>
  </w:style>
  <w:style w:type="character" w:customStyle="1" w:styleId="documentskn-mld9nativeLangParafield">
    <w:name w:val="document_skn-mld9_nativeLangPara_field"/>
    <w:basedOn w:val="DefaultParagraphFont"/>
  </w:style>
  <w:style w:type="character" w:customStyle="1" w:styleId="documentlangSecfieldany">
    <w:name w:val="document_langSec_field_any"/>
    <w:basedOn w:val="DefaultParagraphFont"/>
  </w:style>
  <w:style w:type="paragraph" w:customStyle="1" w:styleId="documentleft-boxlangSecparagraph">
    <w:name w:val="document_left-box_langSec_paragraph"/>
    <w:basedOn w:val="Normal"/>
  </w:style>
  <w:style w:type="paragraph" w:customStyle="1" w:styleId="documentratingBar">
    <w:name w:val="document_ratingBar"/>
    <w:basedOn w:val="Normal"/>
    <w:pPr>
      <w:spacing w:line="200" w:lineRule="atLeast"/>
    </w:pPr>
  </w:style>
  <w:style w:type="character" w:customStyle="1" w:styleId="documentratingBarCharacter">
    <w:name w:val="document_ratingBar Character"/>
    <w:basedOn w:val="DefaultParagraphFont"/>
  </w:style>
  <w:style w:type="character" w:customStyle="1" w:styleId="documentmiddleleftcell">
    <w:name w:val="document_middleleftcell"/>
    <w:basedOn w:val="DefaultParagraphFont"/>
  </w:style>
  <w:style w:type="paragraph" w:customStyle="1" w:styleId="documentmiddleleftcellParagraph">
    <w:name w:val="document_middleleftcell Paragraph"/>
    <w:basedOn w:val="Normal"/>
    <w:pPr>
      <w:pBdr>
        <w:right w:val="single" w:sz="8" w:space="0" w:color="404040"/>
      </w:pBdr>
    </w:pPr>
  </w:style>
  <w:style w:type="character" w:customStyle="1" w:styleId="documentmiddlerightcell">
    <w:name w:val="document_middlerightcell"/>
    <w:basedOn w:val="DefaultParagraphFont"/>
  </w:style>
  <w:style w:type="character" w:customStyle="1" w:styleId="documentskn-mld9right-box">
    <w:name w:val="document_skn-mld9_right-box"/>
    <w:basedOn w:val="DefaultParagraphFont"/>
  </w:style>
  <w:style w:type="paragraph" w:customStyle="1" w:styleId="documentskn-mld9parent-containername-sec">
    <w:name w:val="document_skn-mld9_parent-container_name-sec"/>
    <w:basedOn w:val="Normal"/>
  </w:style>
  <w:style w:type="paragraph" w:customStyle="1" w:styleId="documentskn-mld9name">
    <w:name w:val="document_skn-mld9_name"/>
    <w:basedOn w:val="Normal"/>
    <w:pPr>
      <w:spacing w:line="660" w:lineRule="atLeast"/>
    </w:pPr>
    <w:rPr>
      <w:sz w:val="70"/>
      <w:szCs w:val="70"/>
    </w:rPr>
  </w:style>
  <w:style w:type="character" w:customStyle="1" w:styleId="documentskn-mld9nameCharacter">
    <w:name w:val="document_skn-mld9_name Character"/>
    <w:basedOn w:val="DefaultParagraphFont"/>
    <w:rPr>
      <w:b w:val="0"/>
      <w:bCs w:val="0"/>
      <w:sz w:val="70"/>
      <w:szCs w:val="70"/>
    </w:rPr>
  </w:style>
  <w:style w:type="paragraph" w:customStyle="1" w:styleId="gap-btn-hidden">
    <w:name w:val="gap-btn-hidden"/>
    <w:basedOn w:val="Normal"/>
    <w:rPr>
      <w:vanish/>
    </w:rPr>
  </w:style>
  <w:style w:type="paragraph" w:customStyle="1" w:styleId="documentskn-mld9right-boxsectionnth-child1section">
    <w:name w:val="document_skn-mld9_right-box_section_nth-child(1) + section"/>
    <w:basedOn w:val="Normal"/>
  </w:style>
  <w:style w:type="paragraph" w:customStyle="1" w:styleId="documentskn-mld9right-boxsinglecolumn">
    <w:name w:val="document_skn-mld9_right-box_singlecolumn"/>
    <w:basedOn w:val="Normal"/>
  </w:style>
  <w:style w:type="paragraph" w:customStyle="1" w:styleId="p">
    <w:name w:val="p"/>
    <w:basedOn w:val="Normal"/>
  </w:style>
  <w:style w:type="paragraph" w:customStyle="1" w:styleId="documentskn-mld9expr-secparagraph">
    <w:name w:val="document_skn-mld9_expr-sec_paragraph"/>
    <w:basedOn w:val="Normal"/>
    <w:pPr>
      <w:pBdr>
        <w:top w:val="none" w:sz="0" w:space="5" w:color="auto"/>
      </w:pBdr>
    </w:pPr>
  </w:style>
  <w:style w:type="character" w:customStyle="1" w:styleId="documentskn-mld9txt-capitalize">
    <w:name w:val="document_skn-mld9_txt-capitalize"/>
    <w:basedOn w:val="DefaultParagraphFont"/>
    <w:rPr>
      <w:caps w:val="0"/>
    </w:rPr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table" w:customStyle="1" w:styleId="documentskn-mld9parent-container">
    <w:name w:val="document_skn-mld9_parent-container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ANURAG SAHA</dc:title>
  <dc:creator>ANURAG</dc:creator>
  <cp:lastModifiedBy>ANURAG S</cp:lastModifiedBy>
  <cp:revision>26</cp:revision>
  <cp:lastPrinted>2025-10-14T19:31:00Z</cp:lastPrinted>
  <dcterms:created xsi:type="dcterms:W3CDTF">2025-10-10T15:10:00Z</dcterms:created>
  <dcterms:modified xsi:type="dcterms:W3CDTF">2025-12-19T17:07:00Z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0a8ac98d-f9d9-4ebd-ad0b-d739ff8ff03f</vt:lpwstr>
  </property>
  <property fmtid="{D5CDD505-2E9C-101B-9397-08002B2CF9AE}" pid="3" name="x1ye=0">
    <vt:lpwstr>jHMAAB+LCAAAAAAABAAUm7W2g1AQRT8oBW4lDsFdOtzd+fqX16XIyoK5M2f2TghNCQiD4jzN4xiKCQSB4wSMQCBDCjhP0pT/kV3Qx+ryvYln1r0mNZxG/byFiAaiNQjnvX231GYRHSdQlE2M1XlxNYu5Nud6ueWp/PseNgxIRd+MoP59Klp54Ykghsr2ZRyWZxAfnw+UHo5Bl/pFCMCb6g61RUgLrPoCF0pBwSlVZpRIXR8UeEa/iV2prr5fZ6c</vt:lpwstr>
  </property>
  <property fmtid="{D5CDD505-2E9C-101B-9397-08002B2CF9AE}" pid="4" name="x1ye=1">
    <vt:lpwstr>yysvB7qWyd3VN9vrKJux8OYrVZAVu1DeskoSy2Y6Ul+TOyfEMXeFgfUm/sEzGv4wxpglHWDC6E8nHgRXMJ3YL63Un01B1J2rQQUqCjaPSeBQ73mvlUcl1N7CMD6IBEkZlfrUNFkHwUvblE/EOm8w0/Bb2s6GO91Fp00lBhFz5Z2JpcD1rrYPjKX2dU4DU8dOMVuuaEA+179zJPcS13efp6YS0XqOshdN1U1Zk69nevsoSnjIWMboV9CvZfd1WfP</vt:lpwstr>
  </property>
  <property fmtid="{D5CDD505-2E9C-101B-9397-08002B2CF9AE}" pid="5" name="x1ye=10">
    <vt:lpwstr>4wHocbgPItb81Ym20gHJgeFqvtBgY99KbWBCGGVtMId9kIzOONbarVeV5wAA+fGVaEXjkiftF3XywbNo8rc95IZCZta4ptDnt2ndOfPL4SYdS3NtmObtVrtUbV9mPP/BeEef3hP+i5eESnA5oKgrkzQyA8KUNsGFZhTqoF94EvxrtY5xyRvs3GLAI7EuJqevIn7P0YQJHqt3AMtSWKsFYnUwlvr8vWynr8QUNO+u6+BMpAH5USpB/J3Wo9kZJlB</vt:lpwstr>
  </property>
  <property fmtid="{D5CDD505-2E9C-101B-9397-08002B2CF9AE}" pid="6" name="x1ye=100">
    <vt:lpwstr>19zGbLHe9V62L7YQrDXxLGqA67eEv0uSltMDfr5sXYJHqqCPYxcYcIAKKv6SN8Uwx104dG4ZLnDOntt0l7KPUU5RoO1N82supWYwpX2grB5gQqJgDqdi1OK9CdyZtYvpISJh3ckn/R2rHj5JIPN1jQqmIB9spB8nCOKQTMGVPm1G3DeDxPW3OmULTC9GnLTCd03NnYY3nLGOFWFP9j+iNUAlH8ba+4YX/qOtyRcNiWQwOwm88aaqX+J8PDUYDM6</vt:lpwstr>
  </property>
  <property fmtid="{D5CDD505-2E9C-101B-9397-08002B2CF9AE}" pid="7" name="x1ye=101">
    <vt:lpwstr>nvJSTmvfEN/AG49eS2d01QsktGNcUmqP9PTcl1L2+bNkkBB/i9FmPbL9Bp1+6zk0eGwNa9fn6ZbWbNRkzvvd1yRKshWDbEwC/h51IkPSJCFke2TaMurbaljFQEw312fhCI1gg4IohX3lYVgF0lq1bzl5S0NGrqZa48JB9bMTyvH1Ls7eTqjV3QnDISNVH97xL1n6bcO0UBvD4SVlo+ivtJe7HppvMIdX4vRrV4Qo1C2QCSHylgXk0hAY5U4DkEa</vt:lpwstr>
  </property>
  <property fmtid="{D5CDD505-2E9C-101B-9397-08002B2CF9AE}" pid="8" name="x1ye=102">
    <vt:lpwstr>zt8wJKuWKXc2Y3vELnxN/2e03aDHyZDF3KQta2kMNMqKViSE+MIzWqzySLn1QdJOb7s2YRv4GF/EWKqEMcCT9LyV031Ia16MimmX/tvNt9LBd00EYdToMUhRSlBiW4v39DHMYN2KQPLVqBWYR/5UXyNF2H9Cw2N1irJ+/wZice8ryxK5FSyqwWsRvquD102U7H3VfeNz/1lIpwG/hEs8zf0gWAmx6xlwOBnnEKcK0oXHy4z1Y3JEoK70cOr86rN</vt:lpwstr>
  </property>
  <property fmtid="{D5CDD505-2E9C-101B-9397-08002B2CF9AE}" pid="9" name="x1ye=103">
    <vt:lpwstr>yiRjWGWHioGINqhBPToAyZWwqKkDxI53K8Zwf28Pkz5NT8wjRVP1/cK3N2qjWinx32WvLUAxWPav4fFnD/m4Wm2RUNlJeclMtoYGI0qm5ESaAaoSqZfT21W+TXiu8ID8Zxby6zFnwCEn2hdqcFooVV+RN3gzjgXkQCAh2ymTXB0uichae+8Li3rnntNmbU3pjeJ5D1Yh02V++sD73LWSNNg4TaHOm+14DSwgxePwiy7+0PoFlXcozxHaxxWGKJ+</vt:lpwstr>
  </property>
  <property fmtid="{D5CDD505-2E9C-101B-9397-08002B2CF9AE}" pid="10" name="x1ye=104">
    <vt:lpwstr>CelHyS+UBg+AuF6IJzuYlcefmYofYnoWcGzBFVs58BQSHJKvraDVrXvouVVPLHQee818xq4KPwOpx4CsTSusgchXu1DYNVZjbbFh+RbxwiVpKNB+10pMCUwFX/yRUm7rCIUrFGCoSI7glOIqv3dBjynFr9gRz3iqed+pXwESQIWrnOpqsE9xCUlHZcJTN6oqFJJluBXnk7ZJXWmULhUX268jcI7CftiPHya/BsSsms0CCLa0Mvn93dF6PRD7vRV</vt:lpwstr>
  </property>
  <property fmtid="{D5CDD505-2E9C-101B-9397-08002B2CF9AE}" pid="11" name="x1ye=105">
    <vt:lpwstr>qk1PNQbOqPBZqbkKOGPSbgWWzcoPTEr870APiTLuM4M6dS8q0E+A7rxHrdacz6LQ2o9GuJ4mu2SimlajkEW7sxa19Tv/G4++a7IN2hVlT6RY+4GeGYox2tNoX8rXEbP5bAMuZv9z9lQU9j9sXW9JSFu7weTID3QQH5fgGkQ0dWZY+oHPEN49FePd6aIRbqL8bS5eXiZMiJzbsBnwOy4YH6lfnwBr2bfLb/F9/dd3XC7oZeNhKoCnrKndKwEYUVu</vt:lpwstr>
  </property>
  <property fmtid="{D5CDD505-2E9C-101B-9397-08002B2CF9AE}" pid="12" name="x1ye=106">
    <vt:lpwstr>ioTRlwZ/ltbTz1ROJYPTurWb+OkQxEkkFVDnANrGDQwpNwF+G+Mq8O7Pw0sCogYGjyTp3LENT1Bas0mIzOIsaxCvSIzMSMHxKzSp1rOdbGveQN6+9UhfwyIbKi+maTERE3TcCUrEebAhHlZuUwftDmy2jF2KpsCw9/b7/Ljj8wjoHK48WFmGTeUY/eT+rSGWKkWEd6xDmL1IqwBOjb5/thw9Ze+8KxP/nqGdqvBFtb/NzV6iLigzQCdqF1fk2VG</vt:lpwstr>
  </property>
  <property fmtid="{D5CDD505-2E9C-101B-9397-08002B2CF9AE}" pid="13" name="x1ye=107">
    <vt:lpwstr>lS3NvaW6uAvzn2iU7e0RnjUEzLlv7OewJwvLQc3WviB0M098NnKT89M//YnfpEX7X4vyN8D5X6wkI0capBAGHEZsofLso7CmlxgRMgtNJle5+P4WsIrp/bpB92s5MqWL0FLTl6hbvN3n5BYlUUmraV/Pq+zTCivt/QcI+ETpJLRv5LSZhoPJk7UniJN84IY3cj5zgZwq0RyBL0zYh9zZhFBU1dt5HY6ce/w2I3jhhXB/k02c1KehL14CS8t9sHh</vt:lpwstr>
  </property>
  <property fmtid="{D5CDD505-2E9C-101B-9397-08002B2CF9AE}" pid="14" name="x1ye=108">
    <vt:lpwstr>nR0BGy1lCUiUWPkd70piQ38GDk8wQTu7wWZ6/C/FaZv+iKPjsSWGu1lZU4vaMwl9AgPrdn2zwwTN9eptCyhGX7E2XNaSbzDle6JGewbsm44XBd3JMRfjamOTkS8VOw9rsyG0foWu88Wlx/dvTExBBg3f8kxczdYwgIIWq/tS5WqOid3iOrKquDzVafUDczM5m3UuHD/ciJtx7HbVxOLzaD9PpKj78AHLuQHrEN3QeJ4LMYipKIFXEmv8pCNz5oB</vt:lpwstr>
  </property>
  <property fmtid="{D5CDD505-2E9C-101B-9397-08002B2CF9AE}" pid="15" name="x1ye=109">
    <vt:lpwstr>fpxajqsi6jxOM+4qDz3ZUk/YUa/1KSiG+Xm4MwP4rY1cooaiIpTy0Jo8c3CMCPwIgJPZl/NxU8JowBIuLKYuQ+iziK861jDqinXgFPy6/jCSKYZqLa9/EBYl2uHjmdn5ZRYnK5SjXD2x+O6Oy5JWXDtJ7/wiUNl5Y+2/7HtNrVM2vgvBIoI+eHFYQXm9mPjhVy2k8sRD++55QiXNbBERUkF3gPEuX6rklqINopBcNP2MtjNkeZozYGsIZKTXAt1</vt:lpwstr>
  </property>
  <property fmtid="{D5CDD505-2E9C-101B-9397-08002B2CF9AE}" pid="16" name="x1ye=11">
    <vt:lpwstr>g4mN4NaJSkuLS+Ei2sNU3PKLUMQ++bT1ehcXX5Z6y0fVar7uwRFmBCJGzHwnjXrvGaGBUjU6pwk3M2sDKDYyWTFC8LQgInmAwm5+AtfmcPPX1HMuaUy9aKwcTTOkAbS9a2XKZTRD3uHV/D5+LCyRX31hnvN/YjQkURsGkbUpnhYRpBwQtyqPRUBX6eEmCHf2tP6uBpKSIYlmMgHqJSG15iwPSHs3WaDFTEbLDLUZ/hhcGo0MVRXereQ4N+vXcdT</vt:lpwstr>
  </property>
  <property fmtid="{D5CDD505-2E9C-101B-9397-08002B2CF9AE}" pid="17" name="x1ye=110">
    <vt:lpwstr>a0B6x1TLcqEDh0wgaM5OCEpOFLRjFsyYif2H7al12mFJSkqXrKqlJdXxdNxXO4VXNdhcA7M7+StM+71tVnT9xmxNzNyk+xckzRvK6sSTgXWtvWyswa3v4qoGSGQD0tG3IXgRK190x8Zfs8LHNHCDhnv4CRnnsgD1xOsQXXjHfw64mZ5tq4eQqPBfSQvR9v4rivko15vB22x2u2MT9xfMHB2EPbGfdrR9fksf4YDD4snuzSlFPNLPD0yJcF7LbZb</vt:lpwstr>
  </property>
  <property fmtid="{D5CDD505-2E9C-101B-9397-08002B2CF9AE}" pid="18" name="x1ye=111">
    <vt:lpwstr>ssdRMtlJjHZblSntW4cjgI094L3i174z7gvt8+dQBxSb5IK19RdlzrAlVTQqLNjXhOjv8YPNjZJ77aqU3iG/x5wiIqf5rDeWgM2zawybLhMF+4EFpAQF/09y2SHTailudu7pLtCETeb2W+98K9mFV2yI3Syvx1D4FgPibLYREzxCl+uLXCqgVshf4aI4Xf25/kIrZCfHk3Zgvm+pFurQn8KYa95HGoU/o9LqCaf+Xcb7lALw/v5e3ri02PLDOLm</vt:lpwstr>
  </property>
  <property fmtid="{D5CDD505-2E9C-101B-9397-08002B2CF9AE}" pid="19" name="x1ye=112">
    <vt:lpwstr>AZBy4IzPM8Jzh4C9UKOk+SSDXspECxksUaJUoyhrni2hcODWZbFi1/JQa2rGvujMYNrseWm8jfNN6PedGkQPIYiLXrSjI37UIszmBAjVbYSn/u/W1gZnZ6fl9kiAOLEOSilyYpYbzMYRYOp0HA3usBZhj+SQsdByPhT2HGSH87TggldyJsOG7DhP8bdJDeeUOmVtKTS8rFg1KNtUC7Zb8zq20Ta6SfFgaUxSSNyHbMrx2xyC0vuk3JojBPZpeyZ</vt:lpwstr>
  </property>
  <property fmtid="{D5CDD505-2E9C-101B-9397-08002B2CF9AE}" pid="20" name="x1ye=113">
    <vt:lpwstr>vRAD7DnO97a3AOReUiWFKi8wLIF+uWRSjKY/oj7FZat+/0nRJr9sdKqNwRCi6zwqYbW3dJ6Omrw5mTtR0EWjdeCJqmj0t2LQ5koDzqEzZTOIQgEQdFi2PwdeDTX7ZzS9UTnBYOCKH7oZh0/vb/xOLoObTEQRR/SwlrHhlVdOPr9sYCr5xoiHYcQ+veiOF5BcUvY5ZnUdITETjrJ+UqRfd2hOAIVw570PMuJCWO5r0m57lp0kE3u6D7MABcxPWZ7</vt:lpwstr>
  </property>
  <property fmtid="{D5CDD505-2E9C-101B-9397-08002B2CF9AE}" pid="21" name="x1ye=114">
    <vt:lpwstr>/h367JmL+oRepa2OZFtTMcp4kzZZYx+tEyJ2QV9Dn02tXPCHEr42tLsQ9Sbsixo5HKgMvfysfOxHEveo060N/iyU+5tZPgLp1u3sxKu+E++VyZvNUbfN1MqxhRFz55Hj0wB6OnUSMC6XsoLPatCWLkAPucsOIfuFEwax9xJR1jE0XMwad9mYVv+zAWhFJydxZfh9DO02p6dKe1b+ciG+eyGOl9RfW5ljWOesCNpj3cx/cXah9uKdXwTF/0Dbgor</vt:lpwstr>
  </property>
  <property fmtid="{D5CDD505-2E9C-101B-9397-08002B2CF9AE}" pid="22" name="x1ye=115">
    <vt:lpwstr>6CGejgAmQgumyHbSQ/UEvUKdKkTKnOs7I9XglMlQiYZrqrPc9eICWOUvUX95oqU9B2edh+J2QlqDq/zur/jDR0gPmfXt6SkE7qDx03MGP8RVKRc6rr0qKqlcqy3qLD7oI24tWgTQizoyGtEQXlPmc7d0HMQezrBq7BZoCuqkZQBwiDBBl4PMIxE7InR28+ANkHTYb/Rc+drPsuu7L+KAgLcCzlU6jyfYQH3NK3eWc0WzwOohgFnlGqPF7AHhbBY</vt:lpwstr>
  </property>
  <property fmtid="{D5CDD505-2E9C-101B-9397-08002B2CF9AE}" pid="23" name="x1ye=116">
    <vt:lpwstr>geYeouJyAsLvptcVUITlzwMbV5u9xLsCZSqgESnLOUJNKwQ+X5qp1odju3v43B19B1H14GF8sXxFjUWCuJz1Q6CIgDgomWczP/QB09yvFqehbw3L1b4rtq4/2VO8kK7GmtT46o5pCK8pk2bBz4wP2ZLMHV4A5El98NX4hQ8pkzXxjfoHWomGVN4h6BOz4HW46FyHpspo2Ftq5SAKzRMUdF93AvpJaQ1JjbokknUN2+StvjrVvixYdIh0In+3ooK</vt:lpwstr>
  </property>
  <property fmtid="{D5CDD505-2E9C-101B-9397-08002B2CF9AE}" pid="24" name="x1ye=117">
    <vt:lpwstr>Sp823Hu7APWAnZpUx533Q+N3obqdN26RD0CWzaro4JjW1McYkAhIsMP33H2f4OiqMcwAA</vt:lpwstr>
  </property>
  <property fmtid="{D5CDD505-2E9C-101B-9397-08002B2CF9AE}" pid="25" name="x1ye=12">
    <vt:lpwstr>izAwPoEgKjlB55ArR1+/gbpaqm0GHQC9bDv2QHPg4+VR53rUaD45FZv0GhOw4LYgSAkqKONjjqJlwtpMXIRpwA9ficy/LmMIVeKbt7gi+GM6CpU43JdDcJ5yxJ15hDbGzc2Ot3wF8y8kVKfPOGUcX2VCzxxvnIuBNrRvoL8VfNCpUmSBL09GFPzwqi+/Lby86fdxWw7XCiYbFQJrYHgSvcnoLM6PpmCdaKUnQQDYvzDXpnjSljEzK3Iiy2ezLzZ</vt:lpwstr>
  </property>
  <property fmtid="{D5CDD505-2E9C-101B-9397-08002B2CF9AE}" pid="26" name="x1ye=13">
    <vt:lpwstr>H/aZM+0C4cpiePSdQT1BfmQrfMgKTp/8iXg8eR+TbAS9LvuYhwftoNh1FuYK/M7zF02BrWSkWsTt2AAoon+76ciKCL7UnA4DefSs9fLPkJNx2Sz/tYl5nhoBS6eyumYi9mXjIuQ1sKHPhLc6wl7kXlsS4rjnB0XyXjvMCvf9OcScl5Pd4yyfo60i0748lvm7cijISGrIYabjHSSwlTmM90SovLgRcea+SivOosjUG66YhzPjiyPWcAaVbDzDMaQ</vt:lpwstr>
  </property>
  <property fmtid="{D5CDD505-2E9C-101B-9397-08002B2CF9AE}" pid="27" name="x1ye=14">
    <vt:lpwstr>yY9Az9irYMxOKt2xNPu7x3slDiej5Y0GDqcicoxllVmIRSQ5F8v+2Km5p4s+RXGMs5ts/xC1DhAH7rdeyt1XDmsBQ+B+39ksOW5oG5UZX4Uq/JaYfW/Jixnfhh9ioB/wUoffeu+VZISDRz2jRSeTWr0DtDJP20rFYkwqN8l9SX97A6VO1EnhM2dYAZlnmmz2l8R6kWMaWRhmyKmFlmxDaxJ5GVafQ9JH/sRCd3nPyrwABghtO1ENXoPHbyoax1h</vt:lpwstr>
  </property>
  <property fmtid="{D5CDD505-2E9C-101B-9397-08002B2CF9AE}" pid="28" name="x1ye=15">
    <vt:lpwstr>xDMWmOTs1ANxlAkdPOM8bmQJ+wroW8EYNMVyMsbo/0cwqGPh5mWJSDXa7Sx/mJoVq8OFl93Z1OBXe2T3OTB+ir9unLo6u2JhnqdBzziHJ5gVVU4WO5PFIrJ12rATghuUryl5yZy6DB7uL0NalApV2xU/LaJy3l2oo+uqLcLt/gokaOLX2t/PlROeUvimOdtRh0lWuarCRtO133FBcAcJFvK2HITt3uSM8RLiRiz1BFO+AeGFw5OIw9mtd6sktQ3</vt:lpwstr>
  </property>
  <property fmtid="{D5CDD505-2E9C-101B-9397-08002B2CF9AE}" pid="29" name="x1ye=16">
    <vt:lpwstr>o+ef35xLuKlsSgiMR8HYR/I9143wLg8STl6DAKDbKchIqQY4h+wZJkRMpgZl+PtrFIQnLeIguFHrvWp94UK+bFg0VCFaghukQ+5qGeq19ouUHLCblK+d56HdhR9VtD/R+7GFJUBI2/1+GgTF1wieeaHJIsbKJbykGCQO1Alkb17gjqLte+pG7vo5lfwHH/ir3nvFnfJQ1fyC/L862iYyNLZ2QRCAhiJ9ko774MlRcESE3W5AX8ZyMGI849/5tul</vt:lpwstr>
  </property>
  <property fmtid="{D5CDD505-2E9C-101B-9397-08002B2CF9AE}" pid="30" name="x1ye=17">
    <vt:lpwstr>OoD1ajvSUwykVG+3mJHVCEjL36W+KL2BkbiMPOFG/5leNsv1+E9LWN2mh+X0Wce8FNJ73xvT3l0O3TMTx28ovcEj90gRJfp8Dc4Wy2xzCHxIDEPtl34BMrV8AxYL2DaxyvQXvJwh8CD2+yul0ky9NtuZroB3icXmmVqXMt6RVU0I8nt/AyU4OzTW8FawGdyXs8XJ+4ETL4vY49b4w9JeOnDBd2f0Dh1FsDxHJBz8mhlhv/MQTALLRBdUylHxxEB</vt:lpwstr>
  </property>
  <property fmtid="{D5CDD505-2E9C-101B-9397-08002B2CF9AE}" pid="31" name="x1ye=18">
    <vt:lpwstr>b1W7EvYtDXllef8/XKa+fKm+kSHFSx1QjMo/htVS2NOxeCiwUptBVZ1UmwYNhtu7VgzTvEw51lOjPqT5y2EV1bDXtobv2D++rowszuy6ufitPBezwVIZHYoCVztvT42NIqpkvOVGRoANMPuYpCEX331i7Nceg8WuLZOKz1xm6cKmsjmLojdbQTmRXjKdCHYfhXVymxlJvoKzrFnFjT8NPLtKskOdc9UviYP++VWkBXjynWPXufm5evTpgZLZpYP</vt:lpwstr>
  </property>
  <property fmtid="{D5CDD505-2E9C-101B-9397-08002B2CF9AE}" pid="32" name="x1ye=19">
    <vt:lpwstr>9fphsFilfb5BXGkxxYugTEWmV43+JD+ijJeprhrgxBxgP1wpJuKj8Tl+Q++sBXr8opPj0tAv+R3PvEPyw4eMf5K/L3g2XPrcD9s32NLk7o3RUJ+7XvZw8lEojOAzWEox7J+Wpqp951CHTlPNxf3XOCQoLGZUqH9fHCdpbOmNyLZ6PIZciRj6uFP8gK3zycg+pWTTg91mD4zXjhPBhaDJxH9MWKPQ5VVxp7LFEm3Lxy5twU/RsASdOn3RQ6mk6xp</vt:lpwstr>
  </property>
  <property fmtid="{D5CDD505-2E9C-101B-9397-08002B2CF9AE}" pid="33" name="x1ye=2">
    <vt:lpwstr>StsEoc0YEgM+o2LDmghI/Ea8O6VYWQ40+75CnVbFLUVtFaGA2OVlOhqYmWsPP2WU2JJ4kRyoe++fKskr3MLSU9qQ8TGtFKnSSjtK6XCftiU7/TcYKdQ5g267AfPqpZl8Go1B3wOXAu2VuZUKUqbUMOGOCJABSU8bCFWk7V0PKYWP7YoYl9YDuKF+jttMrYOj3wOftZ/JqzuyX8FdrlN/k5QYFJn7QJ6Yx3+PjLeQodD9JmjcFgSoo6OIFKMQKQN</vt:lpwstr>
  </property>
  <property fmtid="{D5CDD505-2E9C-101B-9397-08002B2CF9AE}" pid="34" name="x1ye=20">
    <vt:lpwstr>l654kqB8zgq71oFrgTTUPNgvCKjI7qU1QzaV+K27YTxOwRDYtieyjspC9nbK8hoHsA8/ETdQEdb4wPrkldkOJkl2i+zqAWFoHYVSdLEdicnOXhHgLbvK+Ei9v+QaxuzBrvfuNFDrt7K1NZBlVHMKTNmzWpwpLIVWblfdufchmw6ROZVzygGJB8eo2ToXOZSLT/ObaMxeLXcPqhkhsopPCxTbRkbNd0GW4r5BZxrSZ85u3l4kLGJn++EGWQSuSse</vt:lpwstr>
  </property>
  <property fmtid="{D5CDD505-2E9C-101B-9397-08002B2CF9AE}" pid="35" name="x1ye=21">
    <vt:lpwstr>bCuQSQRcMvMCouMBcTl+WsZJ7lbTQHN5RXa8MgCzVVuTFvX1Ywn8GuvQ1TsklZLfpa/1mvsMQxFJ0oYCZAlDiKNaD+Cc/LVVc5kc9+QDLrhA4nkUsIGRO1OpZIn6Pj3yUclI+vVFobPW3ZH6Jxl3gjiYX0YM+/BkBvbqooYfMmumMIEPUo82T3XgeczvmSzygY4es/FR9Xvwxl4Zf57RmZrvPRLx5oweqgSowQeLIvG5Sxmnwg+791CtWBGEzkt</vt:lpwstr>
  </property>
  <property fmtid="{D5CDD505-2E9C-101B-9397-08002B2CF9AE}" pid="36" name="x1ye=22">
    <vt:lpwstr>hPehQGpYXxyCKhCJc2PCXqP7YMQa0YzhfCdUMTaMuRiMBDNwLtE7Va+LLvL8OZfwOXDcQbzHOcMlmBjAPZAD4N76LUHceN9u25qC+MzE2KiO/s/TMU6AJ0W4OqX0H5nbzVWr+mRFscGNxbejMdNT0pXT29ZMxZU6YBwNmx/y0ThUA57kjgkLe7AzDolh66vXLkaLjhShISJ+uZAp95+rYPyULUrsfOD/8VbUxPwXxrOIM4PkXk6f3WkupoWGVHC</vt:lpwstr>
  </property>
  <property fmtid="{D5CDD505-2E9C-101B-9397-08002B2CF9AE}" pid="37" name="x1ye=23">
    <vt:lpwstr>X5wPD6lctlYfBgJfArFG36388mVUTOkJH01ngcjf2r4qgcvkr14VGICQ/fiOLCwi5aFnCy8zXaI/eIO2b0iQh5DUM4ipfuEOKG8HwRHWORT6VUfLcphn/Hxm5blIUimUwP8d6RTyiLbb3UqDthI8jsILrqD9PRTm+z9/EjyKHh35ryaek+ASB0QQHk9TBYzJb+n29C7x1LbltjpJW/lHiht59HMT8TdLoApZw/FYdTB0w6aT6KrIOky2/STHV/s</vt:lpwstr>
  </property>
  <property fmtid="{D5CDD505-2E9C-101B-9397-08002B2CF9AE}" pid="38" name="x1ye=24">
    <vt:lpwstr>gaqSsHzp4tlkljEcRaROfjcIMnD/JWvvx6Z7nFiUbHO1YmCByb1rCHbwITnyGdwBGBKx8fChT0PnbKl4H/KMkG9V8csjS84/FpKQuofsCsmMRTydMwDvn5q9sMeG3IEpbfaAej65xBHmfAMizXQ4buM6C2R/Az/Fig+oTduYoWngFlloT4QDqhRh1D3ymHSCn6oEAA1faqKghhNBzOJ+43xHw+dkA0xIfE5H06iveXxG13rP5TIkYUt5lPlRvmX</vt:lpwstr>
  </property>
  <property fmtid="{D5CDD505-2E9C-101B-9397-08002B2CF9AE}" pid="39" name="x1ye=25">
    <vt:lpwstr>pOvgZph+sFYTeubTyuuricYCpvfB7U7fY+dnlazOuFhpCzJGiqUMC3vcNJGy89TmoN0jyGNzq/momt19cjNlX1ucKhDrxM9L6WEfJelvJXEwtplEpvoo08V3u2z9ANDXhTGLAL4hVwtL7vlqB+uIJeL20GhIVJPrO6PgG1sYWL8RBWb8V+3Yxd2NYbvWEs1ZbgIRmJ2eIVdwZTMhgtDB2J/M7FcaHos9rXSdX6qX6+S7Yq4Pi0zp9hNw6O1L1CQ</vt:lpwstr>
  </property>
  <property fmtid="{D5CDD505-2E9C-101B-9397-08002B2CF9AE}" pid="40" name="x1ye=26">
    <vt:lpwstr>gxPayzVY++ZIHvxUTlb4x7tWJm+uTo72k6h/aWllv2GvSdrzGAL836tApkxLMOyMdrjjaT00GNYOricuEBemD0QfyqhI4H/93ARFgnwG/obZMfp2jU+9NDvyEICegTxjHoQY0staqnP1Ygw9leo+dNX+l5bJVayHDirI3A1usdEiw3+s+IyWAZj63lHzT1BVHIgFqKKaHpWdsZ2QrGinSGJMOjAS6d6xxDa8GYqem8FG3xtnYClsUvHxJmVQbDh</vt:lpwstr>
  </property>
  <property fmtid="{D5CDD505-2E9C-101B-9397-08002B2CF9AE}" pid="41" name="x1ye=27">
    <vt:lpwstr>+wAax5jZo10MldN7Q70hbt+MWlwjPxETVVcs5aniaTcr+CjfqMTpLaxMLmzzhgCYfJ1712i08qc6hkVBcQwio4tIbcJmmHaqzmAHF/b0KEjNMf3xWcHG1oD7ZaQmK1jLZsyBCfljrUB/AjxyTr5ZEVoiu7skEbrFeS3/aBttt2dW1UmNCJjpDv9sagp/u6FL+qHfOwdEeAQo/r99Rszt33z9GWjwbpgYiyxOJrADI1PfmaGyblxyOWBPWONIBaK</vt:lpwstr>
  </property>
  <property fmtid="{D5CDD505-2E9C-101B-9397-08002B2CF9AE}" pid="42" name="x1ye=28">
    <vt:lpwstr>AoCLrHGgR3ShQbW/NtCEjbp1sLX0ehblNRV6Q+j3kJ+amI7NkGbY2VrFJVvdls8EW9DeNvSgk16s9W1MM4mxrfDw+lPP647VOm7OiloM/ODFHTV2yeaeUBZ8ABof0LkYf+xh0D/E/BhXROGBt7/XG1UFHH3RZ04qTxAYvQXNlphsiP2tq21NKmKc3HRDes/09Ry7YC03FpDyW+3noy0EHWz2AT4EROYMUskWhga40M8YI1mjRvPdqAffJ2cXoP4</vt:lpwstr>
  </property>
  <property fmtid="{D5CDD505-2E9C-101B-9397-08002B2CF9AE}" pid="43" name="x1ye=29">
    <vt:lpwstr>O7L694dfiozujD/STtAEDNLBY4iNzxOhaWHDdq9dXFAS0CneJu1wa7biB6t7qYpOZA9yIxrA+C+qYEC2WVuTLBe9FoJvZGHy3GnN8ySyjTHzRQ7maiCJYmYVrbGnyJ7AD2Xb+90hvOoqrKHef7cBatWfEs1yP8ZEBttGXFObBKkuXJTY14J5/siHNTYkLCYLNngRZ/hfNne5CdRccHkiSyyf1lPxMltW3l/qJi4TeP+eP3pGKop8efmzt4H71bN</vt:lpwstr>
  </property>
  <property fmtid="{D5CDD505-2E9C-101B-9397-08002B2CF9AE}" pid="44" name="x1ye=3">
    <vt:lpwstr>187vVHN+doD5qiPPhv5hp1qEv4OzThe0yPyARZUsFnpMZqShOM7TEk1JSeQ1kW45RSYhT82YK7S0youFpLCXIJk7s6JOh2jEy/i6NUUZ7agClJrZgHSjrdpwya4raREOvCmcSDolJA8fdJaqCvGyifKPKk/ZBB7YpWSgcQdHJRDQcY1H6ztDo4Nd9GaNIam04fEBfgiB4qbTor1hc5tWNDk/By9SwFC1UNxYKmkMVzqmtpSwfjlXeksQwIdeAj6</vt:lpwstr>
  </property>
  <property fmtid="{D5CDD505-2E9C-101B-9397-08002B2CF9AE}" pid="45" name="x1ye=30">
    <vt:lpwstr>TXIYTu6xfL2z8KSgtM5pbX8zEDR3ZDeLosZ9TPfDIG+LiKJloB7zxKw4n98yTDNiiXrm0XkeYQfcCp5RhuVfkC6bgBRnezDUuGxLN3r2d/fwN9qam8azGeKcSuxoRuLz/jvphcLneGThHG/9462T5Ymdge+mMEFJdaX6x5uQi+U+f1yiW/azUnPZXbb9VedqiJ9/QRub5FdRGvi9iIepH2z1gcIx6Mefm2CrRJYvk1Y4Zl9CWhyNvOD3UgnYr6x</vt:lpwstr>
  </property>
  <property fmtid="{D5CDD505-2E9C-101B-9397-08002B2CF9AE}" pid="46" name="x1ye=31">
    <vt:lpwstr>Xt/fABBEEsBpSWDa770KiMQ51ztPJq9mzuY3YAC2l2B3JJKB6y24RVhNI1m+pl6Qd/D7rr9HVq1OCIqh/t+D3/uUgjFUziO4ItptfQM4VuNi4A+Z9eBaAfuT/23/L+R52UnYYjlCtWO0STRpwCNbVeYwnMjwWMtQdK5scNYjKXeDLjeU5yRCV1iXuKc2JsetsDCd9L5ahQmqad1gqgWmF+7O4pu+IOASA6Q4IgBCMUvE7loLK7poLb9zmtGO8hF</vt:lpwstr>
  </property>
  <property fmtid="{D5CDD505-2E9C-101B-9397-08002B2CF9AE}" pid="47" name="x1ye=32">
    <vt:lpwstr>bngl9rev4ajiVIDdx87U4Wb93N6KRsLP8yNFSXg3DOGG+6qViMmeSQf2+pGIx6bevof4oG9g5uOTdEQIMxvul8QvQY+9YqXZkkZ9OvObKDiSsMz7KbffcpUQ6LZugDTcXi5fEExMAi2sI/+OgcYXeNUkHZ05MERZnlqccgF2KDN/NoQnnlmCfInkTxcmcaUw/PHmCuYlvs+7HTgR3tq8cVeEeOJCXj2IR0+dkjaYy2dvcnJvo7sdeL8EIJNg/+7</vt:lpwstr>
  </property>
  <property fmtid="{D5CDD505-2E9C-101B-9397-08002B2CF9AE}" pid="48" name="x1ye=33">
    <vt:lpwstr>nKJniqE2Z0Htg4Jm1Oam+IGIlu3IzP2V61r0Lz7So269R/z0nvPz0RTlPP3Sy7zz51rAm3WLhP6f5Y5dA54pvE8UfdkRP1yx/pAdTtf9ihnoa3GAE3a4GXIcGqYohwvqznBshjh+YW+cxkSb2xOf+22dV0Kz1XKPfayhrPtDS0D50+vOT6ogCgIs4vq8+d+rPqGyj5e3dmHG4+XDhEhkQ1f5gw4Tl2fuNmIUfea3RdhqOQqL/SIP3b7rksWf66q</vt:lpwstr>
  </property>
  <property fmtid="{D5CDD505-2E9C-101B-9397-08002B2CF9AE}" pid="49" name="x1ye=34">
    <vt:lpwstr>SQRHfxvbpzQkVX5eDnYmc9W9lUfELfH8pLkdzchjkIGhUDCgM1bT/+NUQ26BovlSOKyADAUDmKu9ixxL2FcuHUieDrTlE9ql0vidmDLMkDeP7EvunwF5h/Hlst4Ou2JUTClXtJBP680Xa9BvX64ZOLdPDLiTWjHL2qoHt69E6F5i6M7CzZQCKnhVqX0vtWA53BRQpsBhCTE6t26YxudirJj5i1FF8oErkNOXiISLjDfxniI+awpZCn83oF5O+lO</vt:lpwstr>
  </property>
  <property fmtid="{D5CDD505-2E9C-101B-9397-08002B2CF9AE}" pid="50" name="x1ye=35">
    <vt:lpwstr>8NPjplW2etZDpFmgusCUaccJm9MKKdre8TxVFmGfI9dal4SLiW0W+EbCjjbfwWmdk6rTLsZdPxepazWsc7wGwfth+0tkpiDCUOm1VihIN2nQIG+PsmKtAW//KfZAd/A5Y+FR19kB3LMCA+THgBwSDGTP/GkMRSSBFj5S01yVCapBg/zSoxF9dz8x2JE4VPeGwxnkJw+BUUsyDFT4xuJw3axqGKJF7H8lEoSBJdrqVINgFOWkgdrEIhIwk63qytT</vt:lpwstr>
  </property>
  <property fmtid="{D5CDD505-2E9C-101B-9397-08002B2CF9AE}" pid="51" name="x1ye=36">
    <vt:lpwstr>Jp/RDk/gX2vMI0uDlKZ/ey2Kkl1/MPvTOq507cvFr4ZD7V17GzH1oyvtoe1K5cqeWjYbMf3pSQeBpTSPNplNksXmC0rvb2WqbpqB2Tqc4UPmGyOCDGch2EcpvkV8/Yri9MAeOcaPxPR55gbmiDYz+0XL02kvjwkdVJnLDxD2+NX2wQ7ZKKDob3xvk+5eBMDH0Sm70F0rbaaZqT9thhtgGDO2yFIWVHuywQpzry35bm27cT86xioU+oYwzYcyvJ/</vt:lpwstr>
  </property>
  <property fmtid="{D5CDD505-2E9C-101B-9397-08002B2CF9AE}" pid="52" name="x1ye=37">
    <vt:lpwstr>xIe+z5Zgk6GPBGIBd/xTUYoayn4TL1s5KqnX1hzk5r1gJRl68UuoIJKsNsss9eS8gX78qqfH6CQfVN5lNKiJnRu4HQV2y0sF+FiEhTZUAAHydp/9+LcPTxYKu7ubwkccxi5YL02+BwIs9uM86fZZA187uGN/fzoo8XjPCufB+7A18ShiNtTKDIYkCwZO/KcD8dJBxG7Qj02ucO47F2MPpoDUnzeGFoCskTnrIHTC4FnVew5sa52yt7HmptR2yep</vt:lpwstr>
  </property>
  <property fmtid="{D5CDD505-2E9C-101B-9397-08002B2CF9AE}" pid="53" name="x1ye=38">
    <vt:lpwstr>GtDuUPYy7OKTMVoE4HKDS/X8rPipMYt8zM5YO4vzB5K3bbyG8DkkHT9dCslR0FggGCD/umX45DbZ8zYc+wURg8gYgVCjQx0qZRWxNyozIVeKfZ5qYfxprzTPMcziM2m3LKV3OwSPolXom0voxnt24prXzGHUCKghIXYlezTU7YT8QcF+RoeZ14a9DZnNfSJSQH0LZ2XQdD1a/Dvj5ADpKgqoer+5/L+K5LqEdRGbMqNpIuCDPKbhRnuNsRUGFqQ</vt:lpwstr>
  </property>
  <property fmtid="{D5CDD505-2E9C-101B-9397-08002B2CF9AE}" pid="54" name="x1ye=39">
    <vt:lpwstr>sPQxkmUv9yk8tNxfKNfl+9esFzuS9KmdlQ+U7bjWQoGOzmyW2px4yZKmvh5TeocNvI0R0/j85RWL85cqPph5n4ERh+uj3IWcWAa3+tz604GNkwPvQa7vGxOPz+qpazdcmU1lc4OfMoDSNyO+w5XLVsr/QVg3Hmp6Tdr4jax9PZ+7d76GmyM5Oxe9ZAyE9rZP+mh3kYrE6843flqnYz1eUh8pPMK3IBwgJGu4sw+tbQbyGsHLhojbc2n1JLfqKbn</vt:lpwstr>
  </property>
  <property fmtid="{D5CDD505-2E9C-101B-9397-08002B2CF9AE}" pid="55" name="x1ye=4">
    <vt:lpwstr>DNVYevS1N0wpcqH44VPh9cyHuDy6pSOxEhs3TDTeNFWNYxg2B6vJePftwZLLxS8E8tgPUUYysucOLWbslGmIAaV7cBTMRpsyjz644m9yfbEnwzafc1yMs3mfh7aVesQ006q7CSKPynmzM8NsqGuH0IfIilJimvi+0xV+5Qvk0RQc82VSbzKXlAbDtmnNaROCVc+Bq9+1LNSVTZJSxxgH1HUvx3pfLno6OyJe2VEkrrojbQa3ka+KG605ItGS05j</vt:lpwstr>
  </property>
  <property fmtid="{D5CDD505-2E9C-101B-9397-08002B2CF9AE}" pid="56" name="x1ye=40">
    <vt:lpwstr>S3FjVQJoUyat79HJtRTG6bCIITvnjJy7oSxiNsXanEyeSL9fXrzx9hvHfUAMj7T3vZD0+SiOPIQSTJpCRwC/rxKclDbn7lWUUIa7TSexoaihyreW0XzIPV1ovGdndaXD1kzGqt0WTMK3eTUaGw18bfynK7PyMRHWnSmG7QHUgx3t08ERmDdMiELrUcmsOFRvAc5cm6gGBGhlHUj8Oy62YkoFMBUc2hFYlZmNXM3aR03aSqXXKJiouExDuu5N+kf</vt:lpwstr>
  </property>
  <property fmtid="{D5CDD505-2E9C-101B-9397-08002B2CF9AE}" pid="57" name="x1ye=41">
    <vt:lpwstr>LtVpvLu8Mp88RJBfaMLbfeRUedXByc/BTZtlgMhbeEEo77G44XmOTmddNBvKHXr3+NUyGgU7Gv5QTBYMSiKrrtQwB4mxaj9DnVC/JrrSLEN/QtxKSxghIRei23nItQdaFM356ZTdqBfQDJCv2k7kKau0biL+gL02Yw6k79/8NE++IpmHSbUopSyk8NWHCWXcOrSp9cFRkVWpZDQ+Zr3WNM1tGDPGX5cOTbtc3AVfGXCpdErwug/tvxAFSsUe8wT</vt:lpwstr>
  </property>
  <property fmtid="{D5CDD505-2E9C-101B-9397-08002B2CF9AE}" pid="58" name="x1ye=42">
    <vt:lpwstr>lye5r8QGgX/M4/abCbd7L9pFMjWBIC3jkT9SDOkr/ITTqeuOQZiZ5su3HQKqsCqIe/WYBAeFqQF8O2n7kKaFR+7PEnN6X/gTLDaRSp0gvYmrCV4giglpIo1GUCPSB5pgzRKoyq47SrxNrT376eJ/EUtu92hnMeaSQiVmPw1eswH00Uywc88yDyI3relPJbEMRAqMDmLxKzGB10Z3ffez0Njd6I1Ym6KnLoZnLWt3bvKH54xF/4GWugDLIdS/nm7</vt:lpwstr>
  </property>
  <property fmtid="{D5CDD505-2E9C-101B-9397-08002B2CF9AE}" pid="59" name="x1ye=43">
    <vt:lpwstr>8kC+LoCbqZ8oicHsJ9nSJ8xpcjxW1e9S+Bi/9WawPsghWrGF7MUBfyZ9mzgemlgy6u7vK6CrFCLVBixGZxncnWRdxClURcxug9XWV2Vi8uyEyAHLl2hzPbrc99u7VLTnLAkY8FvYrIn36kEm4HUIoi//MX0gi7RXdSiQJaZRJBSxf1iM2J2r5CyIWgiVk9vMSGcztgYc9iw/bJEO/TUiGLz0dxzWvOaJZ7n6+aCIzV+Zq4eEHBtqeFIbpdg6McU</vt:lpwstr>
  </property>
  <property fmtid="{D5CDD505-2E9C-101B-9397-08002B2CF9AE}" pid="60" name="x1ye=44">
    <vt:lpwstr>bK+T50fyJUkMKbAWY4fMjU9aDxXaf7P5RC8N6rliTSIgvSApSOrncNMjUbXoIMWRBmGSIccmPeKbdHGfum8rCfnrorZpAaJ1b1dVOOrdhvBlO2EywQB8PngGhiVWepTqGXF5Ianxtjh7K5/iR9jjj4npo1HeDYl322I/hwz1YrJ6xSQtxnicv5j0Ov1FUiFoWKPsnkJ8u6T/4andZa9LbVHiRMiX5ehZRO5mCDriZGAsZBIbfdYKbJfqZb4MeI/</vt:lpwstr>
  </property>
  <property fmtid="{D5CDD505-2E9C-101B-9397-08002B2CF9AE}" pid="61" name="x1ye=45">
    <vt:lpwstr>oFdKqgjbyKSj384WNn+UiSq5O5NZvUIg1hvymGRkO35SOJ5KrkHEFc2FV9+X0WGUJxNK7ygZz5ZFRReaIm4aML1Zny8wsxaYfoZSNqLIxJL9Q8bpPDUAmB3hnQyLh9k837F6LUK5eOP7+9EVLrCAAYVhRrwDNyuvYFqI71l9tBQ1h6m0Qy7gIRwkJ9SPZh45+prVmvAOpQG9fJAED/8EaxUNc8dnk+GMCqY5f3pOzmDBgnqvOuhRvTu2QfDNauq</vt:lpwstr>
  </property>
  <property fmtid="{D5CDD505-2E9C-101B-9397-08002B2CF9AE}" pid="62" name="x1ye=46">
    <vt:lpwstr>vM8bDpZ8svwiMiHXCtLQndDWEGi0aacuEso8m8d+d4rVZu8UPygXWJixAAVW4DAleQbPi70BmKXRex59s4ixc91WdJSpBOOftTuNbcAd5U30i62fu0Q2QVIqRy+xmHHxNCwqEXMhYBbnK2HeSnvfWeeD3fjZYJgYwa0baqKebOd7sqswvTFx7b0MpfhT/UpJx+hIV0S6eg7xo7APifFhsIoadmJPzKMMrTQYqCqF4o64689mNN5aQfzWEv7KDgD</vt:lpwstr>
  </property>
  <property fmtid="{D5CDD505-2E9C-101B-9397-08002B2CF9AE}" pid="63" name="x1ye=47">
    <vt:lpwstr>mO0ZZx3sR3QHGBTcl3dOXlsxw3ZEhwoCGnO7i9fjij9OvLu1CDLr4ia1GWBEVe4MzJesCKURl6Y9eDP4Z3+t+9cdpZrgzBc06CNPGRtMVmq5MinY2dgshrUT/+hfTwiDTIiBVpQdofmcyagwJ+jaB1nRaewtEKN7knduLJdkoy4/CAtMGDd4auraiZe+vU/rTAgz+n8qSNw+uQX3y3qZUru2x0nYqKJ7xNHApuYwOj+OjbkcwfooS8qeWR3QPcL</vt:lpwstr>
  </property>
  <property fmtid="{D5CDD505-2E9C-101B-9397-08002B2CF9AE}" pid="64" name="x1ye=48">
    <vt:lpwstr>aUCgJMIDVe6B080Q/0WR6oR9GutvBwCy0zG8PBr3XEGJH10nlMcpAFjYt+UG8fzGcn0rDj3So74uH+jTGczeqtfdYF8lWin8M/NojBAjrGmQLKZ7Ae5AFnXRfP9ImYtBR+vH9eOUOFR+3UcWfKrOQfta1SboXKIQyfUh7SIvfp5xjSPbqdpvs9g++N3Lacp8fNP5QdSoq8btD3iVysGQCIbvv7Ge3d5nRr+ClExeMsHVBlJP7ifUt+Abaqr9W6X</vt:lpwstr>
  </property>
  <property fmtid="{D5CDD505-2E9C-101B-9397-08002B2CF9AE}" pid="65" name="x1ye=49">
    <vt:lpwstr>g5AclHDmYsqm65uXWMeClJMqBj0OttY2GoA737ugKsUHgNx8mHlTfn2R77dQjMMWbsPhC7mWZCu/t6jfgLCYKkrPaz3Obevd6ISaaBCSswMZtVyxK0gXO2GRmvts2ot1df3u+2NBxFSJK216f9fiPk+prnr2sQd1EmqvfdksIgSMENzX2WKFA1T2T7EVNRIRoOL/z5HGH9lZGvVaIy4y/vKL5ON+cYcIuPSuQCxasqRdooqg5RHIYn/wdLvYruF</vt:lpwstr>
  </property>
  <property fmtid="{D5CDD505-2E9C-101B-9397-08002B2CF9AE}" pid="66" name="x1ye=5">
    <vt:lpwstr>nPHXr2/AFIfBhNbWLNNMlUJkVBjE4E0iMfrtzKT5vwPZlBlD4BSzcnKbuhOLVOcPH77PB85OYojTjc90dcpWtbIGwuW5iVCK6DG0t9KlxTq/hhAhK1COEijEU2tmA2gPOrtApj0fuwhB99G9mczQ/4bmX1oIPQeBURptTdM+5PKL2ccYUTT/jhg8wW37z1Poey/tKZ+vDkKpT3WW8s5WSu86EpsgvhaKOO/0BxEuzuEEI+hScVjoOvKOsr3XHPa</vt:lpwstr>
  </property>
  <property fmtid="{D5CDD505-2E9C-101B-9397-08002B2CF9AE}" pid="67" name="x1ye=50">
    <vt:lpwstr>u0yXdQ5GPT85AU410Uv4/fChkkmWKyA6X0YcefPKZmAsaxU0hEyxQeX7PgODCz90XBqgXUOtf914pTv+9vJd9/Ua1iQ1IBKlNDSY5Feg5wwBnTzrXEXg2upSVk+5s9PPXgmYWOr57L08BqWfkTer6Ij0V1QB0+lbbu2mWmnFMLjvVljwxFRVsBPjqbwKhvvbVAtmS9K+og95akS+YP+w/iCLdvMex7T8dqVj0v/u6cuzh47T53o5xswfsB7ONvU</vt:lpwstr>
  </property>
  <property fmtid="{D5CDD505-2E9C-101B-9397-08002B2CF9AE}" pid="68" name="x1ye=51">
    <vt:lpwstr>mIzVi+GXUQutdJLZwMmscG5rR7Wm8NQbJ3FchWsnAGxf08DnvcQW+vwtvl5dwfdVhIdhraRtbrdtnl5jBVJXWvWUXIZ243oXu/Afimd5kCMDWB2toq5pVecP8NHjHyY7tPpAnFaRA+hRjYE4QdTMSo3NdYwx+so+8QtEGNVPNx1ZG8q54cLiOQrZrqSfcXqwqviB30nc2f5UwcY/GjuhTGHMynghkmfO2xklGpONG9bijVh/Cq2pO18gK8prSN2</vt:lpwstr>
  </property>
  <property fmtid="{D5CDD505-2E9C-101B-9397-08002B2CF9AE}" pid="69" name="x1ye=52">
    <vt:lpwstr>cdTq2xze5HPJdyNFwEJqOsIPegVacS0+S8HnR5dO5JjBLvPdXbDLlVpUHQXlWdINfqtduRygjJKki3hT+2nE1O9dPHB7J9A/td5T+wrEjv/ZUWznWtzmXwtCRQBkQmHjbWfO4TQKoOccfaBM+QVEmQaaDxpPw7y1PdD04Z7+7FuukBNz4DN5QgIcQy6Inw4c7R+0UQgQrbb1fKyYCEtdAd3x3KSf3o6eoxMK8rwTK+EjnGaFZ7FQkRUK5GrsS5R</vt:lpwstr>
  </property>
  <property fmtid="{D5CDD505-2E9C-101B-9397-08002B2CF9AE}" pid="70" name="x1ye=53">
    <vt:lpwstr>ViYMAdfVp1gA4GLajpwcm23tFcn1Nw7eBSSQOoD2akg4j+fC/ceoEOCg1CgfdsWxUo0aX3Pf1IPS8bsFzvxNEdL+WGZSgbk5gC/ZhFUpOfj+vsrcx1f/atxXVx9YE6KlysoBvBYK6F3EyRb+jGnLCYgzvsyTuQpYQVW/mBuowkDn+HzD5Acb9UijKUGzz/4hKxPw2tCDBZmr/CDqYR4ghrLFEiyO3LFhefh3/QNDkCkIpBulrQDeZgFumS2Pd+c</vt:lpwstr>
  </property>
  <property fmtid="{D5CDD505-2E9C-101B-9397-08002B2CF9AE}" pid="71" name="x1ye=54">
    <vt:lpwstr>+RYYipwJ9zL3AIUEwynQJ/HmQXxSQIm3nla/yQNY2ojh/WF3e3xg4SKlCz6Pz6xId8WUxH7z4hVUVfSTHXBoCAvulXP+Kvnmn2XSVevBZEaFcpgKkLtYGicbVQAtPCRKwsCz/+sUte46nbpHB1PWqP+JrzGX0reBHkH3FG1LamU4JpSTF+bsJppb2qESI5gf1TGUbIgyEtn17wObPWIdCAMetvspLt6jKUmi+xYvtpX1nDsVSSLv9a1ZHhr888G</vt:lpwstr>
  </property>
  <property fmtid="{D5CDD505-2E9C-101B-9397-08002B2CF9AE}" pid="72" name="x1ye=55">
    <vt:lpwstr>VZD+Gp/h5LgdRG0c1R7PpivZauJyrZQnSaWF3DCiXIrZYMLapzhnt5krxMQQO5cOFgyq3ovkES3EikACtiLogGd9tv2i05+VMGsnIcAU0fZnov3lMWJsLAfqywBR8EvXj9Lvn0WKsaY6KXF4JFAnX1MNw3YiwU13nuO2H72zFv05Wevqv5LsBlL8357owoaCOs3+ny8CknoGEjXefHpnM7yDRAS6X2MHRjVKOgRiwCd+6Tv/Jmx4KMjIE5bllWs</vt:lpwstr>
  </property>
  <property fmtid="{D5CDD505-2E9C-101B-9397-08002B2CF9AE}" pid="73" name="x1ye=56">
    <vt:lpwstr>30fNmjSgoLQVxiJqTfBqSuHGI27dPBoNOvWAxDpI9IEG2rMNbAG85KDfbPMckS4gH7D/H0sri3cfqPmS1ewgvOSztIoqS1/xoS2BBWsBPPTgtSNhuM11jtRuIg/4ZPtQd46Iab2M5ct+h6aQbcx5hxfjAvIiBWLG65ZFYTouc+EtVt9V6XihQTsKH0qkmZd93iEBK4eiJhTMMnVAGH8hI6wlTcnfutXDWvLkSua3MvV5mhQaY5qUpc6SCztWR2s</vt:lpwstr>
  </property>
  <property fmtid="{D5CDD505-2E9C-101B-9397-08002B2CF9AE}" pid="74" name="x1ye=57">
    <vt:lpwstr>+DP+5JeakMz/LUAx0xIqcbFJ9jWCJaPSb9Q4+IV+A/0gROn4ohJTYJIkRWYgKfwyJUG97qyZNcFKtTvQ9CCfSaMyQNYgOhMAIZg9fc7HXqBLMzT9XxOWaXlBBy/bFvuJJDJZWBjvBGMdYeT9EP0EtbQjfSoy/oLLkaj22v4TDrAkPUKZtIkDOMjgtKuml+OCe4NSzpNjzH31l5KHBqrhDwE9WUrbq42pS9HrrFia+uR/rkkdAdQQrrw+ukCTyAN</vt:lpwstr>
  </property>
  <property fmtid="{D5CDD505-2E9C-101B-9397-08002B2CF9AE}" pid="75" name="x1ye=58">
    <vt:lpwstr>SZeoFq44RP4FoS/9W49+45UQf9joeevaj2wGspnqPTbgEO8mdjYGW76959d6kYwI6hFkqg4oBtgeNUV5MabtYslLLsJ/4Brzt2+2Bgkl4vv7UKKFi2V+PSdZFkcNkivKTnEcLCR4nVuGstVpz49e1oeo5OWQ6VSwxotrJKUKvC0iQJ0Tj01OVhLE2ZpyBuCWiE5NOBJ0L/bka54/nU2BTQa9/YWrH6sKPD07zQ8H8GhPA0/MRtRTBAKMtlKQtQs</vt:lpwstr>
  </property>
  <property fmtid="{D5CDD505-2E9C-101B-9397-08002B2CF9AE}" pid="76" name="x1ye=59">
    <vt:lpwstr>xxj+2R3Q6OFEE0G9dU14ti/Us2xbfbjnklCxIm5VCEdwrWcvtw8YC9o74iOXBnrI6cjXsOE1uEIfg4ByyfBLahjAwgkNcpfp6utT7dxJimgZlvAV92AXUK/8BCl3ln+TsztzBkkpXaFaAxF1L4FYEH8hRbRB5VcO5v1C2XQVhxX89f1nG7fnEvy56/x7/1vdNO+6GwJ/LVJRwPXryaWpnYgPa0ByZdTe7Pd3Gwzr5ci+7KtPFjhBBlnFkwXmXy+</vt:lpwstr>
  </property>
  <property fmtid="{D5CDD505-2E9C-101B-9397-08002B2CF9AE}" pid="77" name="x1ye=6">
    <vt:lpwstr>/dAhmgO9ZtFD9MehyY/Yhd8bo/2dTi9ArmmD35JfPcyE7zkTEFUZW3s6V8QquBll11j2dtHkE6365WAfzb5kORolFLyp1SMODe/MwYJfp3+CxvX3O626Dd+ss0mrRYYzIml/4lXqwnxjfgirDiotxS+GwgM41a8WyL1O+rO7fQMZOTFo9WWvG9+pVSWv3m2gn9oR0nE0c/7uwCydMPT0HjOEvDMLPAmcurjDUHomPWWxSvPW4xnQo53Tq9E0rq5</vt:lpwstr>
  </property>
  <property fmtid="{D5CDD505-2E9C-101B-9397-08002B2CF9AE}" pid="78" name="x1ye=60">
    <vt:lpwstr>chozmqdbw18vO6QxblY+J9Sk/v+NEoARY/mdFBXPp0fPpyuQ+4JmxmZ9fSTM+Sa+/DedrEE+FVvoGnslVHs6DtrB6LcOmogYfimqpt70kDeKzzSty0BDng43pjCPmk1oOnCe20ouf+YCt1pjQZQkDVanMgK+leXPksmUoSs5KG/zyfJCqs7A9y1CmV/4yvuw0nklMqgzg67vqJdhX0kfVUmjOw/Uqkd6J9PM4wKCmsoBcGxR/PHbtOU7/QByTFT</vt:lpwstr>
  </property>
  <property fmtid="{D5CDD505-2E9C-101B-9397-08002B2CF9AE}" pid="79" name="x1ye=61">
    <vt:lpwstr>yMtA1O5TvAL2bJHSBmkBdYCQJ9YpWEpkFMssm4wnqCFc5qzgJRW57XyiSN2fxkaiY+9GhWcFmgGjnbQ3aDk2sKmhRPHDOkKmYEPPQ5sy9h5gHGwW+WqTR+/JLxQVmF8Vqr212BIdCKQd+4WQ9CShXwbr1xsI7Uwkb8WPVRCj6Ks+CFnXq6H7gbZlQVMwVaGm00KA+mHdhKlCDhKTUYAq2vAgvLiNAv3g+rR0nBL5GAveE0YkYwm1wE1PVhZTzCI</vt:lpwstr>
  </property>
  <property fmtid="{D5CDD505-2E9C-101B-9397-08002B2CF9AE}" pid="80" name="x1ye=62">
    <vt:lpwstr>beHXve/OTgjUSs1SsZ0EQTTDU7Y55D0NHqIQmplzW7FTfhGZXaaprmmGwQUUTgJ1CxRqklnxSbuV+v6P4sLfbQNmVEqqOvx6DwQjQkFUsHsfzolMYblKajFzmYEUmv4pRO+NOckbR91uwmHrM5tHIGSja+sHQ+qP3GuO8kaxLwXYRHU8huZs8C8V6UizIdpaL+8/igalSuG7zhwpoNJCTBZomQBFRhafoCVMlJEuqZqOZpCt5pSXsK1NWZxApJz</vt:lpwstr>
  </property>
  <property fmtid="{D5CDD505-2E9C-101B-9397-08002B2CF9AE}" pid="81" name="x1ye=63">
    <vt:lpwstr>C+spsAhgqOwdcq1OAD1+HJ5zWONRKBktPpOE6/paK5Tc1C4XSehRJW/4WCjqG/h3HypV9sA8Oe0Qg/XKFXdoLaCat6cRg+/QQAQMZsN9AdlO3rTcI70uwm4Osus7V7QvjJ1Gx1hEaXSq9R1xVDZHF8tlMuoSIej/YKpzf7GKfyZN5S3eAPyVvmwP/OkPfOIAea6pw+NK+P6ZR371Bw7WfV7tz9hakrKNkCFo87DbwW8BKJvC10M2/uFNW/0LD+r</vt:lpwstr>
  </property>
  <property fmtid="{D5CDD505-2E9C-101B-9397-08002B2CF9AE}" pid="82" name="x1ye=64">
    <vt:lpwstr>0OHDQBE+KU9AgcGwNJe94SlGL63104XK07JiQipT+4BhZ3af1BHUwOqSRQwGji9+LPS/Yl/umnSQtL5xhY9EQAKNUkjprz+36cg+8Fvp5j4Ku54Qc08l0+UsoPz+2OAIB1wN8yA1q7PkiIqDyrMRF0UzK04zhphDy1pRFFw9H9CW9AnJQD/YihLJpcoGxgjlnwc6HimwHBvA36aHUh8CV6iyRbqGlvF+vD3l84/UgtPk6RFeUhVLoQya9443Tz7</vt:lpwstr>
  </property>
  <property fmtid="{D5CDD505-2E9C-101B-9397-08002B2CF9AE}" pid="83" name="x1ye=65">
    <vt:lpwstr>JLU0m0ueqY7koN1D+LBKR8i+WUgIjWe7kBIV7HJyfZrTz5FN2i23Vy1Aek61xI7pMQtrSOz04E0GkoWP7/1+Q9ioOxhBYiG+N9OlBJ94sjAPNyIwfsuWMSYxhBWRZH4CAhDtBtI8j1UenZUEJrQ37zUVFTYsS9hHrfQQ246MmzWt0BrkZaJ3Wx+YyDCcMMGjrFdGoS97TDuKdHTD/fx1hEX7XS6+mQauQjlwGspqlUQEUJol2WN1P2+S2cH5Uop</vt:lpwstr>
  </property>
  <property fmtid="{D5CDD505-2E9C-101B-9397-08002B2CF9AE}" pid="84" name="x1ye=66">
    <vt:lpwstr>mB3dPupgZ8mCj2yCq34ktz4TuALroQIrUsslTpx/2EqptEl0roQpQjnDj8thJSu9LoJykfkBtqy/hADweqgxvL2P4B4nAUQ00g2UE71l7xiOSnvHQX/F4p9swHu2dyst9C371sBdlbqDJlCujwnvOOERv9S87YMP7/7n/1m/ALLLfgua1JnnXF0tspzfLMpuCvgvPWbhWIougHUZCRKF5BzjnTIXLO8esf7lzIFpq5c87eXoKvYxjVLmgGw0EqT</vt:lpwstr>
  </property>
  <property fmtid="{D5CDD505-2E9C-101B-9397-08002B2CF9AE}" pid="85" name="x1ye=67">
    <vt:lpwstr>HjSvK8CZXkbiW9TdPhQb1rKYh7KgOQM8aRrQjqgxL/O0VXuWuHy7/ubCrEt+WwCYarH1VZn/RktwsAN9XlBExjOM6yQUGAkdPh+7M6iV9/HltLf+zJHs3Auj1QSY2jDEH2Rq0LjQruyQLO0EqvtsBxs51LVWkvpa3rt2jos6HA1DXr3U616irlje03+BV3HWV/1BArMgj9erLbpLXffomBmIhHh+eNhnaBckKfFKD+bMeU9QPuSpYbZYfbpFRwY</vt:lpwstr>
  </property>
  <property fmtid="{D5CDD505-2E9C-101B-9397-08002B2CF9AE}" pid="86" name="x1ye=68">
    <vt:lpwstr>24j8Kh+4CuypbNkdonFcI/gBsDw40vjvYYyYZ3dCaxCsmxKZ3hAu0Eb4dHmBirQVaRijTNyLtq/G1liq8Hk90Tv2kUWrugvD79E+H2hhJ+hzH5+o+tRzBgX1aMuKwOw6xHGnGNClscnOx5uFmDqhHYu2u7leokN6hk5COpnd41D02d2OMgN56jj7usJUc6aK0eY3A8JHIB9gCoaAtpR/G6Gzct0hXvE7/Szuri0ge26JJmKUoltdLU4PO94Nt+e</vt:lpwstr>
  </property>
  <property fmtid="{D5CDD505-2E9C-101B-9397-08002B2CF9AE}" pid="87" name="x1ye=69">
    <vt:lpwstr>kP6kav5Wl1seOokKngGQarjvDt6oAMy8QYNkchWHjYe5Bf03v0XAwJyQau9ma3BiTPJovkdO4OWz+2hNSTnLApsw+QRDsDCvp+IkdFaQIw+huqiZH4Gt0Tq+xXaQApUnWguGHH0hYkASGBJy/LxgRehKdvWLRIqRtMy0t4/Uek5079E98/bREnx4Ddb+p8Ptd0+qHSPFxSBKlccdZplHtqoy+FhkZrgtwx1UGA0qn+KV5SHCkjCug02wbcv5om1</vt:lpwstr>
  </property>
  <property fmtid="{D5CDD505-2E9C-101B-9397-08002B2CF9AE}" pid="88" name="x1ye=7">
    <vt:lpwstr>EgtqK7hbevCubAVztTp1DsTx1Fmys7QJ6th3p7jVrhZi0m+FNxn8ghamIwXxNzuUFKZIHM6A+NSrFjQElg3tDtbsZ4e7bKCaVITee0ox24NIRvNPYa6GRrDDJUGM58AX7xc0hcgIu+br5JNb9ooqLpVFtOIgnI9kGRex+jET33ZyEmWQzfg6jqUJBdg1h9z0QGFUjZnDSkhfr8vdzuPyg9MaxJj3/+KQaDi3Jdo7J+w+1ygEQe81aCIyokUQS8W</vt:lpwstr>
  </property>
  <property fmtid="{D5CDD505-2E9C-101B-9397-08002B2CF9AE}" pid="89" name="x1ye=70">
    <vt:lpwstr>YX6pbJIDJ9mCki2HZSvvLddoboyyzUtqst3e0wwIC82UE8O54cc+kiCKnpzT90eZCjIiyq1FedjolfcLQCZ2s9tS03Rk7FT1xfY10IlhywKS8BDuWcRSiYdj+pVLww7xOs8JMHRdXr3+bjgKkjBS3Ke9HoXjT6A0xD7dQSvZTo4kJerJsPR0inHuFZ6UuIaJMqpzQHdgtBJAUlchFdhBQeU7DnwzhX1mjN+Mifo84sp5bGRbfwx8lF1yzXx33aj</vt:lpwstr>
  </property>
  <property fmtid="{D5CDD505-2E9C-101B-9397-08002B2CF9AE}" pid="90" name="x1ye=71">
    <vt:lpwstr>d71MKAIKFLkYufS9Ke1+XetlAMzKcIlqmhO2O0IjCfQxRvIjIuUR1V/i5ZX9taZwbr++p1fL1QxkI+YRsvYiMQpO75Arc/WnOD9c0zECtX0bL4ura24SmtMjIvWjIUf4tsHp4+X5N61fsdhA+MErgu4xxeUX8+nPrSaIHko/PbfhT74tYMg5wMHaJ5qIL0jjtLNRsqc7jIxpU5t/Iu6rLYQv6+mnyPkVmIGFk0+1OH2hrzCdbtNurvyVFWgvnIV</vt:lpwstr>
  </property>
  <property fmtid="{D5CDD505-2E9C-101B-9397-08002B2CF9AE}" pid="91" name="x1ye=72">
    <vt:lpwstr>vlF3ZPCR1VhwfoOd0MYApjbjgp0AOvmFTnT7vXxOPBl8JZaZhbphMBVAr32YXlbs3Ojr+zkkGCys/UvRqr6OQSRAkOg+tZcMmCz83tLQ8VXRLjm1vsd5GEqejyrbXHWbY89WU9nqdPEB2N/uQGkDHB8fVWowq7kLer49GhbF5sFnDsiJXZBvhLnfZwcRrSo/c+IZQPsGa8AX2xLbibV+x/lJ7V7dkhuGQRBX0O8Eht1wGiGEgX1FsEVpfqZ4yVj</vt:lpwstr>
  </property>
  <property fmtid="{D5CDD505-2E9C-101B-9397-08002B2CF9AE}" pid="92" name="x1ye=73">
    <vt:lpwstr>39U+XQdxnQKjfDmXWjr9xMp27bUEZVL1QVd7KIlHPEIA10XzTfA5ntnOLuCY/uJq3GBXkkyRGQXnRg8r0VVXbL67ZGP57x71G7gVYEZesiqhxNQAUxhwbd7OxFsM0MLAhmPJUfyucIQSOmx2K+4Q7BMyAx+LviGblM3SApi8722YIbZQEIbo164wa0uwC9wYEll2q2dX5QFQ/AOrDcfJJ48RUTU6RFk4ccl/iT9D8kEZZKFo0eZZNe+/GOfawc9</vt:lpwstr>
  </property>
  <property fmtid="{D5CDD505-2E9C-101B-9397-08002B2CF9AE}" pid="93" name="x1ye=74">
    <vt:lpwstr>eKBGkp0BlYGxgFhSNx+1MnefXQr/ln06R5nw+UA07ffBLVrAgsz3PQxUNPEOh9Th6/nCVlppxRCKCWL2araoYUI88RDQdGzONCaloTqeOjtPw5udwIFFRtSZ4kE33ctXD/i+8Dus885Z0m4fCNMZWzs8xPb6lAjec+JM8mVN50AHKcv8M27OmD8j2Obp31plscQ5AT64nV+SQ3hcskotJv0YFbNwyN3iseACmwoK5fPKHEz5VK+taUG3JYJtfU4</vt:lpwstr>
  </property>
  <property fmtid="{D5CDD505-2E9C-101B-9397-08002B2CF9AE}" pid="94" name="x1ye=75">
    <vt:lpwstr>uq4jCpgP402z9qRV7cRsF1EsSjG1Sc37dybKW2VGOpMcxmy2UuQXAQLnIXgzGvQ+9oBlUqQmF8RVwbl7BTeqsWPDGnGvtxwlabnI24T6J090v7CTzSKNO7CFk1k3kQwZqwDer99vVJWvpZL4FDXrTtFZ4FfbQEfs83T9km0ULNVnumem/mkUUbVfEMltAz6bOC0SqYTBtYw/lTzQoRVn/LR3nusw7wK3PCdMa0ud4vquSEP96s1ZiJHfArIMglJ</vt:lpwstr>
  </property>
  <property fmtid="{D5CDD505-2E9C-101B-9397-08002B2CF9AE}" pid="95" name="x1ye=76">
    <vt:lpwstr>7SY6eUaQPmtHf9UdYk3lQR6bhAGkJMMImvYHoJpuujzRFN2eEb2/XBF6wD1XoD4JNsiJxZ78fX8cxAgImyBjDDf2RJtX/nwUmhNotdwmL/d7Wj2dBDZwEJhRJo8ALwJCWkJqloKqVMeKWyFILic72/DtCX5kNSgwP3GFXLWNpzZqMDDxEjDpy1Xcqtj8ehrOte3b35cZmdjkDWMvKz8nIUthn6JkiVoVN1DqvPaj3v5FzgrmN8oQKvtrUTbffWP</vt:lpwstr>
  </property>
  <property fmtid="{D5CDD505-2E9C-101B-9397-08002B2CF9AE}" pid="96" name="x1ye=77">
    <vt:lpwstr>az67QYazbjru8IO8FNRRmEK0xtXneKmC+nfv2ZowyqdkyKmo262lAuyods6yX9+lhteLPLeLwVqGI55zMXsXdPth1aHaNn6WPpyIVuZL2Nb7JFJBwPDQyj6PA8NzmeX7YnstHMkX5l5ZzbSY97kHHbmvqd3W8pxNhubxcwVi6oXvBmA+uqW3bPHvz6i0BasOAupeuJasLWdIkDO5xu+2ugYerOq/h/CK0L08Vn3EAWAqkpIyFRRq2b16yIL76HM</vt:lpwstr>
  </property>
  <property fmtid="{D5CDD505-2E9C-101B-9397-08002B2CF9AE}" pid="97" name="x1ye=78">
    <vt:lpwstr>cHjR0q483f8CqZp0mqfXT4pAXeFW7VeYIp8xDAbqTOu0Z9x+2eyfnFigQ/Rwqr5VvOrV90Wj056cAjWqQPqoLtRvGAULcoO9JU5Kct0xpDDOqLQwy0ab/C1EtiIhXcqBFb8s7sCPlQ+vEEyCNzHzBTaQQt68d9HleNJ3+wsZG5GLtEMHdSafzcMSwx33O4qSLpmd3Vzaq31wGZJqjtb4D9OI3O89+p3Q2ymnfe4VcAoxlWXN5hIDinm4tPXs4yi</vt:lpwstr>
  </property>
  <property fmtid="{D5CDD505-2E9C-101B-9397-08002B2CF9AE}" pid="98" name="x1ye=79">
    <vt:lpwstr>u8FKZCa7iSMPzTaakjqUR4zMw7ioiEf1SLxAdS84roSlCvh+okABlpf+eVkeF5SDd/JmQlgLaYxEvTmv1sQP4xeh3joWECDZdwXUuLtW3ASMwfJ66fN7sF28B1E8SnSkNlWxkJtB18U8IsaqNYBZ782V0KvjCQMCTLR6oxnJ2CIyFGzj6VfI9IHfBoNJZUk+qXpv3QFcdTcps0gi0KUrcDMTlmxLBRrRbIvm44zLQZtazOnkXFsztJKN4TMhxyz</vt:lpwstr>
  </property>
  <property fmtid="{D5CDD505-2E9C-101B-9397-08002B2CF9AE}" pid="99" name="x1ye=8">
    <vt:lpwstr>ZHM+QvR0EP2qWdeSs/qymYM7ORzZ9Em/C2dfIo3tDiyy9vUBVnsjPdSDQD7XGOCDKlJF/4r4KmKwPd0Q2bb4Qll5yKyzSiOJ9Bs3o1h5ey13m13vlMUdULkikfjTvXQrA4mzFm36mZVTWeiVagjJcgtoQA2t1HnZWD7tc4W6vwJ2faRGY0om8KOASU9/h6volknuZ799uKa1i8671xCOYFZ2u9k+ExYSTjmKuIyKuRe0QcYYjrkkBe4s5HLpNSz</vt:lpwstr>
  </property>
  <property fmtid="{D5CDD505-2E9C-101B-9397-08002B2CF9AE}" pid="100" name="x1ye=80">
    <vt:lpwstr>VVndcnPrJ474EjA9GCvzCxyLNJHJmT2x7nJX624R1ktrn3t0ZtMW+NgXoBCDt3ASkDm/oo1+pQnxkThHkKV+BSCP79eBNTqgA3ex19G4G0Z4XXrvMPNXAR+mDXkFtcfUQNGQgWwqa1FjAVd0RgybvHXczKpdh0HeTx4WUK1NKNWXXg9J7NhmDnT3imlnPRJH583s9jOF4oav2r/czujFbliynZYKiKQQpWhpZs6qxN17745vKMOZB1BZqAePkwx</vt:lpwstr>
  </property>
  <property fmtid="{D5CDD505-2E9C-101B-9397-08002B2CF9AE}" pid="101" name="x1ye=81">
    <vt:lpwstr>owMpQOoCys/fOGxZe+5L1BcWU6//knUWmQexHN31WKO4tIaWYDswj8Ph49mdbN76vdeR9nSFVLIheyBpFHwk6xfF857Pux/T+gLJ8hglZIdaxS8OP4zxni616Ci46iCgW/BpkjKh8A/DAwTIIfy9eJOT0K4jqKOE39s3B4ftjiwgOqDvw1MOTAY//lMjron4iZNaKJp7/xIzctwKW2Az/Vgc2I2HWAhBcyxoiRv4aJ9GPKEtkHcuQIp/t5yP50Y</vt:lpwstr>
  </property>
  <property fmtid="{D5CDD505-2E9C-101B-9397-08002B2CF9AE}" pid="102" name="x1ye=82">
    <vt:lpwstr>ZDM9h8op9kPSmMEQ/6hNSzSwqVKX25mp8t3y+pQUfhdmtfZWAa6YmPCErDYTQUCPel7pH7SalSsm8aVbbB5JQlPRoYPPs6KRAiIZyNneg138aSmniXBIkbcS4KE0/KCiMYxKw/pgt8aTTKdgsafjQ1PebTLOddTKTPtOtCesAsAi0jAqNh2eu3Oau0rWg253S/IzadfQZKRS4v1yae+W3tB6T2y2cVosmSpaBXV57c1XoxUIC34LGkCQFcH6mZx</vt:lpwstr>
  </property>
  <property fmtid="{D5CDD505-2E9C-101B-9397-08002B2CF9AE}" pid="103" name="x1ye=83">
    <vt:lpwstr>99r3anmDwk0fcBdau65E7NVM5ts38mfemtqgNrVmiA9SdmkvYdISfNDpAksjuIn9Wuow6QbZJSWN+f1e8syBhDtXMcft99oycuQ5JRYAXffxjWEd9zCTXwaW5Tg5QtmlEFVVJUUmSqE0A08eJxDvwE97/DD8MmW/Yg7vNaEsieLoE0VnQ76hhBrm5pRaVyfVqLjnGqqQ7+XLRtM+dDSJinOhW19d3TgL3edGhVXd5BGC9gwARNZH35uGnmQApaD</vt:lpwstr>
  </property>
  <property fmtid="{D5CDD505-2E9C-101B-9397-08002B2CF9AE}" pid="104" name="x1ye=84">
    <vt:lpwstr>3JCFtPsQ7Km3n19335ps3z/thZKC+pgeMIFXO1gIyD3baztieV4IguJjhI0cfoSzyrDaJwIs4RKxjniw6I4ljWPxnzeUXbG8b8G/4c27n+0Bv1FmOh0+5+0FvjxuCkY5np8OWN7iUQxBuqdS/y62n9AVHOhrIasvdPEPKu3QNvnHopbk1YaRG6O7UYFun/EC4AojSxTKHKajYg3FFiTVQnsUzEQ18ZvymgU/uqTCyJpV3Jt2cNSvS9cFIVWUDde</vt:lpwstr>
  </property>
  <property fmtid="{D5CDD505-2E9C-101B-9397-08002B2CF9AE}" pid="105" name="x1ye=85">
    <vt:lpwstr>jvglLm2zEtojenBAGPIpzuUC+aasvurie6S+6JjY77UHzykr8KUrdnNO32lyh9ZcNPPZjyih3b4thInSAsJnqUUDgk8UEfcA7y14fDWEbKXrdajq/brXui6Zb9aprhaGgyHjAQ8QVXRkgPZLEDbvDSvhb1TmjGsFG49tswEkeB4WnLMrmMV3AZR8gFwsfP3vP1gwN5KoSTteQfkRgbl6SDg9degaM9a/nibqCh7VOyFzI2nscpYO2Ox4NrM0J/+</vt:lpwstr>
  </property>
  <property fmtid="{D5CDD505-2E9C-101B-9397-08002B2CF9AE}" pid="106" name="x1ye=86">
    <vt:lpwstr>08IQIx6dPizvPzxsHfFSdpJOGQTNqVvFkKwX8xjVB7IitQUkIR/RakNkoIaO1j7FA4G5tn+wqDPItTEq1Wky8zcRQUP+1grZ/Q1nqRZ2rlcAHTqtF8KTMf1DFRLUAJfBMph678rZ18gk4PY66aB9DAT+Rgb/iRKw9WbZR51Yfovfa4xBubP6DJWET7KRL3V/Q4iw0AXavbNXxCHGYY9HJ1J9hm94OvnSK4Hw+dsQK6e5Ck2rKF0GPa7J/UmUQRE</vt:lpwstr>
  </property>
  <property fmtid="{D5CDD505-2E9C-101B-9397-08002B2CF9AE}" pid="107" name="x1ye=87">
    <vt:lpwstr>cspzRFVQ+6mnyl3Gp8xg7H6l9fzvlnlZ1F9+z3jBLzNC6+o1BtCQ75G9/ZmTh8oOrmWBAWV0cfC15IMwdDuJWhiv9D7My7ZpVA096nG8Llu3BbWPTZAB0Jx7EYEnzl/OfS3yOoVZfCHi2upBiERvmYL7OeilwpQ+LLGcxd4tu6xr047tn4Gqfh8OZyPPwNN4pzixpzdP56dbplUkDClQaOwv/pUxTacsgGWrG2x7RMt6TYrfJ86CoRG6uSyGWPC</vt:lpwstr>
  </property>
  <property fmtid="{D5CDD505-2E9C-101B-9397-08002B2CF9AE}" pid="108" name="x1ye=88">
    <vt:lpwstr>Uy8sp9Lfs4iUX/Imfx7uZ8g+16V+R5P5HWF/GCJAjZKlNu/A5gccSebrvQycIEhagW0CAbQxTjQQMP4NRw8HlK1plEVNDIZwxOYHxUak8AYR93XcwHE5hPLRZSrnuAfRf4gRs7v4hLGEyxzGLGJIYfHcwIG7jkD4zb/SSRSfey87rbQvVH0+gTSbA65anbTUgwi9VPPY32I9UrPnfcfjh9CPuYpRjMEdUrNKuAW26iLyj7n9TVywmwTailOV0+w</vt:lpwstr>
  </property>
  <property fmtid="{D5CDD505-2E9C-101B-9397-08002B2CF9AE}" pid="109" name="x1ye=89">
    <vt:lpwstr>Vz4sPfiA+FII2drjZiRyK43TJRAro6lB5UuX18FD/y7YlKFyFHvXFuokHjXpYwc63fpoSPIkVmjhxc5fhj3qqcOvkhTArZOSfNJUyK5D4rvHYObuigBP2gu9WVJ1MMDGBBROY7giZ+7XzjEKQD9EOPIbODVzwWrwVoJm1MOja6PxeB853CHyWSHyIu5dubqX69O/IgCkoPgICCGCKobgwMWlmHOd3pZzTTy0MwX+CGg1hfpSC7jmiiKswg61bvr</vt:lpwstr>
  </property>
  <property fmtid="{D5CDD505-2E9C-101B-9397-08002B2CF9AE}" pid="110" name="x1ye=9">
    <vt:lpwstr>euDr+YLL5ZI4E+kilUsD3XtjLMkYyLfrtSotQJ/KqAfl+pkRiYInhwT0za7Qs8yb2sd9Rus+alLdhFrkPbUn6VH1TS1/6h6cPIUdNwFDi50S8TLjjAvKgA4DJVW4F6utK1tFA5He5lnLu1TRVq64UxE3kiKtwcX9GkrF1RS0EoRi6Y3/PVbMcd1dSyNFiQr4IS+orpAzUIdmsIu9m990x22qSCrKrkyfrBMWvgfXAJsHfdZ7gYTIfBrSlZGvuRX</vt:lpwstr>
  </property>
  <property fmtid="{D5CDD505-2E9C-101B-9397-08002B2CF9AE}" pid="111" name="x1ye=90">
    <vt:lpwstr>z+eM9FNNnSYSDlAJyNCzIqv+at91by10RnGIOPCMOz4wp4W7WqnPx4r/BJ6M7++PH3+4FMfJ30jL0xFlOqgRb2sgyprmKm/A2zwGsrzFXzSOFET08xTk5fYkR5wt8mGInLDmH6KmMhE4hawpPPSmHlPSeslEtgLhSTAR5EGYVFSu6VJFak6QWq7zYm6VedQCfKnRcFKx/qAowCBnN4I9rgHnGrdqYKR/Xb7jh44ObzRs6J57b+e4QjonBXQ1fIY</vt:lpwstr>
  </property>
  <property fmtid="{D5CDD505-2E9C-101B-9397-08002B2CF9AE}" pid="112" name="x1ye=91">
    <vt:lpwstr>SV3R9i+JDY2gnoE+4i7wbrRPB2wBMN+MMm/Qw4A/+Jdd0qO3NRi9q3M0DcZxSUotII59J3v3AxKOwYbLfnFtkOK8vIpDCuR75qk0tbJktB0lW6XgSKHVSO01i/E9c5XTfxyaoPhNbNm2QDr6eFtfI6GD3vBP7Ckh3lTvWSaI5EuezkoRakdG2w5qsZ0BDM6Im3gJh+AiSih3bprH9KrSPh5P8yTlOJnEHQej7iTReHMmWSFHczuzjlSriqSafbZ</vt:lpwstr>
  </property>
  <property fmtid="{D5CDD505-2E9C-101B-9397-08002B2CF9AE}" pid="113" name="x1ye=92">
    <vt:lpwstr>GqqG/VadRpLcmmK30jaQZnfBbKTGfD9FwcGg+lTMBlyQGzTvtlgBCtFbkngsDegyrQx2NN0UEwHL+LwkP33z0RtDGX6GAxxRJCTdpBnhFIIpr1g1OqXihUY+c+u2/iaA2c4fMid039KIsexA4+zjCnetfSjUnaDu/nuIRAmI4Uqk4JRDVU/KEcwbQbNoFsPQh2/DVEvdd01xgf7aMwlfvRZNn8Im0UU7r+890YeQCOmeO65Jo1K9iowjgGOR5Pa</vt:lpwstr>
  </property>
  <property fmtid="{D5CDD505-2E9C-101B-9397-08002B2CF9AE}" pid="114" name="x1ye=93">
    <vt:lpwstr>Mk/FHsDsUjgl3yqltCSuiC5vWkVe9jfOEzcJ160QzuSoqNiNTmrb9w52y9+I1nZWYGtLBWaEMD/EOs+o+MqgzvH82nuxkjRL74de1RHwPdfMje1WAD3nAD/niDpS8ZFM2kTpt5p7dBVcIUkJnSz6GTCJ4CiMJ5pautCeExhWutI5fpnjpaLw7jSb0LuId4QL+Cuo9bzQZnzhoAdpSuODavLC0MCD606GjzNp1TV52iZdy9YmSunE4uiLqwQ8V7W</vt:lpwstr>
  </property>
  <property fmtid="{D5CDD505-2E9C-101B-9397-08002B2CF9AE}" pid="115" name="x1ye=94">
    <vt:lpwstr>9HXVUXl4o1T5kPLAs4+DsQExWyTrAY9Qg6q5wNlK2rnlUSGFgo3vv0n6Ofw5sZHEsKxvK7n8shNNwTXZhI1gCUWf3EMvVafzW1XHxrQfjWYh48E/FUKL5YqJKP7/IA6fstyhoKPR3MIe9nc1B1I0zLLBpfkAStLfEjex8lzUDpiY4DCcW9DbROdzOF6cfExvT58lBq05Qt2Jh5WE9XpuUXBM6vnSweHgqUkrXX6CUITlbk56dF/Gk9EZNDaGhGh</vt:lpwstr>
  </property>
  <property fmtid="{D5CDD505-2E9C-101B-9397-08002B2CF9AE}" pid="116" name="x1ye=95">
    <vt:lpwstr>tdEp90Cz6gHja1PzP44TRsTQzsPtGi0b9cTJqX4cycu8TUgkrUMFIxgX/RSJaTZKWNMv1Hn0lbIInh89YRRF2axvJBBwZF2f6gdkA4aDuQqpT1BMEw2kMZrWNvfayb621jBJ20Qf0PSAWjBUXvwhg2G/d6PdUCxz0d/t325FKJXNCrUd0pWd26PnWwEjcNqij1SkiIow0wFBvlBiGoI5YBNl/AuaWF4Uw1p+Go2utQlTusjctnZopAL8fLNFtdH</vt:lpwstr>
  </property>
  <property fmtid="{D5CDD505-2E9C-101B-9397-08002B2CF9AE}" pid="117" name="x1ye=96">
    <vt:lpwstr>kGl/OS9+JH9AJKgxYHRXudjZ9Ky+R5y7U9tKBcu0CqJMadkT8DvNgEQwHZZTPhc5cKrcFchs3F3tyBqskTaALswSIpu/gDJuCn7Y091n2Q7fYtvpE3T0qCFqPFtkMcmaKjRJFKy3TjR/8EFOL3wBy7fu+GmAFHFoN3SOfGaZHHamsN19iwBUEOQbDm7qu19j8clybOxMjTLMUn415PCKZWjIjT4+9p3mLOx2ehKZ/ZpbjF8ipgy/5iMRMkCluNr</vt:lpwstr>
  </property>
  <property fmtid="{D5CDD505-2E9C-101B-9397-08002B2CF9AE}" pid="118" name="x1ye=97">
    <vt:lpwstr>Hv9xutYPq9AP3fqSXibVcBUo6GRPskVlQdhbMPF8xBfGMXCAKy1vg/N2/3ykASO+cDQgrXBarO30yxQ+JFNtYAhL8YVNZkiorsR2KZA1YL6tZnV2LU617NbH0e/1N2ypBQpUWAEaiuFAl8Cijsc6QH+/qV1Pflu3gGFDMs30K6nALL0qEfMZksTLkOMjZaAB/0+R/9umd8lN0tIop9BstFfl+elezypfaQ0b4VSc1x6Q5ea8IH3OY2bki5nPuGn</vt:lpwstr>
  </property>
  <property fmtid="{D5CDD505-2E9C-101B-9397-08002B2CF9AE}" pid="119" name="x1ye=98">
    <vt:lpwstr>IAGdrX0WLmJTBjCV+pxlXeWPofTuHDzCwYDH6JdbpzmOYDA/yOjhPe/RpwQ6xolZWFOhhnTEHjgFzw+iN2OZV53zKspRWxLCIdiXYNSQXWCb/2ZhuQ0bS0JwGkFudu9mz7jQt6hroU6S0HjRbbye8I7FIei/wRB1MX5WPNcle18N1AOaYhfB14rdjxpeS+mHMKubJnIscPlpNbbZDobekY3WgLawbXSG1xIcdm8GUQTkFzfWBykfl2CqL34aDm9</vt:lpwstr>
  </property>
  <property fmtid="{D5CDD505-2E9C-101B-9397-08002B2CF9AE}" pid="120" name="x1ye=99">
    <vt:lpwstr>MOLtN5UsTqQpJ/9NLfc8iRkEHBOJ9LX1C+Zgg+52hdcQNlPNOkzWoN0rYMJ0gabXLR7Uot+KpHtEDHjJsV3y7jdHcqJnLQG1S4strAWCjrTn0ZKNWX94d9D96yU/iuSZI3Zfou3++f11dsX0CjzUlkIorGh1LjzuWbF7zkLvwM9GZAJ9fpgEBdJT2lNM0neeDRBxXd7Al6rEnAd/5AK726Ys2gea75v/VfkhiTRR+MexsFix6fzW2Z6rmVGppzw</vt:lpwstr>
  </property>
</Properties>
</file>