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77676" w14:textId="036F3A3F" w:rsidR="007B124A" w:rsidRPr="00B951B7" w:rsidRDefault="007B124A" w:rsidP="007B124A">
      <w:pPr>
        <w:ind w:left="0"/>
        <w:rPr>
          <w:rFonts w:ascii="Times New Roman" w:hAnsi="Times New Roman" w:cs="Times New Roman"/>
          <w:sz w:val="28"/>
          <w:szCs w:val="28"/>
        </w:rPr>
      </w:pPr>
      <w:r w:rsidRPr="00B951B7">
        <w:rPr>
          <w:rFonts w:ascii="Times New Roman" w:hAnsi="Times New Roman" w:cs="Times New Roman"/>
          <w:b/>
          <w:bCs/>
          <w:sz w:val="28"/>
          <w:szCs w:val="28"/>
        </w:rPr>
        <w:t>Debadipta sanyal</w:t>
      </w:r>
      <w:r w:rsidRPr="00B951B7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B951B7">
        <w:rPr>
          <w:rFonts w:ascii="Times New Roman" w:hAnsi="Times New Roman" w:cs="Times New Roman"/>
          <w:sz w:val="28"/>
          <w:szCs w:val="28"/>
        </w:rPr>
        <w:t>phone: 9830414126 | email: debadiptasanyal68@gmail.com</w:t>
      </w:r>
      <w:r w:rsidRPr="00B951B7">
        <w:rPr>
          <w:rFonts w:ascii="Times New Roman" w:hAnsi="Times New Roman" w:cs="Times New Roman"/>
          <w:sz w:val="28"/>
          <w:szCs w:val="28"/>
        </w:rPr>
        <w:br/>
        <w:t xml:space="preserve">address: </w:t>
      </w:r>
      <w:proofErr w:type="spellStart"/>
      <w:r w:rsidRPr="00B951B7">
        <w:rPr>
          <w:rFonts w:ascii="Times New Roman" w:hAnsi="Times New Roman" w:cs="Times New Roman"/>
          <w:sz w:val="28"/>
          <w:szCs w:val="28"/>
        </w:rPr>
        <w:t>utsav</w:t>
      </w:r>
      <w:proofErr w:type="spellEnd"/>
      <w:r w:rsidRPr="00B951B7">
        <w:rPr>
          <w:rFonts w:ascii="Times New Roman" w:hAnsi="Times New Roman" w:cs="Times New Roman"/>
          <w:sz w:val="28"/>
          <w:szCs w:val="28"/>
        </w:rPr>
        <w:t xml:space="preserve"> apartment, block-a, flat no d4, </w:t>
      </w:r>
      <w:proofErr w:type="spellStart"/>
      <w:r w:rsidRPr="00B951B7">
        <w:rPr>
          <w:rFonts w:ascii="Times New Roman" w:hAnsi="Times New Roman" w:cs="Times New Roman"/>
          <w:sz w:val="28"/>
          <w:szCs w:val="28"/>
        </w:rPr>
        <w:t>tegharia</w:t>
      </w:r>
      <w:proofErr w:type="spellEnd"/>
      <w:r w:rsidRPr="00B951B7">
        <w:rPr>
          <w:rFonts w:ascii="Times New Roman" w:hAnsi="Times New Roman" w:cs="Times New Roman"/>
          <w:sz w:val="28"/>
          <w:szCs w:val="28"/>
        </w:rPr>
        <w:t xml:space="preserve"> main road, Kolkata – 700059</w:t>
      </w:r>
    </w:p>
    <w:p w14:paraId="7ECE0A01" w14:textId="041F9DA2" w:rsidR="007B124A" w:rsidRPr="00B951B7" w:rsidRDefault="007B124A" w:rsidP="007B124A">
      <w:pPr>
        <w:ind w:left="0"/>
        <w:rPr>
          <w:rFonts w:ascii="Times New Roman" w:hAnsi="Times New Roman" w:cs="Times New Roman"/>
          <w:sz w:val="28"/>
          <w:szCs w:val="28"/>
        </w:rPr>
      </w:pPr>
    </w:p>
    <w:p w14:paraId="4162D647" w14:textId="35A08F81" w:rsidR="007B124A" w:rsidRPr="00B951B7" w:rsidRDefault="007B124A" w:rsidP="007B124A">
      <w:pPr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B951B7">
        <w:rPr>
          <w:rFonts w:ascii="Times New Roman" w:hAnsi="Times New Roman" w:cs="Times New Roman"/>
          <w:b/>
          <w:bCs/>
          <w:sz w:val="28"/>
          <w:szCs w:val="28"/>
        </w:rPr>
        <w:t>Education</w:t>
      </w:r>
    </w:p>
    <w:p w14:paraId="66CC2768" w14:textId="05AA3A34" w:rsidR="00B951B7" w:rsidRPr="00B951B7" w:rsidRDefault="00B951B7" w:rsidP="00B951B7">
      <w:pPr>
        <w:ind w:left="0"/>
        <w:rPr>
          <w:rFonts w:ascii="Times New Roman" w:hAnsi="Times New Roman" w:cs="Times New Roman"/>
          <w:sz w:val="28"/>
          <w:szCs w:val="28"/>
        </w:rPr>
      </w:pPr>
      <w:r w:rsidRPr="00B951B7">
        <w:rPr>
          <w:rFonts w:ascii="Times New Roman" w:hAnsi="Times New Roman" w:cs="Times New Roman"/>
          <w:sz w:val="28"/>
          <w:szCs w:val="28"/>
        </w:rPr>
        <w:t>10th - 6.4/10 CGPA</w:t>
      </w:r>
      <w:r w:rsidR="00D64D5D">
        <w:rPr>
          <w:rFonts w:ascii="Times New Roman" w:hAnsi="Times New Roman" w:cs="Times New Roman"/>
          <w:sz w:val="28"/>
          <w:szCs w:val="28"/>
        </w:rPr>
        <w:t xml:space="preserve"> </w:t>
      </w:r>
      <w:r w:rsidRPr="00B951B7">
        <w:rPr>
          <w:rFonts w:ascii="Times New Roman" w:hAnsi="Times New Roman" w:cs="Times New Roman"/>
          <w:sz w:val="28"/>
          <w:szCs w:val="28"/>
        </w:rPr>
        <w:t>- CBSE – Army Public School Kolkata (2016)</w:t>
      </w:r>
    </w:p>
    <w:p w14:paraId="4110A915" w14:textId="77777777" w:rsidR="00B951B7" w:rsidRPr="00B951B7" w:rsidRDefault="00B951B7" w:rsidP="00B951B7">
      <w:pPr>
        <w:ind w:left="0"/>
        <w:rPr>
          <w:rFonts w:ascii="Times New Roman" w:hAnsi="Times New Roman" w:cs="Times New Roman"/>
          <w:sz w:val="28"/>
          <w:szCs w:val="28"/>
        </w:rPr>
      </w:pPr>
    </w:p>
    <w:p w14:paraId="37335E79" w14:textId="30287188" w:rsidR="00B951B7" w:rsidRPr="00B951B7" w:rsidRDefault="00B951B7" w:rsidP="00B951B7">
      <w:pPr>
        <w:ind w:left="0"/>
        <w:rPr>
          <w:rFonts w:ascii="Times New Roman" w:hAnsi="Times New Roman" w:cs="Times New Roman"/>
          <w:sz w:val="28"/>
          <w:szCs w:val="28"/>
        </w:rPr>
      </w:pPr>
      <w:r w:rsidRPr="00B951B7">
        <w:rPr>
          <w:rFonts w:ascii="Times New Roman" w:hAnsi="Times New Roman" w:cs="Times New Roman"/>
          <w:sz w:val="28"/>
          <w:szCs w:val="28"/>
        </w:rPr>
        <w:t xml:space="preserve">12th - ISC </w:t>
      </w:r>
      <w:r w:rsidR="00D64D5D">
        <w:rPr>
          <w:rFonts w:ascii="Times New Roman" w:hAnsi="Times New Roman" w:cs="Times New Roman"/>
          <w:sz w:val="28"/>
          <w:szCs w:val="28"/>
        </w:rPr>
        <w:t>–</w:t>
      </w:r>
      <w:r w:rsidRPr="00B951B7">
        <w:rPr>
          <w:rFonts w:ascii="Times New Roman" w:hAnsi="Times New Roman" w:cs="Times New Roman"/>
          <w:sz w:val="28"/>
          <w:szCs w:val="28"/>
        </w:rPr>
        <w:t xml:space="preserve"> </w:t>
      </w:r>
      <w:r w:rsidR="00D64D5D">
        <w:rPr>
          <w:rFonts w:ascii="Times New Roman" w:hAnsi="Times New Roman" w:cs="Times New Roman"/>
          <w:sz w:val="28"/>
          <w:szCs w:val="28"/>
        </w:rPr>
        <w:t>49.8</w:t>
      </w:r>
      <w:r w:rsidRPr="00B951B7">
        <w:rPr>
          <w:rFonts w:ascii="Times New Roman" w:hAnsi="Times New Roman" w:cs="Times New Roman"/>
          <w:sz w:val="28"/>
          <w:szCs w:val="28"/>
        </w:rPr>
        <w:t>% - Calcutta Public School (2018)</w:t>
      </w:r>
    </w:p>
    <w:p w14:paraId="48BC2B9D" w14:textId="77777777" w:rsidR="00B951B7" w:rsidRPr="00B951B7" w:rsidRDefault="00B951B7" w:rsidP="00B951B7">
      <w:pPr>
        <w:ind w:left="0"/>
        <w:rPr>
          <w:rFonts w:ascii="Times New Roman" w:hAnsi="Times New Roman" w:cs="Times New Roman"/>
          <w:sz w:val="28"/>
          <w:szCs w:val="28"/>
        </w:rPr>
      </w:pPr>
    </w:p>
    <w:p w14:paraId="75E1EFD6" w14:textId="3FDE524E" w:rsidR="00B951B7" w:rsidRPr="00B951B7" w:rsidRDefault="00B951B7" w:rsidP="00B951B7">
      <w:pPr>
        <w:ind w:left="0"/>
        <w:rPr>
          <w:rFonts w:ascii="Times New Roman" w:hAnsi="Times New Roman" w:cs="Times New Roman"/>
          <w:sz w:val="28"/>
          <w:szCs w:val="28"/>
        </w:rPr>
      </w:pPr>
      <w:r w:rsidRPr="00B951B7">
        <w:rPr>
          <w:rFonts w:ascii="Times New Roman" w:hAnsi="Times New Roman" w:cs="Times New Roman"/>
          <w:sz w:val="28"/>
          <w:szCs w:val="28"/>
        </w:rPr>
        <w:t>BBA - 7.93/10 GPA or 71.8% - Bharatiya Vidya Bhavans Institute of Management Science – MAKAUT-(2018-2021)</w:t>
      </w:r>
    </w:p>
    <w:p w14:paraId="77BAE1B8" w14:textId="77777777" w:rsidR="00B951B7" w:rsidRPr="00B951B7" w:rsidRDefault="00B951B7" w:rsidP="00B951B7">
      <w:pPr>
        <w:ind w:left="0"/>
        <w:rPr>
          <w:rFonts w:ascii="Times New Roman" w:hAnsi="Times New Roman" w:cs="Times New Roman"/>
          <w:sz w:val="28"/>
          <w:szCs w:val="28"/>
        </w:rPr>
      </w:pPr>
    </w:p>
    <w:p w14:paraId="3E9B31FA" w14:textId="38990E1D" w:rsidR="00B951B7" w:rsidRPr="00B951B7" w:rsidRDefault="00B951B7" w:rsidP="007B124A">
      <w:pPr>
        <w:ind w:left="0"/>
        <w:rPr>
          <w:rFonts w:ascii="Times New Roman" w:hAnsi="Times New Roman" w:cs="Times New Roman"/>
          <w:sz w:val="28"/>
          <w:szCs w:val="28"/>
        </w:rPr>
      </w:pPr>
      <w:r w:rsidRPr="00B951B7">
        <w:rPr>
          <w:rFonts w:ascii="Times New Roman" w:hAnsi="Times New Roman" w:cs="Times New Roman"/>
          <w:sz w:val="28"/>
          <w:szCs w:val="28"/>
        </w:rPr>
        <w:t>PGDM FINANCE - 5.7</w:t>
      </w:r>
      <w:r w:rsidR="00D64D5D">
        <w:rPr>
          <w:rFonts w:ascii="Times New Roman" w:hAnsi="Times New Roman" w:cs="Times New Roman"/>
          <w:sz w:val="28"/>
          <w:szCs w:val="28"/>
        </w:rPr>
        <w:t>5</w:t>
      </w:r>
      <w:r w:rsidRPr="00B951B7">
        <w:rPr>
          <w:rFonts w:ascii="Times New Roman" w:hAnsi="Times New Roman" w:cs="Times New Roman"/>
          <w:sz w:val="28"/>
          <w:szCs w:val="28"/>
        </w:rPr>
        <w:t xml:space="preserve">/9 - </w:t>
      </w:r>
      <w:proofErr w:type="spellStart"/>
      <w:r w:rsidRPr="00B951B7">
        <w:rPr>
          <w:rFonts w:ascii="Times New Roman" w:hAnsi="Times New Roman" w:cs="Times New Roman"/>
          <w:sz w:val="28"/>
          <w:szCs w:val="28"/>
        </w:rPr>
        <w:t>Globsyn</w:t>
      </w:r>
      <w:proofErr w:type="spellEnd"/>
      <w:r w:rsidRPr="00B951B7">
        <w:rPr>
          <w:rFonts w:ascii="Times New Roman" w:hAnsi="Times New Roman" w:cs="Times New Roman"/>
          <w:sz w:val="28"/>
          <w:szCs w:val="28"/>
        </w:rPr>
        <w:t xml:space="preserve"> Business School – (2022-2024)</w:t>
      </w:r>
    </w:p>
    <w:p w14:paraId="6303A1DC" w14:textId="3A3FDA01" w:rsidR="007B124A" w:rsidRPr="00B951B7" w:rsidRDefault="00E93E1A" w:rsidP="007B124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6AF68F98">
          <v:rect id="_x0000_i1025" style="width:0;height:1.5pt" o:hralign="center" o:hrstd="t" o:hr="t" fillcolor="#a0a0a0" stroked="f"/>
        </w:pict>
      </w:r>
    </w:p>
    <w:p w14:paraId="1D655090" w14:textId="245AF66E" w:rsidR="007B124A" w:rsidRPr="00B951B7" w:rsidRDefault="007B124A" w:rsidP="007B124A">
      <w:pPr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B951B7">
        <w:rPr>
          <w:rFonts w:ascii="Times New Roman" w:hAnsi="Times New Roman" w:cs="Times New Roman"/>
          <w:b/>
          <w:bCs/>
          <w:sz w:val="28"/>
          <w:szCs w:val="28"/>
        </w:rPr>
        <w:t>Certifications</w:t>
      </w:r>
    </w:p>
    <w:p w14:paraId="52D05D68" w14:textId="0B891C03" w:rsidR="007B124A" w:rsidRPr="00B951B7" w:rsidRDefault="007B124A" w:rsidP="007B124A">
      <w:pPr>
        <w:ind w:left="0"/>
        <w:rPr>
          <w:rFonts w:ascii="Times New Roman" w:hAnsi="Times New Roman" w:cs="Times New Roman"/>
          <w:sz w:val="28"/>
          <w:szCs w:val="28"/>
        </w:rPr>
      </w:pPr>
      <w:r w:rsidRPr="00B951B7">
        <w:rPr>
          <w:rFonts w:ascii="Times New Roman" w:hAnsi="Times New Roman" w:cs="Times New Roman"/>
          <w:sz w:val="28"/>
          <w:szCs w:val="28"/>
        </w:rPr>
        <w:t xml:space="preserve">Google project management – </w:t>
      </w:r>
      <w:proofErr w:type="spellStart"/>
      <w:r w:rsidRPr="00B951B7">
        <w:rPr>
          <w:rFonts w:ascii="Times New Roman" w:hAnsi="Times New Roman" w:cs="Times New Roman"/>
          <w:sz w:val="28"/>
          <w:szCs w:val="28"/>
        </w:rPr>
        <w:t>coursera</w:t>
      </w:r>
      <w:proofErr w:type="spellEnd"/>
    </w:p>
    <w:p w14:paraId="1E9C485C" w14:textId="0EF19593" w:rsidR="007B124A" w:rsidRPr="00B951B7" w:rsidRDefault="007B124A" w:rsidP="007B124A">
      <w:pPr>
        <w:ind w:left="0"/>
        <w:rPr>
          <w:rFonts w:ascii="Times New Roman" w:hAnsi="Times New Roman" w:cs="Times New Roman"/>
          <w:sz w:val="28"/>
          <w:szCs w:val="28"/>
        </w:rPr>
      </w:pPr>
      <w:r w:rsidRPr="00B951B7">
        <w:rPr>
          <w:rFonts w:ascii="Times New Roman" w:hAnsi="Times New Roman" w:cs="Times New Roman"/>
          <w:sz w:val="28"/>
          <w:szCs w:val="28"/>
        </w:rPr>
        <w:t xml:space="preserve">Microsoft excel - beginner to advanced – </w:t>
      </w:r>
      <w:proofErr w:type="spellStart"/>
      <w:r w:rsidRPr="00B951B7">
        <w:rPr>
          <w:rFonts w:ascii="Times New Roman" w:hAnsi="Times New Roman" w:cs="Times New Roman"/>
          <w:sz w:val="28"/>
          <w:szCs w:val="28"/>
        </w:rPr>
        <w:t>udemy</w:t>
      </w:r>
      <w:proofErr w:type="spellEnd"/>
    </w:p>
    <w:p w14:paraId="6C90A246" w14:textId="621101A6" w:rsidR="007B124A" w:rsidRPr="00B951B7" w:rsidRDefault="007B124A" w:rsidP="007B124A">
      <w:pPr>
        <w:ind w:left="0"/>
        <w:rPr>
          <w:rFonts w:ascii="Times New Roman" w:hAnsi="Times New Roman" w:cs="Times New Roman"/>
          <w:sz w:val="28"/>
          <w:szCs w:val="28"/>
        </w:rPr>
      </w:pPr>
      <w:r w:rsidRPr="00B951B7">
        <w:rPr>
          <w:rFonts w:ascii="Times New Roman" w:hAnsi="Times New Roman" w:cs="Times New Roman"/>
          <w:sz w:val="28"/>
          <w:szCs w:val="28"/>
        </w:rPr>
        <w:t xml:space="preserve">Digital marketing for beginners – </w:t>
      </w:r>
      <w:proofErr w:type="gramStart"/>
      <w:r w:rsidRPr="00B951B7">
        <w:rPr>
          <w:rFonts w:ascii="Times New Roman" w:hAnsi="Times New Roman" w:cs="Times New Roman"/>
          <w:sz w:val="28"/>
          <w:szCs w:val="28"/>
        </w:rPr>
        <w:t>google</w:t>
      </w:r>
      <w:proofErr w:type="gramEnd"/>
    </w:p>
    <w:p w14:paraId="03AE41C2" w14:textId="5DF272AE" w:rsidR="007B124A" w:rsidRPr="00B951B7" w:rsidRDefault="007B124A" w:rsidP="007B124A">
      <w:pPr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B951B7">
        <w:rPr>
          <w:rFonts w:ascii="Times New Roman" w:hAnsi="Times New Roman" w:cs="Times New Roman"/>
          <w:sz w:val="28"/>
          <w:szCs w:val="28"/>
        </w:rPr>
        <w:t>Nism</w:t>
      </w:r>
      <w:proofErr w:type="spellEnd"/>
      <w:r w:rsidRPr="00B951B7">
        <w:rPr>
          <w:rFonts w:ascii="Times New Roman" w:hAnsi="Times New Roman" w:cs="Times New Roman"/>
          <w:sz w:val="28"/>
          <w:szCs w:val="28"/>
        </w:rPr>
        <w:t xml:space="preserve"> v-a mutual fund distribution certification – nism-202400002779</w:t>
      </w:r>
    </w:p>
    <w:p w14:paraId="4F1D595C" w14:textId="77777777" w:rsidR="007B124A" w:rsidRPr="00B951B7" w:rsidRDefault="00E93E1A" w:rsidP="007B124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0FEFA332">
          <v:rect id="_x0000_i1026" style="width:0;height:1.5pt" o:hralign="center" o:hrstd="t" o:hr="t" fillcolor="#a0a0a0" stroked="f"/>
        </w:pict>
      </w:r>
    </w:p>
    <w:p w14:paraId="33FA0CDE" w14:textId="11A3BFD8" w:rsidR="007B124A" w:rsidRPr="00B951B7" w:rsidRDefault="007B124A" w:rsidP="007B124A">
      <w:pPr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B951B7">
        <w:rPr>
          <w:rFonts w:ascii="Times New Roman" w:hAnsi="Times New Roman" w:cs="Times New Roman"/>
          <w:b/>
          <w:bCs/>
          <w:sz w:val="28"/>
          <w:szCs w:val="28"/>
        </w:rPr>
        <w:t>Skills</w:t>
      </w:r>
    </w:p>
    <w:p w14:paraId="3002B06A" w14:textId="6715DD36" w:rsidR="007B124A" w:rsidRPr="00B951B7" w:rsidRDefault="007B124A" w:rsidP="007B124A">
      <w:pPr>
        <w:ind w:left="0"/>
        <w:rPr>
          <w:rFonts w:ascii="Times New Roman" w:hAnsi="Times New Roman" w:cs="Times New Roman"/>
          <w:sz w:val="28"/>
          <w:szCs w:val="28"/>
        </w:rPr>
      </w:pPr>
      <w:r w:rsidRPr="00B951B7">
        <w:rPr>
          <w:rFonts w:ascii="Times New Roman" w:hAnsi="Times New Roman" w:cs="Times New Roman"/>
          <w:sz w:val="28"/>
          <w:szCs w:val="28"/>
        </w:rPr>
        <w:t>Attention to detail &amp; high accuracy</w:t>
      </w:r>
    </w:p>
    <w:p w14:paraId="723694AB" w14:textId="056325B7" w:rsidR="007B124A" w:rsidRPr="00B951B7" w:rsidRDefault="007B124A" w:rsidP="007B124A">
      <w:pPr>
        <w:ind w:left="0"/>
        <w:rPr>
          <w:rFonts w:ascii="Times New Roman" w:hAnsi="Times New Roman" w:cs="Times New Roman"/>
          <w:sz w:val="28"/>
          <w:szCs w:val="28"/>
        </w:rPr>
      </w:pPr>
      <w:r w:rsidRPr="00B951B7">
        <w:rPr>
          <w:rFonts w:ascii="Times New Roman" w:hAnsi="Times New Roman" w:cs="Times New Roman"/>
          <w:sz w:val="28"/>
          <w:szCs w:val="28"/>
        </w:rPr>
        <w:t>Problem solving &amp; critical thinking</w:t>
      </w:r>
    </w:p>
    <w:p w14:paraId="32F24CDF" w14:textId="73547205" w:rsidR="007B124A" w:rsidRPr="00B951B7" w:rsidRDefault="007B124A" w:rsidP="007B124A">
      <w:pPr>
        <w:ind w:left="0"/>
        <w:rPr>
          <w:rFonts w:ascii="Times New Roman" w:hAnsi="Times New Roman" w:cs="Times New Roman"/>
          <w:sz w:val="28"/>
          <w:szCs w:val="28"/>
        </w:rPr>
      </w:pPr>
      <w:r w:rsidRPr="00B951B7">
        <w:rPr>
          <w:rFonts w:ascii="Times New Roman" w:hAnsi="Times New Roman" w:cs="Times New Roman"/>
          <w:sz w:val="28"/>
          <w:szCs w:val="28"/>
        </w:rPr>
        <w:t>Time management &amp; adaptability</w:t>
      </w:r>
    </w:p>
    <w:p w14:paraId="147BDE75" w14:textId="6D4310B7" w:rsidR="007B124A" w:rsidRPr="00B951B7" w:rsidRDefault="007B124A" w:rsidP="007B124A">
      <w:pPr>
        <w:ind w:left="0"/>
        <w:rPr>
          <w:rFonts w:ascii="Times New Roman" w:hAnsi="Times New Roman" w:cs="Times New Roman"/>
          <w:sz w:val="28"/>
          <w:szCs w:val="28"/>
        </w:rPr>
      </w:pPr>
      <w:r w:rsidRPr="00B951B7">
        <w:rPr>
          <w:rFonts w:ascii="Times New Roman" w:hAnsi="Times New Roman" w:cs="Times New Roman"/>
          <w:sz w:val="28"/>
          <w:szCs w:val="28"/>
        </w:rPr>
        <w:t>Teamwork &amp; collaboration</w:t>
      </w:r>
    </w:p>
    <w:p w14:paraId="6F11E101" w14:textId="3439440D" w:rsidR="007B124A" w:rsidRPr="00B951B7" w:rsidRDefault="007B124A" w:rsidP="007B124A">
      <w:pPr>
        <w:ind w:left="0"/>
        <w:rPr>
          <w:rFonts w:ascii="Times New Roman" w:hAnsi="Times New Roman" w:cs="Times New Roman"/>
          <w:sz w:val="28"/>
          <w:szCs w:val="28"/>
        </w:rPr>
      </w:pPr>
      <w:r w:rsidRPr="00B951B7">
        <w:rPr>
          <w:rFonts w:ascii="Times New Roman" w:hAnsi="Times New Roman" w:cs="Times New Roman"/>
          <w:sz w:val="28"/>
          <w:szCs w:val="28"/>
        </w:rPr>
        <w:t>Strong communication &amp; interpersonal skills</w:t>
      </w:r>
    </w:p>
    <w:p w14:paraId="1BF1CD8A" w14:textId="1B5EAD2A" w:rsidR="007B124A" w:rsidRPr="00B951B7" w:rsidRDefault="007B124A" w:rsidP="007B124A">
      <w:pPr>
        <w:ind w:left="0"/>
        <w:rPr>
          <w:rFonts w:ascii="Times New Roman" w:hAnsi="Times New Roman" w:cs="Times New Roman"/>
          <w:sz w:val="28"/>
          <w:szCs w:val="28"/>
        </w:rPr>
      </w:pPr>
      <w:r w:rsidRPr="00B951B7">
        <w:rPr>
          <w:rFonts w:ascii="Times New Roman" w:hAnsi="Times New Roman" w:cs="Times New Roman"/>
          <w:sz w:val="28"/>
          <w:szCs w:val="28"/>
        </w:rPr>
        <w:t>Microsoft office suite (excel, word, PowerPoint)</w:t>
      </w:r>
    </w:p>
    <w:p w14:paraId="5CD543B5" w14:textId="0E669ED8" w:rsidR="007B124A" w:rsidRPr="00B951B7" w:rsidRDefault="007B124A" w:rsidP="007B124A">
      <w:pPr>
        <w:ind w:left="0"/>
        <w:rPr>
          <w:rFonts w:ascii="Times New Roman" w:hAnsi="Times New Roman" w:cs="Times New Roman"/>
          <w:sz w:val="28"/>
          <w:szCs w:val="28"/>
        </w:rPr>
      </w:pPr>
      <w:r w:rsidRPr="00B951B7">
        <w:rPr>
          <w:rFonts w:ascii="Times New Roman" w:hAnsi="Times New Roman" w:cs="Times New Roman"/>
          <w:sz w:val="28"/>
          <w:szCs w:val="28"/>
        </w:rPr>
        <w:t>Ability to work in rotational shifts (night shifts, weekends)</w:t>
      </w:r>
    </w:p>
    <w:p w14:paraId="7C9368CB" w14:textId="77777777" w:rsidR="007B124A" w:rsidRPr="00B951B7" w:rsidRDefault="00E93E1A" w:rsidP="007B124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77547B12">
          <v:rect id="_x0000_i1027" style="width:0;height:1.5pt" o:hralign="center" o:hrstd="t" o:hr="t" fillcolor="#a0a0a0" stroked="f"/>
        </w:pict>
      </w:r>
    </w:p>
    <w:p w14:paraId="3E281F1E" w14:textId="1F9321F9" w:rsidR="007B124A" w:rsidRDefault="007B124A" w:rsidP="007B124A">
      <w:pPr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B951B7">
        <w:rPr>
          <w:rFonts w:ascii="Times New Roman" w:hAnsi="Times New Roman" w:cs="Times New Roman"/>
          <w:b/>
          <w:bCs/>
          <w:sz w:val="28"/>
          <w:szCs w:val="28"/>
        </w:rPr>
        <w:t>Work experience</w:t>
      </w:r>
    </w:p>
    <w:p w14:paraId="1FC2915D" w14:textId="77777777" w:rsidR="00D64D5D" w:rsidRPr="00B951B7" w:rsidRDefault="00D64D5D" w:rsidP="007B124A">
      <w:pPr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43EA6FB" w14:textId="518E9FBF" w:rsidR="007B124A" w:rsidRPr="00B951B7" w:rsidRDefault="007B124A" w:rsidP="007B124A">
      <w:pPr>
        <w:ind w:left="0"/>
        <w:rPr>
          <w:rFonts w:ascii="Times New Roman" w:hAnsi="Times New Roman" w:cs="Times New Roman"/>
          <w:sz w:val="28"/>
          <w:szCs w:val="28"/>
        </w:rPr>
      </w:pPr>
      <w:r w:rsidRPr="00B951B7">
        <w:rPr>
          <w:rFonts w:ascii="Times New Roman" w:hAnsi="Times New Roman" w:cs="Times New Roman"/>
          <w:sz w:val="28"/>
          <w:szCs w:val="28"/>
        </w:rPr>
        <w:t>Process associate, Genpact India private limited</w:t>
      </w:r>
      <w:r w:rsidRPr="00B951B7">
        <w:rPr>
          <w:rFonts w:ascii="Times New Roman" w:hAnsi="Times New Roman" w:cs="Times New Roman"/>
          <w:sz w:val="28"/>
          <w:szCs w:val="28"/>
        </w:rPr>
        <w:br/>
        <w:t>September 2024 – March 2025</w:t>
      </w:r>
    </w:p>
    <w:p w14:paraId="12989FF0" w14:textId="17484079" w:rsidR="007B124A" w:rsidRPr="00B951B7" w:rsidRDefault="007B124A" w:rsidP="007B124A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B951B7">
        <w:rPr>
          <w:rFonts w:ascii="Times New Roman" w:hAnsi="Times New Roman" w:cs="Times New Roman"/>
          <w:sz w:val="28"/>
          <w:szCs w:val="28"/>
        </w:rPr>
        <w:t xml:space="preserve">Managed 250 daily claims tickets for a </w:t>
      </w:r>
      <w:proofErr w:type="spellStart"/>
      <w:r w:rsidRPr="00B951B7">
        <w:rPr>
          <w:rFonts w:ascii="Times New Roman" w:hAnsi="Times New Roman" w:cs="Times New Roman"/>
          <w:sz w:val="28"/>
          <w:szCs w:val="28"/>
        </w:rPr>
        <w:t>uk</w:t>
      </w:r>
      <w:proofErr w:type="spellEnd"/>
      <w:r w:rsidRPr="00B951B7">
        <w:rPr>
          <w:rFonts w:ascii="Times New Roman" w:hAnsi="Times New Roman" w:cs="Times New Roman"/>
          <w:sz w:val="28"/>
          <w:szCs w:val="28"/>
        </w:rPr>
        <w:t>-based ecommerce giant, achieving 99.4% accuracy, surpassing target goals.</w:t>
      </w:r>
    </w:p>
    <w:p w14:paraId="043C68DF" w14:textId="6BF10691" w:rsidR="007B124A" w:rsidRPr="00B951B7" w:rsidRDefault="007B124A" w:rsidP="007B124A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B951B7">
        <w:rPr>
          <w:rFonts w:ascii="Times New Roman" w:hAnsi="Times New Roman" w:cs="Times New Roman"/>
          <w:sz w:val="28"/>
          <w:szCs w:val="28"/>
        </w:rPr>
        <w:t>Audited customer and seller claims, processing refunds while following sops.</w:t>
      </w:r>
    </w:p>
    <w:p w14:paraId="1C8FECB6" w14:textId="46C3D790" w:rsidR="007B124A" w:rsidRPr="00B951B7" w:rsidRDefault="007B124A" w:rsidP="007B124A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B951B7">
        <w:rPr>
          <w:rFonts w:ascii="Times New Roman" w:hAnsi="Times New Roman" w:cs="Times New Roman"/>
          <w:sz w:val="28"/>
          <w:szCs w:val="28"/>
        </w:rPr>
        <w:t>Participated in client training sessions and delivered pkts (process knowledge transfers).</w:t>
      </w:r>
    </w:p>
    <w:p w14:paraId="5878B059" w14:textId="1F8D242E" w:rsidR="007B124A" w:rsidRPr="00B951B7" w:rsidRDefault="007B124A" w:rsidP="007B124A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B951B7">
        <w:rPr>
          <w:rFonts w:ascii="Times New Roman" w:hAnsi="Times New Roman" w:cs="Times New Roman"/>
          <w:sz w:val="28"/>
          <w:szCs w:val="28"/>
        </w:rPr>
        <w:t>Delivered high-quality and consistent results in a fast-paced, operational setting.</w:t>
      </w:r>
    </w:p>
    <w:p w14:paraId="48C897FD" w14:textId="77777777" w:rsidR="007B124A" w:rsidRDefault="007B124A" w:rsidP="007B124A">
      <w:pPr>
        <w:pStyle w:val="ListParagraph"/>
        <w:ind w:left="720"/>
        <w:rPr>
          <w:rFonts w:ascii="Times New Roman" w:hAnsi="Times New Roman" w:cs="Times New Roman"/>
          <w:sz w:val="28"/>
          <w:szCs w:val="28"/>
        </w:rPr>
      </w:pPr>
    </w:p>
    <w:p w14:paraId="15ED4B81" w14:textId="77777777" w:rsidR="00D64D5D" w:rsidRDefault="00D64D5D" w:rsidP="007B124A">
      <w:pPr>
        <w:pStyle w:val="ListParagraph"/>
        <w:ind w:left="720"/>
        <w:rPr>
          <w:rFonts w:ascii="Times New Roman" w:hAnsi="Times New Roman" w:cs="Times New Roman"/>
          <w:sz w:val="28"/>
          <w:szCs w:val="28"/>
        </w:rPr>
      </w:pPr>
    </w:p>
    <w:p w14:paraId="13AA05A2" w14:textId="77777777" w:rsidR="00D64D5D" w:rsidRDefault="00D64D5D" w:rsidP="007B124A">
      <w:pPr>
        <w:pStyle w:val="ListParagraph"/>
        <w:ind w:left="720"/>
        <w:rPr>
          <w:rFonts w:ascii="Times New Roman" w:hAnsi="Times New Roman" w:cs="Times New Roman"/>
          <w:sz w:val="28"/>
          <w:szCs w:val="28"/>
        </w:rPr>
      </w:pPr>
    </w:p>
    <w:p w14:paraId="286B2951" w14:textId="77777777" w:rsidR="00D64D5D" w:rsidRDefault="00D64D5D" w:rsidP="007B124A">
      <w:pPr>
        <w:pStyle w:val="ListParagraph"/>
        <w:ind w:left="720"/>
        <w:rPr>
          <w:rFonts w:ascii="Times New Roman" w:hAnsi="Times New Roman" w:cs="Times New Roman"/>
          <w:sz w:val="28"/>
          <w:szCs w:val="28"/>
        </w:rPr>
      </w:pPr>
    </w:p>
    <w:p w14:paraId="54F54D66" w14:textId="146412F4" w:rsidR="00D64D5D" w:rsidRDefault="00D64D5D" w:rsidP="007B124A">
      <w:pPr>
        <w:pStyle w:val="ListParagraph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Advisor 1, Chat Support, Concentrix </w:t>
      </w:r>
    </w:p>
    <w:p w14:paraId="4D671A18" w14:textId="5A960EC0" w:rsidR="00D64D5D" w:rsidRDefault="00D64D5D" w:rsidP="00D64D5D">
      <w:pPr>
        <w:pStyle w:val="ListParagraph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August 2025 – October 2025 </w:t>
      </w:r>
    </w:p>
    <w:p w14:paraId="15E60386" w14:textId="6FC294C4" w:rsidR="00D64D5D" w:rsidRDefault="00D64D5D" w:rsidP="00D64D5D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It was a customer support Chat for a UK based Telecom Process </w:t>
      </w:r>
    </w:p>
    <w:p w14:paraId="0A5CC907" w14:textId="403B4265" w:rsidR="00D64D5D" w:rsidRDefault="00D64D5D" w:rsidP="00D64D5D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Solved queries related to telecom sector and achieved 89% </w:t>
      </w:r>
      <w:proofErr w:type="spellStart"/>
      <w:r>
        <w:rPr>
          <w:rFonts w:ascii="Times New Roman" w:hAnsi="Times New Roman" w:cs="Times New Roman"/>
          <w:sz w:val="28"/>
          <w:szCs w:val="28"/>
        </w:rPr>
        <w:t>Csat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rate </w:t>
      </w:r>
    </w:p>
    <w:p w14:paraId="3557D3FB" w14:textId="77777777" w:rsidR="00B951B7" w:rsidRPr="00B951B7" w:rsidRDefault="00B951B7" w:rsidP="007B124A">
      <w:pPr>
        <w:pStyle w:val="ListParagraph"/>
        <w:ind w:left="720"/>
        <w:rPr>
          <w:rFonts w:ascii="Times New Roman" w:hAnsi="Times New Roman" w:cs="Times New Roman"/>
          <w:sz w:val="28"/>
          <w:szCs w:val="28"/>
        </w:rPr>
      </w:pPr>
    </w:p>
    <w:p w14:paraId="4D0DB233" w14:textId="77777777" w:rsidR="003A0671" w:rsidRDefault="003A0671" w:rsidP="007B124A">
      <w:pPr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2A02D79" w14:textId="77777777" w:rsidR="00D64D5D" w:rsidRDefault="00D64D5D" w:rsidP="007B124A">
      <w:pPr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8B7AC4A" w14:textId="6E87965C" w:rsidR="00B951B7" w:rsidRDefault="00B951B7" w:rsidP="007B124A">
      <w:pPr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B951B7">
        <w:rPr>
          <w:rFonts w:ascii="Times New Roman" w:hAnsi="Times New Roman" w:cs="Times New Roman"/>
          <w:b/>
          <w:bCs/>
          <w:sz w:val="28"/>
          <w:szCs w:val="28"/>
        </w:rPr>
        <w:t>Internship</w:t>
      </w:r>
    </w:p>
    <w:p w14:paraId="690C118E" w14:textId="77777777" w:rsidR="003A0671" w:rsidRPr="00B951B7" w:rsidRDefault="003A0671" w:rsidP="007B124A">
      <w:pPr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91222F2" w14:textId="11049AEA" w:rsidR="007B124A" w:rsidRPr="00B951B7" w:rsidRDefault="007B124A" w:rsidP="007B124A">
      <w:pPr>
        <w:ind w:left="0"/>
        <w:rPr>
          <w:rFonts w:ascii="Times New Roman" w:hAnsi="Times New Roman" w:cs="Times New Roman"/>
          <w:sz w:val="28"/>
          <w:szCs w:val="28"/>
        </w:rPr>
      </w:pPr>
      <w:r w:rsidRPr="00B951B7">
        <w:rPr>
          <w:rFonts w:ascii="Times New Roman" w:hAnsi="Times New Roman" w:cs="Times New Roman"/>
          <w:sz w:val="28"/>
          <w:szCs w:val="28"/>
        </w:rPr>
        <w:t xml:space="preserve">Finance and accounts intern, woodlands multispecialty hospital ltd., </w:t>
      </w:r>
      <w:proofErr w:type="spellStart"/>
      <w:r w:rsidRPr="00B951B7">
        <w:rPr>
          <w:rFonts w:ascii="Times New Roman" w:hAnsi="Times New Roman" w:cs="Times New Roman"/>
          <w:sz w:val="28"/>
          <w:szCs w:val="28"/>
        </w:rPr>
        <w:t>kolkata</w:t>
      </w:r>
      <w:proofErr w:type="spellEnd"/>
      <w:r w:rsidRPr="00B951B7">
        <w:rPr>
          <w:rFonts w:ascii="Times New Roman" w:hAnsi="Times New Roman" w:cs="Times New Roman"/>
          <w:sz w:val="28"/>
          <w:szCs w:val="28"/>
        </w:rPr>
        <w:br/>
        <w:t>May 2023 – July 2023</w:t>
      </w:r>
    </w:p>
    <w:p w14:paraId="37D364DF" w14:textId="1B89728D" w:rsidR="007B124A" w:rsidRPr="00B951B7" w:rsidRDefault="007B124A" w:rsidP="007B124A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B951B7">
        <w:rPr>
          <w:rFonts w:ascii="Times New Roman" w:hAnsi="Times New Roman" w:cs="Times New Roman"/>
          <w:sz w:val="28"/>
          <w:szCs w:val="28"/>
        </w:rPr>
        <w:t>Assisted in the finance and accounts department, gaining hands-on experience with record to report and purchase to pay processes.</w:t>
      </w:r>
    </w:p>
    <w:p w14:paraId="43D19960" w14:textId="22B9024C" w:rsidR="007B124A" w:rsidRPr="00B951B7" w:rsidRDefault="007B124A" w:rsidP="007B124A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B951B7">
        <w:rPr>
          <w:rFonts w:ascii="Times New Roman" w:hAnsi="Times New Roman" w:cs="Times New Roman"/>
          <w:sz w:val="28"/>
          <w:szCs w:val="28"/>
        </w:rPr>
        <w:t xml:space="preserve">Conducted data entry for invoices using oracle </w:t>
      </w:r>
      <w:proofErr w:type="spellStart"/>
      <w:r w:rsidRPr="00B951B7">
        <w:rPr>
          <w:rFonts w:ascii="Times New Roman" w:hAnsi="Times New Roman" w:cs="Times New Roman"/>
          <w:sz w:val="28"/>
          <w:szCs w:val="28"/>
        </w:rPr>
        <w:t>hms</w:t>
      </w:r>
      <w:proofErr w:type="spellEnd"/>
      <w:r w:rsidRPr="00B951B7">
        <w:rPr>
          <w:rFonts w:ascii="Times New Roman" w:hAnsi="Times New Roman" w:cs="Times New Roman"/>
          <w:sz w:val="28"/>
          <w:szCs w:val="28"/>
        </w:rPr>
        <w:t xml:space="preserve"> software, ensuring accurate documentation and reporting.</w:t>
      </w:r>
    </w:p>
    <w:p w14:paraId="06F08297" w14:textId="13F26312" w:rsidR="003A0671" w:rsidRDefault="007B124A" w:rsidP="003A0671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B951B7">
        <w:rPr>
          <w:rFonts w:ascii="Times New Roman" w:hAnsi="Times New Roman" w:cs="Times New Roman"/>
          <w:sz w:val="28"/>
          <w:szCs w:val="28"/>
        </w:rPr>
        <w:t>Gained valuable insight into finance operations within the healthcare sector.</w:t>
      </w:r>
    </w:p>
    <w:p w14:paraId="33A8C32F" w14:textId="6DDA3F3D" w:rsidR="003A0671" w:rsidRPr="003A0671" w:rsidRDefault="003A0671" w:rsidP="003A0671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Gained a practical knowledge of </w:t>
      </w:r>
      <w:r w:rsidR="0025430E">
        <w:rPr>
          <w:rFonts w:ascii="Times New Roman" w:hAnsi="Times New Roman" w:cs="Times New Roman"/>
          <w:sz w:val="28"/>
          <w:szCs w:val="28"/>
        </w:rPr>
        <w:t>3-way</w:t>
      </w:r>
      <w:r>
        <w:rPr>
          <w:rFonts w:ascii="Times New Roman" w:hAnsi="Times New Roman" w:cs="Times New Roman"/>
          <w:sz w:val="28"/>
          <w:szCs w:val="28"/>
        </w:rPr>
        <w:t xml:space="preserve"> matching </w:t>
      </w:r>
      <w:proofErr w:type="spellStart"/>
      <w:r>
        <w:rPr>
          <w:rFonts w:ascii="Times New Roman" w:hAnsi="Times New Roman" w:cs="Times New Roman"/>
          <w:sz w:val="28"/>
          <w:szCs w:val="28"/>
        </w:rPr>
        <w:t>ptp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process</w:t>
      </w:r>
    </w:p>
    <w:p w14:paraId="23D16746" w14:textId="77777777" w:rsidR="007B124A" w:rsidRPr="00B951B7" w:rsidRDefault="00E93E1A" w:rsidP="007B124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7F024D6F">
          <v:rect id="_x0000_i1028" style="width:0;height:1.5pt" o:hralign="center" o:hrstd="t" o:hr="t" fillcolor="#a0a0a0" stroked="f"/>
        </w:pict>
      </w:r>
    </w:p>
    <w:p w14:paraId="3373B947" w14:textId="0FFF6E13" w:rsidR="007B124A" w:rsidRPr="00B951B7" w:rsidRDefault="007B124A" w:rsidP="007B124A">
      <w:pPr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B951B7">
        <w:rPr>
          <w:rFonts w:ascii="Times New Roman" w:hAnsi="Times New Roman" w:cs="Times New Roman"/>
          <w:b/>
          <w:bCs/>
          <w:sz w:val="28"/>
          <w:szCs w:val="28"/>
        </w:rPr>
        <w:t>Activities</w:t>
      </w:r>
    </w:p>
    <w:p w14:paraId="7997B241" w14:textId="69CB5156" w:rsidR="007B124A" w:rsidRPr="00B951B7" w:rsidRDefault="007B124A" w:rsidP="007B124A">
      <w:pPr>
        <w:ind w:left="0"/>
        <w:rPr>
          <w:rFonts w:ascii="Times New Roman" w:hAnsi="Times New Roman" w:cs="Times New Roman"/>
          <w:sz w:val="28"/>
          <w:szCs w:val="28"/>
        </w:rPr>
      </w:pPr>
      <w:r w:rsidRPr="00B951B7">
        <w:rPr>
          <w:rFonts w:ascii="Times New Roman" w:hAnsi="Times New Roman" w:cs="Times New Roman"/>
          <w:sz w:val="28"/>
          <w:szCs w:val="28"/>
        </w:rPr>
        <w:t xml:space="preserve">volunteered in a blood donation event organized by </w:t>
      </w:r>
      <w:proofErr w:type="spellStart"/>
      <w:r w:rsidRPr="00B951B7">
        <w:rPr>
          <w:rFonts w:ascii="Times New Roman" w:hAnsi="Times New Roman" w:cs="Times New Roman"/>
          <w:sz w:val="28"/>
          <w:szCs w:val="28"/>
        </w:rPr>
        <w:t>kylf</w:t>
      </w:r>
      <w:proofErr w:type="spellEnd"/>
      <w:r w:rsidRPr="00B951B7">
        <w:rPr>
          <w:rFonts w:ascii="Times New Roman" w:hAnsi="Times New Roman" w:cs="Times New Roman"/>
          <w:sz w:val="28"/>
          <w:szCs w:val="28"/>
        </w:rPr>
        <w:t xml:space="preserve"> board at </w:t>
      </w:r>
      <w:proofErr w:type="spellStart"/>
      <w:r w:rsidRPr="00B951B7">
        <w:rPr>
          <w:rFonts w:ascii="Times New Roman" w:hAnsi="Times New Roman" w:cs="Times New Roman"/>
          <w:sz w:val="28"/>
          <w:szCs w:val="28"/>
        </w:rPr>
        <w:t>globsyn</w:t>
      </w:r>
      <w:proofErr w:type="spellEnd"/>
      <w:r w:rsidRPr="00B951B7">
        <w:rPr>
          <w:rFonts w:ascii="Times New Roman" w:hAnsi="Times New Roman" w:cs="Times New Roman"/>
          <w:sz w:val="28"/>
          <w:szCs w:val="28"/>
        </w:rPr>
        <w:t xml:space="preserve"> business school in 2022.</w:t>
      </w:r>
    </w:p>
    <w:p w14:paraId="4B9E632B" w14:textId="30259479" w:rsidR="007B124A" w:rsidRPr="00B951B7" w:rsidRDefault="007B124A" w:rsidP="007B124A">
      <w:pPr>
        <w:ind w:left="0"/>
        <w:rPr>
          <w:rFonts w:ascii="Times New Roman" w:hAnsi="Times New Roman" w:cs="Times New Roman"/>
          <w:sz w:val="28"/>
          <w:szCs w:val="28"/>
        </w:rPr>
      </w:pPr>
      <w:r w:rsidRPr="00B951B7">
        <w:rPr>
          <w:rFonts w:ascii="Times New Roman" w:hAnsi="Times New Roman" w:cs="Times New Roman"/>
          <w:sz w:val="28"/>
          <w:szCs w:val="28"/>
        </w:rPr>
        <w:t xml:space="preserve">Led a team that won 1st position in quiz during the </w:t>
      </w:r>
      <w:proofErr w:type="spellStart"/>
      <w:r w:rsidRPr="00B951B7">
        <w:rPr>
          <w:rFonts w:ascii="Times New Roman" w:hAnsi="Times New Roman" w:cs="Times New Roman"/>
          <w:sz w:val="28"/>
          <w:szCs w:val="28"/>
        </w:rPr>
        <w:t>inteteous</w:t>
      </w:r>
      <w:proofErr w:type="spellEnd"/>
      <w:r w:rsidRPr="00B951B7">
        <w:rPr>
          <w:rFonts w:ascii="Times New Roman" w:hAnsi="Times New Roman" w:cs="Times New Roman"/>
          <w:sz w:val="28"/>
          <w:szCs w:val="28"/>
        </w:rPr>
        <w:t xml:space="preserve"> event organized by </w:t>
      </w:r>
      <w:proofErr w:type="spellStart"/>
      <w:r w:rsidRPr="00B951B7">
        <w:rPr>
          <w:rFonts w:ascii="Times New Roman" w:hAnsi="Times New Roman" w:cs="Times New Roman"/>
          <w:sz w:val="28"/>
          <w:szCs w:val="28"/>
        </w:rPr>
        <w:t>globsyn</w:t>
      </w:r>
      <w:proofErr w:type="spellEnd"/>
      <w:r w:rsidRPr="00B951B7">
        <w:rPr>
          <w:rFonts w:ascii="Times New Roman" w:hAnsi="Times New Roman" w:cs="Times New Roman"/>
          <w:sz w:val="28"/>
          <w:szCs w:val="28"/>
        </w:rPr>
        <w:t xml:space="preserve"> business school in 2023.</w:t>
      </w:r>
    </w:p>
    <w:p w14:paraId="164F56B2" w14:textId="77777777" w:rsidR="007B124A" w:rsidRPr="00B951B7" w:rsidRDefault="00E93E1A" w:rsidP="007B124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16618ABF">
          <v:rect id="_x0000_i1029" style="width:0;height:1.5pt" o:hralign="center" o:hrstd="t" o:hr="t" fillcolor="#a0a0a0" stroked="f"/>
        </w:pict>
      </w:r>
    </w:p>
    <w:p w14:paraId="7CBD979E" w14:textId="0711DFAC" w:rsidR="007B124A" w:rsidRPr="00B951B7" w:rsidRDefault="007B124A" w:rsidP="007B124A">
      <w:pPr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B951B7">
        <w:rPr>
          <w:rFonts w:ascii="Times New Roman" w:hAnsi="Times New Roman" w:cs="Times New Roman"/>
          <w:b/>
          <w:bCs/>
          <w:sz w:val="28"/>
          <w:szCs w:val="28"/>
        </w:rPr>
        <w:t>Key competencies &amp; attributes</w:t>
      </w:r>
    </w:p>
    <w:p w14:paraId="7B644EB9" w14:textId="62F5161F" w:rsidR="007B124A" w:rsidRPr="00B951B7" w:rsidRDefault="007B124A" w:rsidP="007B124A">
      <w:pPr>
        <w:ind w:left="0"/>
        <w:rPr>
          <w:rFonts w:ascii="Times New Roman" w:hAnsi="Times New Roman" w:cs="Times New Roman"/>
          <w:sz w:val="28"/>
          <w:szCs w:val="28"/>
        </w:rPr>
      </w:pPr>
      <w:r w:rsidRPr="00B951B7">
        <w:rPr>
          <w:rFonts w:ascii="Times New Roman" w:hAnsi="Times New Roman" w:cs="Times New Roman"/>
          <w:sz w:val="28"/>
          <w:szCs w:val="28"/>
        </w:rPr>
        <w:t>Accuracy &amp; productivity met goals for quality and speed while maintaining a high standard of work.</w:t>
      </w:r>
    </w:p>
    <w:p w14:paraId="522D1088" w14:textId="4611E3C8" w:rsidR="007B124A" w:rsidRPr="00B951B7" w:rsidRDefault="007B124A" w:rsidP="007B124A">
      <w:pPr>
        <w:ind w:left="0"/>
        <w:rPr>
          <w:rFonts w:ascii="Times New Roman" w:hAnsi="Times New Roman" w:cs="Times New Roman"/>
          <w:sz w:val="28"/>
          <w:szCs w:val="28"/>
        </w:rPr>
      </w:pPr>
      <w:r w:rsidRPr="00B951B7">
        <w:rPr>
          <w:rFonts w:ascii="Times New Roman" w:hAnsi="Times New Roman" w:cs="Times New Roman"/>
          <w:sz w:val="28"/>
          <w:szCs w:val="28"/>
        </w:rPr>
        <w:t>Adaptability: comfortable working in rotational shifts, including night shifts and weekends.</w:t>
      </w:r>
    </w:p>
    <w:p w14:paraId="25E01F07" w14:textId="6AEF59A2" w:rsidR="007B124A" w:rsidRPr="00B951B7" w:rsidRDefault="007B124A" w:rsidP="007B124A">
      <w:pPr>
        <w:ind w:left="0"/>
        <w:rPr>
          <w:rFonts w:ascii="Times New Roman" w:hAnsi="Times New Roman" w:cs="Times New Roman"/>
          <w:sz w:val="28"/>
          <w:szCs w:val="28"/>
        </w:rPr>
      </w:pPr>
      <w:r w:rsidRPr="00B951B7">
        <w:rPr>
          <w:rFonts w:ascii="Times New Roman" w:hAnsi="Times New Roman" w:cs="Times New Roman"/>
          <w:sz w:val="28"/>
          <w:szCs w:val="28"/>
        </w:rPr>
        <w:t>Team collaboration: strong team player with experience working in remote, dynamic teams.</w:t>
      </w:r>
    </w:p>
    <w:p w14:paraId="22131F6B" w14:textId="0FFF6B45" w:rsidR="007B124A" w:rsidRPr="00B951B7" w:rsidRDefault="007B124A" w:rsidP="007B124A">
      <w:pPr>
        <w:ind w:left="0"/>
        <w:rPr>
          <w:rFonts w:ascii="Times New Roman" w:hAnsi="Times New Roman" w:cs="Times New Roman"/>
          <w:sz w:val="28"/>
          <w:szCs w:val="28"/>
        </w:rPr>
      </w:pPr>
      <w:r w:rsidRPr="00B951B7">
        <w:rPr>
          <w:rFonts w:ascii="Times New Roman" w:hAnsi="Times New Roman" w:cs="Times New Roman"/>
          <w:sz w:val="28"/>
          <w:szCs w:val="28"/>
        </w:rPr>
        <w:t>Focus &amp; judgment: exceptional focus in analyzing blurred or unclear images/videos for accurate decision-making.</w:t>
      </w:r>
    </w:p>
    <w:p w14:paraId="52A91779" w14:textId="77777777" w:rsidR="007B124A" w:rsidRPr="00B951B7" w:rsidRDefault="00E93E1A" w:rsidP="007B124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371478C2">
          <v:rect id="_x0000_i1030" style="width:0;height:1.5pt" o:hralign="center" o:hrstd="t" o:hr="t" fillcolor="#a0a0a0" stroked="f"/>
        </w:pict>
      </w:r>
    </w:p>
    <w:p w14:paraId="3BF6615D" w14:textId="555B0199" w:rsidR="007B124A" w:rsidRPr="00B951B7" w:rsidRDefault="007B124A" w:rsidP="007B124A">
      <w:pPr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B951B7">
        <w:rPr>
          <w:rFonts w:ascii="Times New Roman" w:hAnsi="Times New Roman" w:cs="Times New Roman"/>
          <w:b/>
          <w:bCs/>
          <w:sz w:val="28"/>
          <w:szCs w:val="28"/>
        </w:rPr>
        <w:t>Technical proficiencies</w:t>
      </w:r>
    </w:p>
    <w:p w14:paraId="7601EF8B" w14:textId="4FB17B09" w:rsidR="007B124A" w:rsidRPr="00B951B7" w:rsidRDefault="007B124A" w:rsidP="007B124A">
      <w:pPr>
        <w:ind w:left="0"/>
        <w:rPr>
          <w:rFonts w:ascii="Times New Roman" w:hAnsi="Times New Roman" w:cs="Times New Roman"/>
          <w:sz w:val="28"/>
          <w:szCs w:val="28"/>
        </w:rPr>
      </w:pPr>
      <w:r w:rsidRPr="00B951B7">
        <w:rPr>
          <w:rFonts w:ascii="Times New Roman" w:hAnsi="Times New Roman" w:cs="Times New Roman"/>
          <w:sz w:val="28"/>
          <w:szCs w:val="28"/>
        </w:rPr>
        <w:t xml:space="preserve">Microsoft </w:t>
      </w:r>
      <w:r w:rsidR="0025430E">
        <w:rPr>
          <w:rFonts w:ascii="Times New Roman" w:hAnsi="Times New Roman" w:cs="Times New Roman"/>
          <w:sz w:val="28"/>
          <w:szCs w:val="28"/>
        </w:rPr>
        <w:t xml:space="preserve">office tools </w:t>
      </w:r>
    </w:p>
    <w:p w14:paraId="60F87A53" w14:textId="409FB2F7" w:rsidR="007B124A" w:rsidRPr="00B951B7" w:rsidRDefault="007B124A" w:rsidP="007B124A">
      <w:pPr>
        <w:ind w:left="0"/>
        <w:rPr>
          <w:rFonts w:ascii="Times New Roman" w:hAnsi="Times New Roman" w:cs="Times New Roman"/>
          <w:sz w:val="28"/>
          <w:szCs w:val="28"/>
        </w:rPr>
      </w:pPr>
      <w:r w:rsidRPr="00B951B7">
        <w:rPr>
          <w:rFonts w:ascii="Times New Roman" w:hAnsi="Times New Roman" w:cs="Times New Roman"/>
          <w:sz w:val="28"/>
          <w:szCs w:val="28"/>
        </w:rPr>
        <w:t xml:space="preserve">Oracle </w:t>
      </w:r>
      <w:proofErr w:type="spellStart"/>
      <w:r w:rsidRPr="00B951B7">
        <w:rPr>
          <w:rFonts w:ascii="Times New Roman" w:hAnsi="Times New Roman" w:cs="Times New Roman"/>
          <w:sz w:val="28"/>
          <w:szCs w:val="28"/>
        </w:rPr>
        <w:t>hms</w:t>
      </w:r>
      <w:proofErr w:type="spellEnd"/>
      <w:r w:rsidRPr="00B951B7">
        <w:rPr>
          <w:rFonts w:ascii="Times New Roman" w:hAnsi="Times New Roman" w:cs="Times New Roman"/>
          <w:sz w:val="28"/>
          <w:szCs w:val="28"/>
        </w:rPr>
        <w:t xml:space="preserve"> software: experienced in using </w:t>
      </w:r>
      <w:proofErr w:type="spellStart"/>
      <w:r w:rsidRPr="00B951B7">
        <w:rPr>
          <w:rFonts w:ascii="Times New Roman" w:hAnsi="Times New Roman" w:cs="Times New Roman"/>
          <w:sz w:val="28"/>
          <w:szCs w:val="28"/>
        </w:rPr>
        <w:t>erp</w:t>
      </w:r>
      <w:proofErr w:type="spellEnd"/>
      <w:r w:rsidRPr="00B951B7">
        <w:rPr>
          <w:rFonts w:ascii="Times New Roman" w:hAnsi="Times New Roman" w:cs="Times New Roman"/>
          <w:sz w:val="28"/>
          <w:szCs w:val="28"/>
        </w:rPr>
        <w:t xml:space="preserve"> software for </w:t>
      </w:r>
      <w:r w:rsidR="003A0671">
        <w:rPr>
          <w:rFonts w:ascii="Times New Roman" w:hAnsi="Times New Roman" w:cs="Times New Roman"/>
          <w:sz w:val="28"/>
          <w:szCs w:val="28"/>
        </w:rPr>
        <w:t xml:space="preserve">recording Journal entries of payables related to pharmacy, Medical </w:t>
      </w:r>
      <w:r w:rsidR="0025430E">
        <w:rPr>
          <w:rFonts w:ascii="Times New Roman" w:hAnsi="Times New Roman" w:cs="Times New Roman"/>
          <w:sz w:val="28"/>
          <w:szCs w:val="28"/>
        </w:rPr>
        <w:t>Equipment’s</w:t>
      </w:r>
      <w:r w:rsidR="003A0671">
        <w:rPr>
          <w:rFonts w:ascii="Times New Roman" w:hAnsi="Times New Roman" w:cs="Times New Roman"/>
          <w:sz w:val="28"/>
          <w:szCs w:val="28"/>
        </w:rPr>
        <w:t xml:space="preserve">, And miscellaneous </w:t>
      </w:r>
      <w:r w:rsidR="0025430E">
        <w:rPr>
          <w:rFonts w:ascii="Times New Roman" w:hAnsi="Times New Roman" w:cs="Times New Roman"/>
          <w:sz w:val="28"/>
          <w:szCs w:val="28"/>
        </w:rPr>
        <w:t xml:space="preserve">expenses </w:t>
      </w:r>
    </w:p>
    <w:p w14:paraId="37799E04" w14:textId="77777777" w:rsidR="007B124A" w:rsidRPr="007B124A" w:rsidRDefault="00E93E1A" w:rsidP="007B124A">
      <w:pPr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7698D3C">
          <v:rect id="_x0000_i1031" style="width:0;height:1.5pt" o:hralign="center" o:hrstd="t" o:hr="t" fillcolor="#a0a0a0" stroked="f"/>
        </w:pict>
      </w:r>
    </w:p>
    <w:p w14:paraId="11F2BD62" w14:textId="77777777" w:rsidR="003A2CD5" w:rsidRPr="001E6504" w:rsidRDefault="003A2CD5" w:rsidP="007B124A">
      <w:pPr>
        <w:ind w:left="0"/>
        <w:rPr>
          <w:rFonts w:ascii="Times New Roman" w:hAnsi="Times New Roman" w:cs="Times New Roman"/>
        </w:rPr>
      </w:pPr>
    </w:p>
    <w:sectPr w:rsidR="003A2CD5" w:rsidRPr="001E6504" w:rsidSect="007541A2">
      <w:pgSz w:w="12240" w:h="15840"/>
      <w:pgMar w:top="634" w:right="1440" w:bottom="634" w:left="1440" w:header="72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62D0D" w14:textId="77777777" w:rsidR="00E93E1A" w:rsidRDefault="00E93E1A" w:rsidP="00690FBF">
      <w:r>
        <w:separator/>
      </w:r>
    </w:p>
  </w:endnote>
  <w:endnote w:type="continuationSeparator" w:id="0">
    <w:p w14:paraId="1BB46736" w14:textId="77777777" w:rsidR="00E93E1A" w:rsidRDefault="00E93E1A" w:rsidP="00690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E7F32" w14:textId="77777777" w:rsidR="00E93E1A" w:rsidRDefault="00E93E1A" w:rsidP="00690FBF">
      <w:r>
        <w:separator/>
      </w:r>
    </w:p>
  </w:footnote>
  <w:footnote w:type="continuationSeparator" w:id="0">
    <w:p w14:paraId="78FBCE59" w14:textId="77777777" w:rsidR="00E93E1A" w:rsidRDefault="00E93E1A" w:rsidP="00690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3F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1A120C1"/>
    <w:multiLevelType w:val="hybridMultilevel"/>
    <w:tmpl w:val="78AE1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E5404"/>
    <w:multiLevelType w:val="multilevel"/>
    <w:tmpl w:val="B0EE3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F253AE"/>
    <w:multiLevelType w:val="multilevel"/>
    <w:tmpl w:val="FC003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8CA26F2"/>
    <w:multiLevelType w:val="hybridMultilevel"/>
    <w:tmpl w:val="A5AE70DE"/>
    <w:lvl w:ilvl="0" w:tplc="0409000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6" w15:restartNumberingAfterBreak="0">
    <w:nsid w:val="1A7F2D0E"/>
    <w:multiLevelType w:val="hybridMultilevel"/>
    <w:tmpl w:val="AE0A559C"/>
    <w:lvl w:ilvl="0" w:tplc="140C81F6">
      <w:start w:val="1"/>
      <w:numFmt w:val="bullet"/>
      <w:pStyle w:val="BulletsSkill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7" w15:restartNumberingAfterBreak="0">
    <w:nsid w:val="21306E83"/>
    <w:multiLevelType w:val="multilevel"/>
    <w:tmpl w:val="DBEC9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9" w15:restartNumberingAfterBreak="0">
    <w:nsid w:val="2A540BC1"/>
    <w:multiLevelType w:val="multilevel"/>
    <w:tmpl w:val="35B2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AB3A9F"/>
    <w:multiLevelType w:val="multilevel"/>
    <w:tmpl w:val="47722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AA0354"/>
    <w:multiLevelType w:val="multilevel"/>
    <w:tmpl w:val="D62AA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EB5C79"/>
    <w:multiLevelType w:val="hybridMultilevel"/>
    <w:tmpl w:val="C1B0F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9E0720"/>
    <w:multiLevelType w:val="multilevel"/>
    <w:tmpl w:val="EBE09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A41CBD"/>
    <w:multiLevelType w:val="multilevel"/>
    <w:tmpl w:val="65201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063C76"/>
    <w:multiLevelType w:val="hybridMultilevel"/>
    <w:tmpl w:val="809A0D0E"/>
    <w:lvl w:ilvl="0" w:tplc="0409000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16" w15:restartNumberingAfterBreak="0">
    <w:nsid w:val="4F1055D2"/>
    <w:multiLevelType w:val="multilevel"/>
    <w:tmpl w:val="4FDC2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9F7E31"/>
    <w:multiLevelType w:val="multilevel"/>
    <w:tmpl w:val="02C0D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E0315D"/>
    <w:multiLevelType w:val="hybridMultilevel"/>
    <w:tmpl w:val="ECE005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0601468"/>
    <w:multiLevelType w:val="multilevel"/>
    <w:tmpl w:val="227E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E357D5"/>
    <w:multiLevelType w:val="hybridMultilevel"/>
    <w:tmpl w:val="7F2E8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D43027"/>
    <w:multiLevelType w:val="hybridMultilevel"/>
    <w:tmpl w:val="582E7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D30949"/>
    <w:multiLevelType w:val="multilevel"/>
    <w:tmpl w:val="AADE8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070F18"/>
    <w:multiLevelType w:val="multilevel"/>
    <w:tmpl w:val="98741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5" w15:restartNumberingAfterBreak="0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6" w15:restartNumberingAfterBreak="0">
    <w:nsid w:val="79906836"/>
    <w:multiLevelType w:val="multilevel"/>
    <w:tmpl w:val="7D0A7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0D3F69"/>
    <w:multiLevelType w:val="multilevel"/>
    <w:tmpl w:val="B3BEF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19201C"/>
    <w:multiLevelType w:val="multilevel"/>
    <w:tmpl w:val="2C201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0" w15:restartNumberingAfterBreak="0">
    <w:nsid w:val="7FA24261"/>
    <w:multiLevelType w:val="multilevel"/>
    <w:tmpl w:val="653AE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470856">
    <w:abstractNumId w:val="8"/>
  </w:num>
  <w:num w:numId="2" w16cid:durableId="549196634">
    <w:abstractNumId w:val="25"/>
  </w:num>
  <w:num w:numId="3" w16cid:durableId="1422919832">
    <w:abstractNumId w:val="24"/>
  </w:num>
  <w:num w:numId="4" w16cid:durableId="2071682557">
    <w:abstractNumId w:val="4"/>
  </w:num>
  <w:num w:numId="5" w16cid:durableId="1542015606">
    <w:abstractNumId w:val="6"/>
  </w:num>
  <w:num w:numId="6" w16cid:durableId="80369196">
    <w:abstractNumId w:val="29"/>
  </w:num>
  <w:num w:numId="7" w16cid:durableId="50083107">
    <w:abstractNumId w:val="0"/>
  </w:num>
  <w:num w:numId="8" w16cid:durableId="981689002">
    <w:abstractNumId w:val="21"/>
  </w:num>
  <w:num w:numId="9" w16cid:durableId="1388262960">
    <w:abstractNumId w:val="5"/>
  </w:num>
  <w:num w:numId="10" w16cid:durableId="1853910655">
    <w:abstractNumId w:val="15"/>
  </w:num>
  <w:num w:numId="11" w16cid:durableId="1023937964">
    <w:abstractNumId w:val="12"/>
  </w:num>
  <w:num w:numId="12" w16cid:durableId="1155032343">
    <w:abstractNumId w:val="18"/>
  </w:num>
  <w:num w:numId="13" w16cid:durableId="508181192">
    <w:abstractNumId w:val="3"/>
  </w:num>
  <w:num w:numId="14" w16cid:durableId="1919558954">
    <w:abstractNumId w:val="13"/>
  </w:num>
  <w:num w:numId="15" w16cid:durableId="1565481729">
    <w:abstractNumId w:val="23"/>
  </w:num>
  <w:num w:numId="16" w16cid:durableId="428814805">
    <w:abstractNumId w:val="27"/>
  </w:num>
  <w:num w:numId="17" w16cid:durableId="1383208802">
    <w:abstractNumId w:val="26"/>
  </w:num>
  <w:num w:numId="18" w16cid:durableId="196743194">
    <w:abstractNumId w:val="14"/>
  </w:num>
  <w:num w:numId="19" w16cid:durableId="2048097779">
    <w:abstractNumId w:val="19"/>
  </w:num>
  <w:num w:numId="20" w16cid:durableId="852577152">
    <w:abstractNumId w:val="10"/>
  </w:num>
  <w:num w:numId="21" w16cid:durableId="998732093">
    <w:abstractNumId w:val="7"/>
  </w:num>
  <w:num w:numId="22" w16cid:durableId="981541268">
    <w:abstractNumId w:val="2"/>
  </w:num>
  <w:num w:numId="23" w16cid:durableId="295526595">
    <w:abstractNumId w:val="22"/>
  </w:num>
  <w:num w:numId="24" w16cid:durableId="1049956476">
    <w:abstractNumId w:val="17"/>
  </w:num>
  <w:num w:numId="25" w16cid:durableId="1445464432">
    <w:abstractNumId w:val="9"/>
  </w:num>
  <w:num w:numId="26" w16cid:durableId="1271476016">
    <w:abstractNumId w:val="16"/>
  </w:num>
  <w:num w:numId="27" w16cid:durableId="1218080077">
    <w:abstractNumId w:val="28"/>
  </w:num>
  <w:num w:numId="28" w16cid:durableId="791821562">
    <w:abstractNumId w:val="30"/>
  </w:num>
  <w:num w:numId="29" w16cid:durableId="371881437">
    <w:abstractNumId w:val="20"/>
  </w:num>
  <w:num w:numId="30" w16cid:durableId="1696465008">
    <w:abstractNumId w:val="1"/>
  </w:num>
  <w:num w:numId="31" w16cid:durableId="2522075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7E"/>
    <w:rsid w:val="000041FC"/>
    <w:rsid w:val="00031E11"/>
    <w:rsid w:val="00047507"/>
    <w:rsid w:val="000746AE"/>
    <w:rsid w:val="000A3B87"/>
    <w:rsid w:val="000D2A61"/>
    <w:rsid w:val="000E2956"/>
    <w:rsid w:val="001015E3"/>
    <w:rsid w:val="00101F80"/>
    <w:rsid w:val="00157B6C"/>
    <w:rsid w:val="00185237"/>
    <w:rsid w:val="001D60D9"/>
    <w:rsid w:val="001E6504"/>
    <w:rsid w:val="00212436"/>
    <w:rsid w:val="0023785C"/>
    <w:rsid w:val="0025430E"/>
    <w:rsid w:val="00254C21"/>
    <w:rsid w:val="00256C9B"/>
    <w:rsid w:val="00264DBD"/>
    <w:rsid w:val="00271A92"/>
    <w:rsid w:val="00292A11"/>
    <w:rsid w:val="002A1560"/>
    <w:rsid w:val="002C21CC"/>
    <w:rsid w:val="002C378E"/>
    <w:rsid w:val="002E271A"/>
    <w:rsid w:val="002F6CB9"/>
    <w:rsid w:val="00303FDC"/>
    <w:rsid w:val="0032415F"/>
    <w:rsid w:val="00340C75"/>
    <w:rsid w:val="0036765D"/>
    <w:rsid w:val="00377519"/>
    <w:rsid w:val="00390248"/>
    <w:rsid w:val="003A0671"/>
    <w:rsid w:val="003A2CD5"/>
    <w:rsid w:val="003A70F8"/>
    <w:rsid w:val="003C6B7E"/>
    <w:rsid w:val="003E6D64"/>
    <w:rsid w:val="00407F3F"/>
    <w:rsid w:val="00410F37"/>
    <w:rsid w:val="0044513C"/>
    <w:rsid w:val="00445E3A"/>
    <w:rsid w:val="0046736A"/>
    <w:rsid w:val="00496677"/>
    <w:rsid w:val="00497CE6"/>
    <w:rsid w:val="004A389E"/>
    <w:rsid w:val="004B0D77"/>
    <w:rsid w:val="004C1DA9"/>
    <w:rsid w:val="004D7316"/>
    <w:rsid w:val="0050310A"/>
    <w:rsid w:val="005342F1"/>
    <w:rsid w:val="005666B9"/>
    <w:rsid w:val="0059022C"/>
    <w:rsid w:val="005A001B"/>
    <w:rsid w:val="005A05E2"/>
    <w:rsid w:val="005A4739"/>
    <w:rsid w:val="005A49EA"/>
    <w:rsid w:val="005D3B3A"/>
    <w:rsid w:val="005D49CA"/>
    <w:rsid w:val="005E2A9D"/>
    <w:rsid w:val="005E408E"/>
    <w:rsid w:val="00625729"/>
    <w:rsid w:val="0063039A"/>
    <w:rsid w:val="0064392B"/>
    <w:rsid w:val="006450C1"/>
    <w:rsid w:val="00647D8C"/>
    <w:rsid w:val="00653945"/>
    <w:rsid w:val="00673037"/>
    <w:rsid w:val="00690FBF"/>
    <w:rsid w:val="006B3BC2"/>
    <w:rsid w:val="006C2364"/>
    <w:rsid w:val="006D32D4"/>
    <w:rsid w:val="006F4142"/>
    <w:rsid w:val="0070452B"/>
    <w:rsid w:val="00705D7F"/>
    <w:rsid w:val="00740EE4"/>
    <w:rsid w:val="007466F4"/>
    <w:rsid w:val="007541A2"/>
    <w:rsid w:val="007736E8"/>
    <w:rsid w:val="007843C5"/>
    <w:rsid w:val="00785436"/>
    <w:rsid w:val="007A242C"/>
    <w:rsid w:val="007B124A"/>
    <w:rsid w:val="007B6AC9"/>
    <w:rsid w:val="007C0CF2"/>
    <w:rsid w:val="007C74B7"/>
    <w:rsid w:val="007D294F"/>
    <w:rsid w:val="007E2782"/>
    <w:rsid w:val="007F4D8C"/>
    <w:rsid w:val="007F6801"/>
    <w:rsid w:val="00817608"/>
    <w:rsid w:val="00817E2C"/>
    <w:rsid w:val="00822F71"/>
    <w:rsid w:val="00851431"/>
    <w:rsid w:val="008539E9"/>
    <w:rsid w:val="0086291E"/>
    <w:rsid w:val="00870317"/>
    <w:rsid w:val="008A023F"/>
    <w:rsid w:val="008F5EFB"/>
    <w:rsid w:val="008F64E8"/>
    <w:rsid w:val="009111F2"/>
    <w:rsid w:val="00972E3D"/>
    <w:rsid w:val="00990AFF"/>
    <w:rsid w:val="00997316"/>
    <w:rsid w:val="009975F4"/>
    <w:rsid w:val="009A2009"/>
    <w:rsid w:val="009A6B1E"/>
    <w:rsid w:val="009C09FE"/>
    <w:rsid w:val="009C1962"/>
    <w:rsid w:val="00A35973"/>
    <w:rsid w:val="00A635D5"/>
    <w:rsid w:val="00A67C6F"/>
    <w:rsid w:val="00A81573"/>
    <w:rsid w:val="00A82D03"/>
    <w:rsid w:val="00A831EA"/>
    <w:rsid w:val="00AD74A8"/>
    <w:rsid w:val="00AE17C6"/>
    <w:rsid w:val="00B10D59"/>
    <w:rsid w:val="00B16138"/>
    <w:rsid w:val="00B508D6"/>
    <w:rsid w:val="00B62A64"/>
    <w:rsid w:val="00B63E35"/>
    <w:rsid w:val="00B80EE9"/>
    <w:rsid w:val="00B951B7"/>
    <w:rsid w:val="00BB3117"/>
    <w:rsid w:val="00BC0E27"/>
    <w:rsid w:val="00BC3C1B"/>
    <w:rsid w:val="00BE32AE"/>
    <w:rsid w:val="00C118C7"/>
    <w:rsid w:val="00C52791"/>
    <w:rsid w:val="00C764ED"/>
    <w:rsid w:val="00C8183F"/>
    <w:rsid w:val="00C83E97"/>
    <w:rsid w:val="00CC34A3"/>
    <w:rsid w:val="00CD5690"/>
    <w:rsid w:val="00CE26DB"/>
    <w:rsid w:val="00CF4208"/>
    <w:rsid w:val="00D103FF"/>
    <w:rsid w:val="00D5552B"/>
    <w:rsid w:val="00D62F82"/>
    <w:rsid w:val="00D649DF"/>
    <w:rsid w:val="00D64D5D"/>
    <w:rsid w:val="00D81E79"/>
    <w:rsid w:val="00D87E03"/>
    <w:rsid w:val="00D92D79"/>
    <w:rsid w:val="00DB29DA"/>
    <w:rsid w:val="00E40C3C"/>
    <w:rsid w:val="00E4557E"/>
    <w:rsid w:val="00E6525B"/>
    <w:rsid w:val="00E816FE"/>
    <w:rsid w:val="00E8269A"/>
    <w:rsid w:val="00E93E1A"/>
    <w:rsid w:val="00E97CB2"/>
    <w:rsid w:val="00EA31B4"/>
    <w:rsid w:val="00EC5870"/>
    <w:rsid w:val="00ED6E70"/>
    <w:rsid w:val="00EE28BB"/>
    <w:rsid w:val="00EF10F2"/>
    <w:rsid w:val="00F31058"/>
    <w:rsid w:val="00F41ACF"/>
    <w:rsid w:val="00F5689F"/>
    <w:rsid w:val="00F62D72"/>
    <w:rsid w:val="00F7064C"/>
    <w:rsid w:val="00F7157D"/>
    <w:rsid w:val="00F95AF2"/>
    <w:rsid w:val="00FA1EEA"/>
    <w:rsid w:val="00FB58C7"/>
    <w:rsid w:val="00FC533E"/>
    <w:rsid w:val="00FC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F4D93"/>
  <w15:docId w15:val="{2586D2D3-FCA4-48CA-993E-C7BA1137F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FBF"/>
    <w:pPr>
      <w:spacing w:line="320" w:lineRule="exact"/>
      <w:ind w:left="994" w:right="630"/>
    </w:pPr>
    <w:rPr>
      <w:rFonts w:eastAsia="Arial" w:cs="Arial"/>
      <w:sz w:val="20"/>
      <w:szCs w:val="16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0FBF"/>
    <w:pPr>
      <w:spacing w:before="280"/>
      <w:ind w:right="634"/>
      <w:outlineLvl w:val="0"/>
    </w:pPr>
    <w:rPr>
      <w:b/>
      <w:bCs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390248"/>
    <w:pPr>
      <w:spacing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rsid w:val="00740EE4"/>
    <w:pPr>
      <w:spacing w:line="240" w:lineRule="auto"/>
      <w:outlineLvl w:val="2"/>
    </w:pPr>
    <w:rPr>
      <w:i/>
    </w:rPr>
  </w:style>
  <w:style w:type="paragraph" w:styleId="Heading4">
    <w:name w:val="heading 4"/>
    <w:aliases w:val="Heading 4 Job Title"/>
    <w:basedOn w:val="Normal"/>
    <w:next w:val="Normal"/>
    <w:link w:val="Heading4Char"/>
    <w:uiPriority w:val="9"/>
    <w:semiHidden/>
    <w:qFormat/>
    <w:rsid w:val="00EF10F2"/>
    <w:pPr>
      <w:spacing w:before="99"/>
      <w:outlineLvl w:val="3"/>
    </w:pPr>
    <w:rPr>
      <w:b/>
      <w:bCs/>
      <w:sz w:val="23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2415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A7B88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semiHidden/>
    <w:qFormat/>
    <w:rsid w:val="00EF10F2"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semiHidden/>
    <w:qFormat/>
  </w:style>
  <w:style w:type="character" w:customStyle="1" w:styleId="Heading1Char">
    <w:name w:val="Heading 1 Char"/>
    <w:basedOn w:val="DefaultParagraphFont"/>
    <w:link w:val="Heading1"/>
    <w:uiPriority w:val="9"/>
    <w:rsid w:val="00690FBF"/>
    <w:rPr>
      <w:rFonts w:eastAsia="Arial" w:cs="Arial"/>
      <w:b/>
      <w:bCs/>
      <w:sz w:val="20"/>
      <w:szCs w:val="40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390248"/>
    <w:rPr>
      <w:rFonts w:eastAsia="Arial" w:cs="Arial"/>
      <w:b/>
      <w:sz w:val="20"/>
      <w:szCs w:val="1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740EE4"/>
    <w:rPr>
      <w:rFonts w:eastAsia="Arial" w:cs="Arial"/>
      <w:i/>
      <w:sz w:val="20"/>
      <w:szCs w:val="16"/>
      <w:lang w:bidi="en-US"/>
    </w:rPr>
  </w:style>
  <w:style w:type="character" w:customStyle="1" w:styleId="Heading4Char">
    <w:name w:val="Heading 4 Char"/>
    <w:aliases w:val="Heading 4 Job Title Char"/>
    <w:basedOn w:val="DefaultParagraphFont"/>
    <w:link w:val="Heading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BulletsSkills">
    <w:name w:val="Bullets Skills"/>
    <w:basedOn w:val="Normal"/>
    <w:semiHidden/>
    <w:qFormat/>
    <w:rsid w:val="00F62D72"/>
    <w:pPr>
      <w:numPr>
        <w:numId w:val="5"/>
      </w:numPr>
      <w:pBdr>
        <w:top w:val="single" w:sz="4" w:space="1" w:color="auto"/>
        <w:bottom w:val="single" w:sz="4" w:space="1" w:color="auto"/>
      </w:pBdr>
      <w:tabs>
        <w:tab w:val="left" w:pos="720"/>
        <w:tab w:val="left" w:pos="4230"/>
        <w:tab w:val="left" w:pos="7380"/>
      </w:tabs>
    </w:pPr>
    <w:rPr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90FBF"/>
    <w:pPr>
      <w:tabs>
        <w:tab w:val="left" w:pos="720"/>
      </w:tabs>
      <w:spacing w:before="240" w:after="360" w:line="1000" w:lineRule="exact"/>
      <w:ind w:left="360" w:right="1440"/>
      <w:outlineLvl w:val="0"/>
    </w:pPr>
    <w:rPr>
      <w:rFonts w:asciiTheme="majorHAnsi" w:hAnsiTheme="majorHAnsi"/>
      <w:bCs/>
      <w:color w:val="446530" w:themeColor="accent2" w:themeShade="80"/>
      <w:spacing w:val="80"/>
      <w:sz w:val="11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690FBF"/>
    <w:rPr>
      <w:rFonts w:asciiTheme="majorHAnsi" w:eastAsia="Arial" w:hAnsiTheme="majorHAnsi" w:cs="Arial"/>
      <w:bCs/>
      <w:color w:val="446530" w:themeColor="accent2" w:themeShade="80"/>
      <w:spacing w:val="80"/>
      <w:sz w:val="110"/>
      <w:szCs w:val="80"/>
      <w:lang w:bidi="en-US"/>
    </w:rPr>
  </w:style>
  <w:style w:type="character" w:customStyle="1" w:styleId="ItalicJobLocation">
    <w:name w:val="Italic Job Location"/>
    <w:basedOn w:val="DefaultParagraphFont"/>
    <w:uiPriority w:val="1"/>
    <w:semiHidden/>
    <w:qFormat/>
    <w:rsid w:val="00EF10F2"/>
    <w:rPr>
      <w:i/>
      <w:iCs/>
    </w:rPr>
  </w:style>
  <w:style w:type="character" w:customStyle="1" w:styleId="ItalicJob">
    <w:name w:val="Italic Job"/>
    <w:basedOn w:val="DefaultParagraphFont"/>
    <w:uiPriority w:val="1"/>
    <w:semiHidden/>
    <w:qFormat/>
    <w:rsid w:val="00EF10F2"/>
    <w:rPr>
      <w:i/>
      <w:iCs/>
    </w:rPr>
  </w:style>
  <w:style w:type="paragraph" w:customStyle="1" w:styleId="Body">
    <w:name w:val="Body"/>
    <w:basedOn w:val="Normal"/>
    <w:uiPriority w:val="99"/>
    <w:semiHidden/>
    <w:rsid w:val="00EF10F2"/>
    <w:pPr>
      <w:widowControl/>
      <w:adjustRightInd w:val="0"/>
      <w:spacing w:before="43" w:line="200" w:lineRule="atLeast"/>
      <w:textAlignment w:val="center"/>
    </w:pPr>
    <w:rPr>
      <w:rFonts w:eastAsiaTheme="minorHAnsi"/>
      <w:color w:val="000000"/>
      <w:lang w:bidi="ar-SA"/>
    </w:rPr>
  </w:style>
  <w:style w:type="paragraph" w:customStyle="1" w:styleId="BodyBullets">
    <w:name w:val="Body Bullets"/>
    <w:basedOn w:val="Body"/>
    <w:uiPriority w:val="99"/>
    <w:semiHidden/>
    <w:rsid w:val="00EF10F2"/>
    <w:pPr>
      <w:ind w:left="180" w:hanging="180"/>
    </w:pPr>
  </w:style>
  <w:style w:type="paragraph" w:styleId="Subtitle">
    <w:name w:val="Subtitle"/>
    <w:basedOn w:val="Normal"/>
    <w:next w:val="Normal"/>
    <w:link w:val="SubtitleChar"/>
    <w:uiPriority w:val="11"/>
    <w:qFormat/>
    <w:rsid w:val="00690FBF"/>
    <w:pPr>
      <w:spacing w:line="240" w:lineRule="auto"/>
      <w:outlineLvl w:val="1"/>
    </w:pPr>
    <w:rPr>
      <w:rFonts w:asciiTheme="majorHAnsi" w:eastAsiaTheme="minorEastAsia" w:hAnsiTheme="majorHAnsi" w:cs="Calibri"/>
      <w:b/>
      <w:color w:val="446530" w:themeColor="accent2" w:themeShade="80"/>
      <w:szCs w:val="20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690FBF"/>
    <w:rPr>
      <w:rFonts w:asciiTheme="majorHAnsi" w:eastAsiaTheme="minorEastAsia" w:hAnsiTheme="majorHAnsi" w:cs="Calibri"/>
      <w:b/>
      <w:color w:val="446530" w:themeColor="accent2" w:themeShade="8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5689F"/>
    <w:rPr>
      <w:color w:val="808080"/>
    </w:rPr>
  </w:style>
  <w:style w:type="table" w:styleId="TableGrid">
    <w:name w:val="Table Grid"/>
    <w:basedOn w:val="TableNormal"/>
    <w:uiPriority w:val="39"/>
    <w:rsid w:val="00F5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68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2F6CB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BC0E27"/>
    <w:rPr>
      <w:rFonts w:eastAsia="Arial" w:cs="Arial"/>
      <w:sz w:val="18"/>
      <w:szCs w:val="16"/>
      <w:lang w:bidi="en-US"/>
    </w:rPr>
  </w:style>
  <w:style w:type="paragraph" w:styleId="Footer">
    <w:name w:val="footer"/>
    <w:basedOn w:val="Normal"/>
    <w:link w:val="FooterChar"/>
    <w:uiPriority w:val="99"/>
    <w:semiHidden/>
    <w:rsid w:val="002F6CB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0E27"/>
    <w:rPr>
      <w:rFonts w:eastAsia="Arial" w:cs="Arial"/>
      <w:sz w:val="18"/>
      <w:szCs w:val="16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5E2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5E2"/>
    <w:rPr>
      <w:rFonts w:ascii="Segoe UI" w:eastAsia="Arial" w:hAnsi="Segoe UI" w:cs="Segoe UI"/>
      <w:color w:val="231F20"/>
      <w:sz w:val="18"/>
      <w:szCs w:val="18"/>
      <w:lang w:bidi="en-US"/>
    </w:rPr>
  </w:style>
  <w:style w:type="paragraph" w:styleId="Salutation">
    <w:name w:val="Salutation"/>
    <w:basedOn w:val="Normal"/>
    <w:next w:val="Normal"/>
    <w:link w:val="SalutationChar"/>
    <w:uiPriority w:val="4"/>
    <w:semiHidden/>
    <w:unhideWhenUsed/>
    <w:qFormat/>
    <w:rsid w:val="00390248"/>
  </w:style>
  <w:style w:type="character" w:customStyle="1" w:styleId="SalutationChar">
    <w:name w:val="Salutation Char"/>
    <w:basedOn w:val="DefaultParagraphFont"/>
    <w:link w:val="Salutation"/>
    <w:uiPriority w:val="4"/>
    <w:semiHidden/>
    <w:rsid w:val="00390248"/>
    <w:rPr>
      <w:rFonts w:eastAsia="Arial" w:cs="Arial"/>
      <w:sz w:val="20"/>
      <w:szCs w:val="16"/>
      <w:lang w:bidi="en-US"/>
    </w:rPr>
  </w:style>
  <w:style w:type="character" w:customStyle="1" w:styleId="Italics">
    <w:name w:val="Italics"/>
    <w:uiPriority w:val="1"/>
    <w:qFormat/>
    <w:rsid w:val="004C1DA9"/>
    <w:rPr>
      <w:b/>
      <w:i/>
    </w:rPr>
  </w:style>
  <w:style w:type="character" w:customStyle="1" w:styleId="NotBold">
    <w:name w:val="Not Bold"/>
    <w:uiPriority w:val="1"/>
    <w:qFormat/>
    <w:rsid w:val="004C1DA9"/>
    <w:rPr>
      <w:b/>
    </w:rPr>
  </w:style>
  <w:style w:type="paragraph" w:customStyle="1" w:styleId="Skills">
    <w:name w:val="Skills"/>
    <w:basedOn w:val="Normal"/>
    <w:qFormat/>
    <w:rsid w:val="00690FBF"/>
    <w:pPr>
      <w:tabs>
        <w:tab w:val="left" w:pos="3874"/>
        <w:tab w:val="left" w:pos="7027"/>
      </w:tabs>
      <w:ind w:right="-720"/>
    </w:pPr>
  </w:style>
  <w:style w:type="character" w:styleId="Hyperlink">
    <w:name w:val="Hyperlink"/>
    <w:basedOn w:val="DefaultParagraphFont"/>
    <w:uiPriority w:val="99"/>
    <w:unhideWhenUsed/>
    <w:rsid w:val="00690FBF"/>
    <w:rPr>
      <w:color w:val="39A5B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0FBF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0FBF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0FBF"/>
    <w:rPr>
      <w:rFonts w:eastAsia="Arial" w:cs="Arial"/>
      <w:sz w:val="20"/>
      <w:szCs w:val="20"/>
      <w:lang w:bidi="en-US"/>
    </w:rPr>
  </w:style>
  <w:style w:type="paragraph" w:customStyle="1" w:styleId="Dates">
    <w:name w:val="Dates"/>
    <w:basedOn w:val="Normal"/>
    <w:qFormat/>
    <w:rsid w:val="00690FBF"/>
    <w:pPr>
      <w:spacing w:after="200"/>
      <w:ind w:right="634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32415F"/>
    <w:rPr>
      <w:rFonts w:asciiTheme="majorHAnsi" w:eastAsiaTheme="majorEastAsia" w:hAnsiTheme="majorHAnsi" w:cstheme="majorBidi"/>
      <w:color w:val="2A7B88" w:themeColor="accent1" w:themeShade="BF"/>
      <w:sz w:val="20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BADIPTA\AppData\Roaming\Microsoft\Templates\ATS%20simple%20classic%20resume.dotx" TargetMode="External"/></Relationships>
</file>

<file path=word/theme/theme1.xml><?xml version="1.0" encoding="utf-8"?>
<a:theme xmlns:a="http://schemas.openxmlformats.org/drawingml/2006/main" name="Office Theme">
  <a:themeElements>
    <a:clrScheme name="Custom 30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ustom 69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F1C84-DF90-42FE-AE11-AFF931E8FA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00A20C-2870-4772-8D78-C84273E38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541AF4-0605-4549-B594-5B1E9F6FC301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A23BA52F-F8D1-4204-91D0-DFFE7D5CDCD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ATS simple classic resume</Template>
  <TotalTime>0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debadipta sanyal</dc:creator>
  <cp:keywords/>
  <dc:description/>
  <cp:lastModifiedBy>debadipta sanyal</cp:lastModifiedBy>
  <cp:revision>2</cp:revision>
  <dcterms:created xsi:type="dcterms:W3CDTF">2026-02-17T10:58:00Z</dcterms:created>
  <dcterms:modified xsi:type="dcterms:W3CDTF">2026-02-17T10:58:00Z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