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C598" w14:textId="3E1A0B32" w:rsidR="00271650" w:rsidRPr="00832AEC" w:rsidRDefault="00832AEC" w:rsidP="00832AEC">
      <w:pPr>
        <w:pStyle w:val="Heading1"/>
        <w:ind w:left="0" w:firstLine="0"/>
        <w:rPr>
          <w:rFonts w:asciiTheme="minorHAnsi" w:hAnsiTheme="minorHAnsi" w:cstheme="minorHAnsi"/>
          <w:sz w:val="24"/>
          <w:szCs w:val="24"/>
        </w:rPr>
      </w:pPr>
      <w:r w:rsidRPr="00D438A6">
        <w:rPr>
          <w:rFonts w:asciiTheme="minorHAnsi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4B8AE6" wp14:editId="69DA130A">
                <wp:simplePos x="0" y="0"/>
                <wp:positionH relativeFrom="column">
                  <wp:posOffset>4391025</wp:posOffset>
                </wp:positionH>
                <wp:positionV relativeFrom="paragraph">
                  <wp:posOffset>0</wp:posOffset>
                </wp:positionV>
                <wp:extent cx="1209675" cy="1247775"/>
                <wp:effectExtent l="0" t="0" r="28575" b="28575"/>
                <wp:wrapThrough wrapText="bothSides">
                  <wp:wrapPolygon edited="0">
                    <wp:start x="0" y="0"/>
                    <wp:lineTo x="0" y="21765"/>
                    <wp:lineTo x="21770" y="21765"/>
                    <wp:lineTo x="21770" y="0"/>
                    <wp:lineTo x="0" y="0"/>
                  </wp:wrapPolygon>
                </wp:wrapThrough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5691E" w14:textId="0B781E2E" w:rsidR="00F7686F" w:rsidRDefault="00096D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2A80A9" wp14:editId="616B0037">
                                  <wp:extent cx="933450" cy="1143000"/>
                                  <wp:effectExtent l="0" t="0" r="0" b="0"/>
                                  <wp:docPr id="127769124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7691249" name="Picture 1277691249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7293" cy="11721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B8AE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5.75pt;margin-top:0;width:95.25pt;height:9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" strokecolor="white [3212]">
                <v:textbox>
                  <w:txbxContent>
                    <w:p w14:paraId="4935691E" w14:textId="0B781E2E" w:rsidR="00F7686F" w:rsidRDefault="00096D23">
                      <w:r>
                        <w:rPr>
                          <w:noProof/>
                        </w:rPr>
                        <w:drawing>
                          <wp:inline distT="0" distB="0" distL="0" distR="0" wp14:anchorId="1A2A80A9" wp14:editId="616B0037">
                            <wp:extent cx="933450" cy="1143000"/>
                            <wp:effectExtent l="0" t="0" r="0" b="0"/>
                            <wp:docPr id="127769124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7691249" name="Picture 1277691249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7293" cy="11721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438A6">
        <w:rPr>
          <w:rFonts w:asciiTheme="minorHAnsi" w:hAnsiTheme="minorHAnsi" w:cstheme="minorHAnsi"/>
          <w:noProof/>
          <w:sz w:val="24"/>
          <w:szCs w:val="24"/>
          <w:lang w:eastAsia="en-US"/>
        </w:rPr>
        <w:drawing>
          <wp:inline distT="0" distB="0" distL="0" distR="0" wp14:anchorId="1492F44D" wp14:editId="64B2F740">
            <wp:extent cx="1733550" cy="704850"/>
            <wp:effectExtent l="19050" t="0" r="0" b="0"/>
            <wp:docPr id="3" name="Picture 2" descr="C:\Users\Invertis\Desktop\c5d8bf04c4b57afbfecc93118f30db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vertis\Desktop\c5d8bf04c4b57afbfecc93118f30db7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7EE0" w:rsidRPr="00D438A6">
        <w:rPr>
          <w:rFonts w:asciiTheme="minorHAnsi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BD108" wp14:editId="01701356">
                <wp:simplePos x="0" y="0"/>
                <wp:positionH relativeFrom="column">
                  <wp:posOffset>1773555</wp:posOffset>
                </wp:positionH>
                <wp:positionV relativeFrom="paragraph">
                  <wp:posOffset>161925</wp:posOffset>
                </wp:positionV>
                <wp:extent cx="2360295" cy="752475"/>
                <wp:effectExtent l="38100" t="95250" r="40005" b="1047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67445">
                          <a:off x="0" y="0"/>
                          <a:ext cx="236029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A7F18" w14:textId="0296276E" w:rsidR="00F7686F" w:rsidRPr="00D302AC" w:rsidRDefault="00096D23" w:rsidP="00182CB5">
                            <w:pPr>
                              <w:pStyle w:val="Heading1"/>
                              <w:spacing w:before="0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 w:val="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 w:val="0"/>
                              </w:rPr>
                              <w:t>AARJOO VARSHNEY</w:t>
                            </w:r>
                          </w:p>
                          <w:p w14:paraId="55DA6AD9" w14:textId="77777777" w:rsidR="00555757" w:rsidRDefault="00555757" w:rsidP="00555757">
                            <w:pPr>
                              <w:pStyle w:val="BodyText"/>
                            </w:pPr>
                          </w:p>
                          <w:p w14:paraId="3741EA56" w14:textId="0EAB7509" w:rsidR="00555757" w:rsidRPr="00D14121" w:rsidRDefault="00555757" w:rsidP="00555757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C7C778" w14:textId="77777777" w:rsidR="00F7686F" w:rsidRDefault="00F7686F" w:rsidP="00182C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D108" id="Text Box 6" o:spid="_x0000_s1027" type="#_x0000_t202" style="position:absolute;margin-left:139.65pt;margin-top:12.75pt;width:185.85pt;height:59.25pt;rotation:-25401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" strokecolor="white [3212]">
                <v:textbox>
                  <w:txbxContent>
                    <w:p w14:paraId="06AA7F18" w14:textId="0296276E" w:rsidR="00F7686F" w:rsidRPr="00D302AC" w:rsidRDefault="00096D23" w:rsidP="00182CB5">
                      <w:pPr>
                        <w:pStyle w:val="Heading1"/>
                        <w:spacing w:before="0"/>
                        <w:ind w:left="0" w:firstLine="0"/>
                        <w:jc w:val="center"/>
                        <w:rPr>
                          <w:rFonts w:ascii="Times New Roman" w:eastAsia="Times New Roman" w:hAnsi="Times New Roman" w:cs="Times New Roman"/>
                          <w:bCs w:val="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 w:val="0"/>
                        </w:rPr>
                        <w:t>AARJOO VARSHNEY</w:t>
                      </w:r>
                    </w:p>
                    <w:p w14:paraId="55DA6AD9" w14:textId="77777777" w:rsidR="00555757" w:rsidRDefault="00555757" w:rsidP="00555757">
                      <w:pPr>
                        <w:pStyle w:val="BodyText"/>
                      </w:pPr>
                    </w:p>
                    <w:p w14:paraId="3741EA56" w14:textId="0EAB7509" w:rsidR="00555757" w:rsidRPr="00D14121" w:rsidRDefault="00555757" w:rsidP="00555757">
                      <w:pPr>
                        <w:pStyle w:val="BodyText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</w:p>
                    <w:p w14:paraId="76C7C778" w14:textId="77777777" w:rsidR="00F7686F" w:rsidRDefault="00F7686F" w:rsidP="00182C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901940" w14:textId="19949191" w:rsidR="007E0C1F" w:rsidRPr="007E0C1F" w:rsidRDefault="007E0C1F" w:rsidP="007E0C1F">
      <w:pPr>
        <w:pStyle w:val="BodyText"/>
      </w:pPr>
      <w:hyperlink r:id="rId8" w:tgtFrame="_new" w:history="1">
        <w:r w:rsidRPr="007E0C1F">
          <w:rPr>
            <w:rStyle w:val="Hyperlink"/>
            <w:rFonts w:asciiTheme="minorHAnsi" w:eastAsia="Arial Unicode MS" w:hAnsiTheme="minorHAnsi" w:cstheme="minorHAnsi"/>
            <w:b/>
            <w:bCs/>
            <w:sz w:val="22"/>
            <w:szCs w:val="22"/>
          </w:rPr>
          <w:t>LinkedIn</w:t>
        </w:r>
      </w:hyperlink>
      <w:r w:rsidRPr="007E0C1F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| Mobile: 8445115747 | Email: aarjoov@gmail.com</w:t>
      </w:r>
    </w:p>
    <w:p w14:paraId="10AE978F" w14:textId="77777777" w:rsidR="003B79B9" w:rsidRPr="00D438A6" w:rsidRDefault="00B35473" w:rsidP="0096357B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val="fr-FR"/>
        </w:rPr>
      </w:pPr>
      <w:r w:rsidRPr="00D438A6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7D7EE0" w:rsidRPr="00D438A6">
        <w:rPr>
          <w:rFonts w:asciiTheme="minorHAnsi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6512F" wp14:editId="50553C55">
                <wp:simplePos x="0" y="0"/>
                <wp:positionH relativeFrom="column">
                  <wp:posOffset>-104775</wp:posOffset>
                </wp:positionH>
                <wp:positionV relativeFrom="paragraph">
                  <wp:posOffset>87630</wp:posOffset>
                </wp:positionV>
                <wp:extent cx="6172200" cy="0"/>
                <wp:effectExtent l="9525" t="11430" r="9525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32FC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6.9pt" to="47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PVGQIAADUEAAAOAAAAZHJzL2Uyb0RvYy54bWysU8GO2jAQvVfqP1i+QxJIWY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" strokeweight=".26mm">
                <v:stroke joinstyle="miter"/>
              </v:line>
            </w:pict>
          </mc:Fallback>
        </mc:AlternateContent>
      </w:r>
      <w:r w:rsidR="003B79B9" w:rsidRPr="00D438A6">
        <w:rPr>
          <w:rFonts w:asciiTheme="minorHAnsi" w:hAnsiTheme="minorHAnsi" w:cstheme="minorHAnsi"/>
          <w:sz w:val="24"/>
          <w:szCs w:val="24"/>
          <w:lang w:val="fr-FR"/>
        </w:rPr>
        <w:tab/>
      </w:r>
      <w:r w:rsidR="003B79B9" w:rsidRPr="00D438A6">
        <w:rPr>
          <w:rFonts w:asciiTheme="minorHAnsi" w:hAnsiTheme="minorHAnsi" w:cstheme="minorHAnsi"/>
          <w:sz w:val="24"/>
          <w:szCs w:val="24"/>
          <w:lang w:val="fr-FR"/>
        </w:rPr>
        <w:tab/>
      </w:r>
      <w:r w:rsidR="003B79B9" w:rsidRPr="00D438A6">
        <w:rPr>
          <w:rFonts w:asciiTheme="minorHAnsi" w:hAnsiTheme="minorHAnsi" w:cstheme="minorHAnsi"/>
          <w:sz w:val="24"/>
          <w:szCs w:val="24"/>
          <w:lang w:val="fr-FR"/>
        </w:rPr>
        <w:tab/>
      </w:r>
      <w:r w:rsidR="003B79B9" w:rsidRPr="00D438A6">
        <w:rPr>
          <w:rFonts w:asciiTheme="minorHAnsi" w:hAnsiTheme="minorHAnsi" w:cstheme="minorHAnsi"/>
          <w:sz w:val="24"/>
          <w:szCs w:val="24"/>
          <w:lang w:val="fr-FR"/>
        </w:rPr>
        <w:tab/>
      </w:r>
      <w:r w:rsidR="003B79B9" w:rsidRPr="00D438A6">
        <w:rPr>
          <w:rFonts w:asciiTheme="minorHAnsi" w:hAnsiTheme="minorHAnsi" w:cstheme="minorHAnsi"/>
          <w:sz w:val="24"/>
          <w:szCs w:val="24"/>
          <w:lang w:val="fr-FR"/>
        </w:rPr>
        <w:tab/>
      </w:r>
    </w:p>
    <w:p w14:paraId="2FF2C805" w14:textId="5170AD7F" w:rsidR="00C82DC0" w:rsidRPr="00D438A6" w:rsidRDefault="003B79B9" w:rsidP="009F65A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38A6">
        <w:rPr>
          <w:rFonts w:asciiTheme="minorHAnsi" w:hAnsiTheme="minorHAnsi" w:cstheme="minorHAnsi"/>
          <w:b/>
          <w:sz w:val="24"/>
          <w:szCs w:val="24"/>
          <w:u w:val="single"/>
        </w:rPr>
        <w:t>CAREER OBJECTIVE</w:t>
      </w:r>
    </w:p>
    <w:p w14:paraId="64FC1EE3" w14:textId="77777777" w:rsidR="00096D23" w:rsidRPr="00D438A6" w:rsidRDefault="00096D23" w:rsidP="009F65A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080356F" w14:textId="17CADC37" w:rsidR="002E5D9C" w:rsidRDefault="00832AEC" w:rsidP="009F65AA">
      <w:pPr>
        <w:tabs>
          <w:tab w:val="left" w:pos="1397"/>
          <w:tab w:val="left" w:pos="442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AEC">
        <w:rPr>
          <w:rFonts w:asciiTheme="minorHAnsi" w:hAnsiTheme="minorHAnsi" w:cstheme="minorHAnsi"/>
          <w:sz w:val="24"/>
          <w:szCs w:val="24"/>
        </w:rPr>
        <w:t xml:space="preserve">Passionate and results-oriented MCA student with a strong foundation in </w:t>
      </w:r>
      <w:r w:rsidRPr="00832AEC">
        <w:rPr>
          <w:rFonts w:asciiTheme="minorHAnsi" w:hAnsiTheme="minorHAnsi" w:cstheme="minorHAnsi"/>
          <w:b/>
          <w:bCs/>
          <w:sz w:val="24"/>
          <w:szCs w:val="24"/>
        </w:rPr>
        <w:t>Java programming</w:t>
      </w:r>
      <w:r w:rsidRPr="00832AEC">
        <w:rPr>
          <w:rFonts w:asciiTheme="minorHAnsi" w:hAnsiTheme="minorHAnsi" w:cstheme="minorHAnsi"/>
          <w:sz w:val="24"/>
          <w:szCs w:val="24"/>
        </w:rPr>
        <w:t xml:space="preserve">, </w:t>
      </w:r>
      <w:r w:rsidRPr="00832AEC">
        <w:rPr>
          <w:rFonts w:asciiTheme="minorHAnsi" w:hAnsiTheme="minorHAnsi" w:cstheme="minorHAnsi"/>
          <w:b/>
          <w:bCs/>
          <w:sz w:val="24"/>
          <w:szCs w:val="24"/>
        </w:rPr>
        <w:t>web development</w:t>
      </w:r>
      <w:r w:rsidRPr="00832AEC">
        <w:rPr>
          <w:rFonts w:asciiTheme="minorHAnsi" w:hAnsiTheme="minorHAnsi" w:cstheme="minorHAnsi"/>
          <w:sz w:val="24"/>
          <w:szCs w:val="24"/>
        </w:rPr>
        <w:t xml:space="preserve">, and </w:t>
      </w:r>
      <w:r w:rsidRPr="00832AEC">
        <w:rPr>
          <w:rFonts w:asciiTheme="minorHAnsi" w:hAnsiTheme="minorHAnsi" w:cstheme="minorHAnsi"/>
          <w:b/>
          <w:bCs/>
          <w:sz w:val="24"/>
          <w:szCs w:val="24"/>
        </w:rPr>
        <w:t>database management systems</w:t>
      </w:r>
      <w:r w:rsidRPr="00832AEC">
        <w:rPr>
          <w:rFonts w:asciiTheme="minorHAnsi" w:hAnsiTheme="minorHAnsi" w:cstheme="minorHAnsi"/>
          <w:sz w:val="24"/>
          <w:szCs w:val="24"/>
        </w:rPr>
        <w:t xml:space="preserve">. Seeking an opportunity as a </w:t>
      </w:r>
      <w:r w:rsidRPr="00832AEC">
        <w:rPr>
          <w:rFonts w:asciiTheme="minorHAnsi" w:hAnsiTheme="minorHAnsi" w:cstheme="minorHAnsi"/>
          <w:b/>
          <w:bCs/>
          <w:sz w:val="24"/>
          <w:szCs w:val="24"/>
        </w:rPr>
        <w:t>Java Developer</w:t>
      </w:r>
      <w:r w:rsidRPr="00832AEC">
        <w:rPr>
          <w:rFonts w:asciiTheme="minorHAnsi" w:hAnsiTheme="minorHAnsi" w:cstheme="minorHAnsi"/>
          <w:sz w:val="24"/>
          <w:szCs w:val="24"/>
        </w:rPr>
        <w:t xml:space="preserve"> to apply my skills, contribute to dynamic projects, and grow in a fast-paced environment. Eager to learn new technologies and deliver high-quality solutions.</w:t>
      </w:r>
    </w:p>
    <w:p w14:paraId="6BD41048" w14:textId="77777777" w:rsidR="00832AEC" w:rsidRPr="00D438A6" w:rsidRDefault="00832AEC" w:rsidP="009F65AA">
      <w:pPr>
        <w:tabs>
          <w:tab w:val="left" w:pos="1397"/>
          <w:tab w:val="left" w:pos="442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9F36FCA" w14:textId="77777777" w:rsidR="003B79B9" w:rsidRPr="00D438A6" w:rsidRDefault="00F54332" w:rsidP="009F65AA">
      <w:pPr>
        <w:tabs>
          <w:tab w:val="left" w:pos="1397"/>
          <w:tab w:val="left" w:pos="4422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38A6">
        <w:rPr>
          <w:rFonts w:asciiTheme="minorHAnsi" w:hAnsiTheme="minorHAnsi" w:cstheme="minorHAnsi"/>
          <w:b/>
          <w:sz w:val="24"/>
          <w:szCs w:val="24"/>
          <w:u w:val="single"/>
        </w:rPr>
        <w:t>PROFESSIONAL QUALIFICATION</w:t>
      </w:r>
    </w:p>
    <w:p w14:paraId="7B146EC6" w14:textId="77777777" w:rsidR="008E6ED2" w:rsidRPr="00D438A6" w:rsidRDefault="008E6ED2" w:rsidP="009F65AA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4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3119"/>
        <w:gridCol w:w="2409"/>
        <w:gridCol w:w="2236"/>
      </w:tblGrid>
      <w:tr w:rsidR="00B1181B" w:rsidRPr="00D438A6" w14:paraId="6C898A27" w14:textId="77777777" w:rsidTr="00832AEC">
        <w:trPr>
          <w:trHeight w:val="4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A8C54" w14:textId="77777777" w:rsidR="00B1181B" w:rsidRPr="00D438A6" w:rsidRDefault="0096357B" w:rsidP="009F65A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8A6">
              <w:rPr>
                <w:rFonts w:asciiTheme="minorHAnsi" w:hAnsiTheme="minorHAnsi" w:cstheme="minorHAnsi"/>
                <w:b/>
                <w:sz w:val="24"/>
                <w:szCs w:val="24"/>
              </w:rPr>
              <w:t>COURSE</w:t>
            </w:r>
            <w:r w:rsidR="00B1181B" w:rsidRPr="00D438A6">
              <w:rPr>
                <w:rFonts w:asciiTheme="minorHAnsi" w:hAnsiTheme="minorHAnsi" w:cstheme="minorHAnsi"/>
                <w:b/>
                <w:vanish/>
                <w:sz w:val="24"/>
                <w:szCs w:val="24"/>
              </w:rPr>
              <w:t>onal interests:shments: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649A9" w14:textId="77777777" w:rsidR="00B1181B" w:rsidRPr="00D438A6" w:rsidRDefault="00B1181B" w:rsidP="009F65A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8A6">
              <w:rPr>
                <w:rFonts w:asciiTheme="minorHAnsi" w:hAnsiTheme="minorHAnsi" w:cstheme="minorHAnsi"/>
                <w:b/>
                <w:sz w:val="24"/>
                <w:szCs w:val="24"/>
              </w:rPr>
              <w:t>BOARD/ UNIVERSITY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49562" w14:textId="77777777" w:rsidR="00B1181B" w:rsidRPr="00D438A6" w:rsidRDefault="00B1181B" w:rsidP="009F65A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8A6">
              <w:rPr>
                <w:rFonts w:asciiTheme="minorHAnsi" w:hAnsiTheme="minorHAnsi" w:cstheme="minorHAnsi"/>
                <w:b/>
                <w:sz w:val="24"/>
                <w:szCs w:val="24"/>
              </w:rPr>
              <w:t>PERCENT</w:t>
            </w:r>
            <w:r w:rsidR="002828BF" w:rsidRPr="00D438A6">
              <w:rPr>
                <w:rFonts w:asciiTheme="minorHAnsi" w:hAnsiTheme="minorHAnsi" w:cstheme="minorHAnsi"/>
                <w:b/>
                <w:sz w:val="24"/>
                <w:szCs w:val="24"/>
              </w:rPr>
              <w:t>AGE/C</w:t>
            </w:r>
            <w:r w:rsidRPr="00D438A6">
              <w:rPr>
                <w:rFonts w:asciiTheme="minorHAnsi" w:hAnsiTheme="minorHAnsi" w:cstheme="minorHAnsi"/>
                <w:b/>
                <w:sz w:val="24"/>
                <w:szCs w:val="24"/>
              </w:rPr>
              <w:t>GPA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CB42" w14:textId="77777777" w:rsidR="00B1181B" w:rsidRPr="00D438A6" w:rsidRDefault="00B1181B" w:rsidP="009F65A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8A6">
              <w:rPr>
                <w:rFonts w:asciiTheme="minorHAnsi" w:hAnsiTheme="minorHAnsi" w:cstheme="minorHAnsi"/>
                <w:b/>
                <w:sz w:val="24"/>
                <w:szCs w:val="24"/>
              </w:rPr>
              <w:t>YEAR OF PASSING</w:t>
            </w:r>
          </w:p>
        </w:tc>
      </w:tr>
      <w:tr w:rsidR="00B1181B" w:rsidRPr="00D438A6" w14:paraId="7CBFCD99" w14:textId="77777777" w:rsidTr="00832AEC">
        <w:trPr>
          <w:trHeight w:val="39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D893" w14:textId="204B25D7" w:rsidR="00B1181B" w:rsidRPr="00832AEC" w:rsidRDefault="00096D23" w:rsidP="002200B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0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MCA</w:t>
            </w:r>
            <w:r w:rsidR="00832A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832AEC">
              <w:rPr>
                <w:rFonts w:asciiTheme="minorHAnsi" w:hAnsiTheme="minorHAnsi" w:cstheme="minorHAnsi"/>
                <w:sz w:val="24"/>
                <w:szCs w:val="24"/>
              </w:rPr>
              <w:t>Pursuing)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7A82" w14:textId="6FB038C8" w:rsidR="00B1181B" w:rsidRPr="00204010" w:rsidRDefault="00096D23" w:rsidP="0096357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04010">
              <w:rPr>
                <w:rFonts w:asciiTheme="minorHAnsi" w:hAnsiTheme="minorHAnsi" w:cstheme="minorHAnsi"/>
                <w:bCs/>
                <w:sz w:val="24"/>
                <w:szCs w:val="24"/>
              </w:rPr>
              <w:t>Invertis University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B7D9" w14:textId="04E76F5D" w:rsidR="00B1181B" w:rsidRPr="00D438A6" w:rsidRDefault="00832AEC" w:rsidP="0043748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EBF4" w14:textId="5883E823" w:rsidR="00B1181B" w:rsidRPr="00D438A6" w:rsidRDefault="00832AEC" w:rsidP="006D5D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</w:tr>
    </w:tbl>
    <w:p w14:paraId="653F5E3E" w14:textId="77777777" w:rsidR="003B79B9" w:rsidRPr="00D438A6" w:rsidRDefault="003B79B9" w:rsidP="003202C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1D5E07" w14:textId="3C53E579" w:rsidR="009F65AA" w:rsidRDefault="003B79B9" w:rsidP="00760C24">
      <w:pPr>
        <w:jc w:val="both"/>
        <w:rPr>
          <w:rStyle w:val="Strong"/>
          <w:rFonts w:asciiTheme="minorHAnsi" w:hAnsiTheme="minorHAnsi" w:cstheme="minorHAnsi"/>
          <w:sz w:val="24"/>
          <w:szCs w:val="24"/>
          <w:u w:val="single"/>
        </w:rPr>
      </w:pPr>
      <w:r w:rsidRPr="00D438A6">
        <w:rPr>
          <w:rStyle w:val="Strong"/>
          <w:rFonts w:asciiTheme="minorHAnsi" w:hAnsiTheme="minorHAnsi" w:cstheme="minorHAnsi"/>
          <w:sz w:val="24"/>
          <w:szCs w:val="24"/>
          <w:u w:val="single"/>
        </w:rPr>
        <w:t>EDUCATIONAL QUALIFICATION</w:t>
      </w:r>
    </w:p>
    <w:p w14:paraId="2F4552D9" w14:textId="77777777" w:rsidR="00043365" w:rsidRPr="00D438A6" w:rsidRDefault="00043365" w:rsidP="00760C24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2ACF84C" w14:textId="4848D686" w:rsidR="003B79B9" w:rsidRPr="00D438A6" w:rsidRDefault="00096D23" w:rsidP="009F65AA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38A6">
        <w:rPr>
          <w:rFonts w:asciiTheme="minorHAnsi" w:hAnsiTheme="minorHAnsi" w:cstheme="minorHAnsi"/>
          <w:b/>
          <w:bCs/>
          <w:sz w:val="24"/>
          <w:szCs w:val="24"/>
        </w:rPr>
        <w:t>Bachelor of Science (B.Sc.)</w:t>
      </w:r>
      <w:r w:rsidR="00C82DC0" w:rsidRPr="00D438A6">
        <w:rPr>
          <w:rFonts w:asciiTheme="minorHAnsi" w:hAnsiTheme="minorHAnsi" w:cstheme="minorHAnsi"/>
          <w:sz w:val="24"/>
          <w:szCs w:val="24"/>
        </w:rPr>
        <w:t xml:space="preserve"> </w:t>
      </w:r>
      <w:r w:rsidR="003B79B9" w:rsidRPr="00D438A6">
        <w:rPr>
          <w:rFonts w:asciiTheme="minorHAnsi" w:hAnsiTheme="minorHAnsi" w:cstheme="minorHAnsi"/>
          <w:bCs/>
          <w:sz w:val="24"/>
          <w:szCs w:val="24"/>
        </w:rPr>
        <w:t>from</w:t>
      </w:r>
      <w:r w:rsidRPr="00D438A6">
        <w:rPr>
          <w:rFonts w:asciiTheme="minorHAnsi" w:hAnsiTheme="minorHAnsi" w:cstheme="minorHAnsi"/>
          <w:bCs/>
          <w:sz w:val="24"/>
          <w:szCs w:val="24"/>
        </w:rPr>
        <w:t xml:space="preserve"> MJPRU</w:t>
      </w:r>
      <w:r w:rsidR="003A6355">
        <w:rPr>
          <w:rFonts w:asciiTheme="minorHAnsi" w:hAnsiTheme="minorHAnsi" w:cstheme="minorHAnsi"/>
          <w:bCs/>
          <w:sz w:val="24"/>
          <w:szCs w:val="24"/>
        </w:rPr>
        <w:t>.</w:t>
      </w:r>
    </w:p>
    <w:p w14:paraId="53685DD2" w14:textId="6DF5904B" w:rsidR="00096D23" w:rsidRPr="00D438A6" w:rsidRDefault="00096D23" w:rsidP="00096D2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38A6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D438A6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Pr="00D438A6">
        <w:rPr>
          <w:rFonts w:asciiTheme="minorHAnsi" w:hAnsiTheme="minorHAnsi" w:cstheme="minorHAnsi"/>
          <w:sz w:val="24"/>
          <w:szCs w:val="24"/>
        </w:rPr>
        <w:t xml:space="preserve"> </w:t>
      </w:r>
      <w:r w:rsidRPr="00D438A6">
        <w:rPr>
          <w:rFonts w:asciiTheme="minorHAnsi" w:hAnsiTheme="minorHAnsi" w:cstheme="minorHAnsi"/>
          <w:bCs/>
          <w:sz w:val="24"/>
          <w:szCs w:val="24"/>
        </w:rPr>
        <w:t>from Up Board.</w:t>
      </w:r>
    </w:p>
    <w:p w14:paraId="5F857F8F" w14:textId="482BF0F0" w:rsidR="00096D23" w:rsidRPr="00D438A6" w:rsidRDefault="00096D23" w:rsidP="00096D2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38A6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D438A6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Pr="00D438A6">
        <w:rPr>
          <w:rFonts w:asciiTheme="minorHAnsi" w:hAnsiTheme="minorHAnsi" w:cstheme="minorHAnsi"/>
          <w:sz w:val="24"/>
          <w:szCs w:val="24"/>
        </w:rPr>
        <w:t xml:space="preserve"> from </w:t>
      </w:r>
      <w:r w:rsidRPr="00D438A6">
        <w:rPr>
          <w:rFonts w:asciiTheme="minorHAnsi" w:hAnsiTheme="minorHAnsi" w:cstheme="minorHAnsi"/>
          <w:bCs/>
          <w:sz w:val="24"/>
          <w:szCs w:val="24"/>
        </w:rPr>
        <w:t>Up Board</w:t>
      </w:r>
      <w:r w:rsidR="003A6355">
        <w:rPr>
          <w:rFonts w:asciiTheme="minorHAnsi" w:hAnsiTheme="minorHAnsi" w:cstheme="minorHAnsi"/>
          <w:bCs/>
          <w:sz w:val="24"/>
          <w:szCs w:val="24"/>
        </w:rPr>
        <w:t>.</w:t>
      </w:r>
    </w:p>
    <w:p w14:paraId="7A53EFC2" w14:textId="77777777" w:rsidR="00096D23" w:rsidRPr="00D438A6" w:rsidRDefault="00096D23" w:rsidP="00096D2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0B04B3" w14:textId="77777777" w:rsidR="00096D23" w:rsidRPr="00D438A6" w:rsidRDefault="00096D23" w:rsidP="00096D23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D438A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SKILLS SUMMARY</w:t>
      </w:r>
    </w:p>
    <w:p w14:paraId="21C03DDE" w14:textId="43CA98BB" w:rsidR="00096D23" w:rsidRPr="00D438A6" w:rsidRDefault="00096D23" w:rsidP="00096D23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 xml:space="preserve">Proficient in programming languages such </w:t>
      </w:r>
      <w:r w:rsidR="00CE10F4" w:rsidRPr="00D438A6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 xml:space="preserve">as </w:t>
      </w:r>
      <w:r w:rsidR="00832AEC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 xml:space="preserve">Core Java, </w:t>
      </w:r>
      <w:r w:rsidR="00CE10F4" w:rsidRPr="00D438A6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>Python</w:t>
      </w:r>
      <w:r w:rsidR="006D7E8B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>.</w:t>
      </w:r>
    </w:p>
    <w:p w14:paraId="67122445" w14:textId="77777777" w:rsidR="00096D23" w:rsidRPr="00D438A6" w:rsidRDefault="00096D23" w:rsidP="00096D23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>Strong understanding of database management systems, including SQL</w:t>
      </w:r>
    </w:p>
    <w:p w14:paraId="13F28E69" w14:textId="22E7E007" w:rsidR="00096D23" w:rsidRPr="00043365" w:rsidRDefault="00096D23" w:rsidP="00043365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>Familiarity with web development technologies like HTML, CSS, and JavaScript</w:t>
      </w:r>
    </w:p>
    <w:p w14:paraId="5BD88F52" w14:textId="77777777" w:rsidR="00096D23" w:rsidRPr="00D438A6" w:rsidRDefault="00096D23" w:rsidP="00096D23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>Excellent problem-solving and analytical skills</w:t>
      </w:r>
    </w:p>
    <w:p w14:paraId="1573F173" w14:textId="1C1A4121" w:rsidR="00351124" w:rsidRDefault="00096D23" w:rsidP="00351124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>Effective communication and teamwork abilities</w:t>
      </w:r>
      <w:r w:rsidR="00FD1151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>.</w:t>
      </w:r>
    </w:p>
    <w:p w14:paraId="630F00F0" w14:textId="0D0536F6" w:rsidR="00D007CE" w:rsidRDefault="00351124" w:rsidP="00143FBB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</w:pPr>
      <w:r w:rsidRPr="00351124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 xml:space="preserve">Skilled in data analysis </w:t>
      </w:r>
      <w:r w:rsidR="00FD1151" w:rsidRPr="00351124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>techniques</w:t>
      </w:r>
      <w:r w:rsidR="00FD1151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 xml:space="preserve"> (</w:t>
      </w:r>
      <w:r w:rsidR="00DC1D77" w:rsidRPr="00DC1D77">
        <w:rPr>
          <w:rFonts w:asciiTheme="minorHAnsi" w:eastAsiaTheme="minorHAnsi" w:hAnsiTheme="minorHAnsi" w:cstheme="minorHAnsi"/>
          <w:sz w:val="22"/>
          <w:szCs w:val="22"/>
          <w:lang w:eastAsia="en-IN"/>
        </w:rPr>
        <w:t>Pandas, NumPy, Scikit-learn, Matplotlib, Seaborn</w:t>
      </w:r>
      <w:r w:rsidR="00DC1D77">
        <w:rPr>
          <w:rFonts w:asciiTheme="minorHAnsi" w:eastAsiaTheme="minorHAnsi" w:hAnsiTheme="minorHAnsi" w:cstheme="minorHAnsi"/>
          <w:sz w:val="22"/>
          <w:szCs w:val="22"/>
          <w:lang w:eastAsia="en-IN"/>
        </w:rPr>
        <w:t>)</w:t>
      </w:r>
      <w:r w:rsidRPr="00351124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 xml:space="preserve"> and tools</w:t>
      </w:r>
      <w:r w:rsidR="00143FBB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 xml:space="preserve"> </w:t>
      </w:r>
      <w:r w:rsidR="00460130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>as well</w:t>
      </w:r>
      <w:r w:rsidR="00B736EE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 xml:space="preserve"> as</w:t>
      </w:r>
      <w:r w:rsidR="00460130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 xml:space="preserve"> versed in</w:t>
      </w:r>
      <w:r w:rsidR="00143FBB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 xml:space="preserve"> Power BI</w:t>
      </w:r>
      <w:r w:rsidR="00FD1151"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  <w:t>.</w:t>
      </w:r>
    </w:p>
    <w:p w14:paraId="2C3486B2" w14:textId="77777777" w:rsidR="00043365" w:rsidRDefault="00043365" w:rsidP="00043365">
      <w:pPr>
        <w:suppressAutoHyphens w:val="0"/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</w:pPr>
    </w:p>
    <w:p w14:paraId="557DEE1A" w14:textId="77777777" w:rsidR="004C6A3A" w:rsidRPr="004C6A3A" w:rsidRDefault="004C6A3A" w:rsidP="004C6A3A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b/>
          <w:bCs/>
          <w:sz w:val="28"/>
          <w:szCs w:val="28"/>
          <w:lang w:val="en-IN" w:eastAsia="en-IN"/>
        </w:rPr>
      </w:pPr>
      <w:r w:rsidRPr="004C6A3A">
        <w:rPr>
          <w:rFonts w:asciiTheme="minorHAnsi" w:eastAsiaTheme="minorHAnsi" w:hAnsiTheme="minorHAnsi" w:cstheme="minorHAnsi"/>
          <w:b/>
          <w:bCs/>
          <w:sz w:val="28"/>
          <w:szCs w:val="28"/>
          <w:lang w:val="en-IN" w:eastAsia="en-IN"/>
        </w:rPr>
        <w:t>PROJECTS</w:t>
      </w:r>
    </w:p>
    <w:p w14:paraId="4A2F1ED4" w14:textId="4948BDE5" w:rsidR="00AD0B14" w:rsidRPr="004247A7" w:rsidRDefault="004C6A3A" w:rsidP="004247A7">
      <w:pPr>
        <w:pStyle w:val="ListParagraph"/>
        <w:numPr>
          <w:ilvl w:val="0"/>
          <w:numId w:val="37"/>
        </w:numPr>
        <w:rPr>
          <w:rFonts w:asciiTheme="minorHAnsi" w:eastAsiaTheme="minorHAnsi" w:hAnsiTheme="minorHAnsi" w:cstheme="minorHAnsi"/>
          <w:b/>
          <w:bCs/>
          <w:lang w:val="en-IN" w:eastAsia="en-IN"/>
        </w:rPr>
      </w:pPr>
      <w:r w:rsidRPr="004247A7">
        <w:rPr>
          <w:rFonts w:asciiTheme="minorHAnsi" w:eastAsiaTheme="minorHAnsi" w:hAnsiTheme="minorHAnsi" w:cstheme="minorHAnsi"/>
          <w:b/>
          <w:bCs/>
          <w:lang w:val="en-IN" w:eastAsia="en-IN"/>
        </w:rPr>
        <w:t>Mudra Loan Fraud Prediction</w:t>
      </w:r>
    </w:p>
    <w:p w14:paraId="1795BDC3" w14:textId="77777777" w:rsidR="004C6A3A" w:rsidRPr="00AD0B14" w:rsidRDefault="004C6A3A" w:rsidP="00AD0B14">
      <w:pPr>
        <w:pStyle w:val="ListParagraph"/>
        <w:numPr>
          <w:ilvl w:val="0"/>
          <w:numId w:val="36"/>
        </w:numPr>
        <w:rPr>
          <w:rFonts w:asciiTheme="minorHAnsi" w:eastAsiaTheme="minorHAnsi" w:hAnsiTheme="minorHAnsi" w:cstheme="minorHAnsi"/>
          <w:lang w:val="en-IN" w:eastAsia="en-IN"/>
        </w:rPr>
      </w:pPr>
      <w:r w:rsidRPr="00AD0B14">
        <w:rPr>
          <w:rFonts w:asciiTheme="minorHAnsi" w:eastAsiaTheme="minorHAnsi" w:hAnsiTheme="minorHAnsi" w:cstheme="minorHAnsi"/>
          <w:lang w:val="en-IN" w:eastAsia="en-IN"/>
        </w:rPr>
        <w:t>Built a machine learning model to predict loan frauds based on historical data.</w:t>
      </w:r>
    </w:p>
    <w:p w14:paraId="669DA799" w14:textId="77777777" w:rsidR="004C6A3A" w:rsidRPr="00AD0B14" w:rsidRDefault="004C6A3A" w:rsidP="00AD0B14">
      <w:pPr>
        <w:pStyle w:val="ListParagraph"/>
        <w:numPr>
          <w:ilvl w:val="0"/>
          <w:numId w:val="36"/>
        </w:numPr>
        <w:rPr>
          <w:rFonts w:asciiTheme="minorHAnsi" w:eastAsiaTheme="minorHAnsi" w:hAnsiTheme="minorHAnsi" w:cstheme="minorHAnsi"/>
          <w:lang w:val="en-IN" w:eastAsia="en-IN"/>
        </w:rPr>
      </w:pPr>
      <w:r w:rsidRPr="00AD0B14">
        <w:rPr>
          <w:rFonts w:asciiTheme="minorHAnsi" w:eastAsiaTheme="minorHAnsi" w:hAnsiTheme="minorHAnsi" w:cstheme="minorHAnsi"/>
          <w:lang w:val="en-IN" w:eastAsia="en-IN"/>
        </w:rPr>
        <w:t>Conducted exploratory data analysis (EDA) and developed a structured pipeline for data preprocessing and feature engineering.</w:t>
      </w:r>
    </w:p>
    <w:p w14:paraId="4933768B" w14:textId="77777777" w:rsidR="004C6A3A" w:rsidRPr="00AD0B14" w:rsidRDefault="004C6A3A" w:rsidP="00AD0B14">
      <w:pPr>
        <w:pStyle w:val="ListParagraph"/>
        <w:numPr>
          <w:ilvl w:val="0"/>
          <w:numId w:val="36"/>
        </w:numPr>
        <w:rPr>
          <w:rFonts w:asciiTheme="minorHAnsi" w:eastAsiaTheme="minorHAnsi" w:hAnsiTheme="minorHAnsi" w:cstheme="minorHAnsi"/>
          <w:lang w:val="en-IN" w:eastAsia="en-IN"/>
        </w:rPr>
      </w:pPr>
      <w:r w:rsidRPr="00AD0B14">
        <w:rPr>
          <w:rFonts w:asciiTheme="minorHAnsi" w:eastAsiaTheme="minorHAnsi" w:hAnsiTheme="minorHAnsi" w:cstheme="minorHAnsi"/>
          <w:lang w:val="en-IN" w:eastAsia="en-IN"/>
        </w:rPr>
        <w:t>Used algorithms like Logistic Regression and Random Forest, with hyperparameter tuning to optimize performance.</w:t>
      </w:r>
    </w:p>
    <w:p w14:paraId="54B18B69" w14:textId="2374D522" w:rsidR="004247A7" w:rsidRDefault="004C6A3A" w:rsidP="00043365">
      <w:pPr>
        <w:pStyle w:val="ListParagraph"/>
        <w:numPr>
          <w:ilvl w:val="0"/>
          <w:numId w:val="36"/>
        </w:numPr>
        <w:rPr>
          <w:rFonts w:asciiTheme="minorHAnsi" w:eastAsiaTheme="minorHAnsi" w:hAnsiTheme="minorHAnsi" w:cstheme="minorHAnsi"/>
          <w:lang w:val="en-IN" w:eastAsia="en-IN"/>
        </w:rPr>
      </w:pPr>
      <w:r w:rsidRPr="00AD0B14">
        <w:rPr>
          <w:rFonts w:asciiTheme="minorHAnsi" w:eastAsiaTheme="minorHAnsi" w:hAnsiTheme="minorHAnsi" w:cstheme="minorHAnsi"/>
          <w:lang w:val="en-IN" w:eastAsia="en-IN"/>
        </w:rPr>
        <w:t>Visualized insights using Matplotlib and Seaborn to enhance interpretability.</w:t>
      </w:r>
    </w:p>
    <w:p w14:paraId="3EA8F5A1" w14:textId="77777777" w:rsidR="00832AEC" w:rsidRDefault="00832AEC" w:rsidP="00832AEC">
      <w:pPr>
        <w:rPr>
          <w:rFonts w:asciiTheme="minorHAnsi" w:eastAsiaTheme="minorHAnsi" w:hAnsiTheme="minorHAnsi" w:cstheme="minorHAnsi"/>
          <w:lang w:val="en-IN" w:eastAsia="en-IN"/>
        </w:rPr>
      </w:pPr>
    </w:p>
    <w:p w14:paraId="11249C38" w14:textId="77777777" w:rsidR="00832AEC" w:rsidRDefault="00832AEC" w:rsidP="00832AEC">
      <w:pPr>
        <w:rPr>
          <w:rFonts w:asciiTheme="minorHAnsi" w:eastAsiaTheme="minorHAnsi" w:hAnsiTheme="minorHAnsi" w:cstheme="minorHAnsi"/>
          <w:lang w:val="en-IN" w:eastAsia="en-IN"/>
        </w:rPr>
      </w:pPr>
    </w:p>
    <w:p w14:paraId="72B471C5" w14:textId="77777777" w:rsidR="00832AEC" w:rsidRDefault="00832AEC" w:rsidP="00832AEC">
      <w:pPr>
        <w:rPr>
          <w:rFonts w:asciiTheme="minorHAnsi" w:eastAsiaTheme="minorHAnsi" w:hAnsiTheme="minorHAnsi" w:cstheme="minorHAnsi"/>
          <w:lang w:val="en-IN" w:eastAsia="en-IN"/>
        </w:rPr>
      </w:pPr>
    </w:p>
    <w:p w14:paraId="3CFDA519" w14:textId="77777777" w:rsidR="00832AEC" w:rsidRPr="00832AEC" w:rsidRDefault="00832AEC" w:rsidP="00832AEC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</w:pPr>
      <w:r w:rsidRPr="00832AEC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lastRenderedPageBreak/>
        <w:t>2. Cosmetic Store Management System (Java Mini Project)</w:t>
      </w:r>
    </w:p>
    <w:p w14:paraId="69B3832D" w14:textId="77777777" w:rsidR="00832AEC" w:rsidRPr="00832AEC" w:rsidRDefault="00832AEC" w:rsidP="00832AEC">
      <w:pPr>
        <w:numPr>
          <w:ilvl w:val="0"/>
          <w:numId w:val="38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832AEC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Developed a basic store management system using </w:t>
      </w:r>
      <w:r w:rsidRPr="00832AEC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Core Java</w:t>
      </w:r>
      <w:r w:rsidRPr="00832AEC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, </w:t>
      </w:r>
      <w:r w:rsidRPr="00832AEC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MySQL</w:t>
      </w:r>
      <w:r w:rsidRPr="00832AEC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, and </w:t>
      </w:r>
      <w:r w:rsidRPr="00832AEC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JDBC</w:t>
      </w:r>
      <w:r w:rsidRPr="00832AEC">
        <w:rPr>
          <w:rFonts w:asciiTheme="minorHAnsi" w:hAnsiTheme="minorHAnsi" w:cstheme="minorHAnsi"/>
          <w:sz w:val="22"/>
          <w:szCs w:val="22"/>
          <w:lang w:val="en-IN" w:eastAsia="en-IN"/>
        </w:rPr>
        <w:t>.</w:t>
      </w:r>
    </w:p>
    <w:p w14:paraId="26BC570D" w14:textId="77777777" w:rsidR="00832AEC" w:rsidRPr="00832AEC" w:rsidRDefault="00832AEC" w:rsidP="00832AEC">
      <w:pPr>
        <w:numPr>
          <w:ilvl w:val="0"/>
          <w:numId w:val="38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832AEC">
        <w:rPr>
          <w:rFonts w:asciiTheme="minorHAnsi" w:hAnsiTheme="minorHAnsi" w:cstheme="minorHAnsi"/>
          <w:sz w:val="22"/>
          <w:szCs w:val="22"/>
          <w:lang w:val="en-IN" w:eastAsia="en-IN"/>
        </w:rPr>
        <w:t>Implemented modules for product management and customer management.</w:t>
      </w:r>
    </w:p>
    <w:p w14:paraId="620C8E1F" w14:textId="21D32328" w:rsidR="004C6A3A" w:rsidRPr="00832AEC" w:rsidRDefault="00832AEC" w:rsidP="00832AEC">
      <w:pPr>
        <w:numPr>
          <w:ilvl w:val="0"/>
          <w:numId w:val="38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832AEC">
        <w:rPr>
          <w:rFonts w:asciiTheme="minorHAnsi" w:hAnsiTheme="minorHAnsi" w:cstheme="minorHAnsi"/>
          <w:sz w:val="22"/>
          <w:szCs w:val="22"/>
          <w:lang w:val="en-IN" w:eastAsia="en-IN"/>
        </w:rPr>
        <w:t>Designed simple login functionality with user role-based access.</w:t>
      </w:r>
    </w:p>
    <w:p w14:paraId="240974A3" w14:textId="77777777" w:rsidR="004B322A" w:rsidRPr="00D007CE" w:rsidRDefault="004B322A" w:rsidP="004B322A">
      <w:pPr>
        <w:suppressAutoHyphens w:val="0"/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en-IN" w:eastAsia="en-IN"/>
        </w:rPr>
      </w:pPr>
    </w:p>
    <w:p w14:paraId="4AEE1851" w14:textId="77777777" w:rsidR="00744776" w:rsidRPr="00D007CE" w:rsidRDefault="00744776" w:rsidP="00D007CE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n-IN" w:eastAsia="en-IN"/>
        </w:rPr>
      </w:pPr>
      <w:r w:rsidRPr="00D007CE">
        <w:rPr>
          <w:rFonts w:asciiTheme="minorHAnsi" w:hAnsiTheme="minorHAnsi" w:cstheme="minorHAnsi"/>
          <w:b/>
          <w:bCs/>
          <w:sz w:val="28"/>
          <w:szCs w:val="28"/>
          <w:lang w:val="en-IN" w:eastAsia="en-IN"/>
        </w:rPr>
        <w:t>INTERNSHIP</w:t>
      </w:r>
      <w:r w:rsidRPr="00D007CE">
        <w:rPr>
          <w:rFonts w:asciiTheme="minorHAnsi" w:eastAsiaTheme="minorHAnsi" w:hAnsiTheme="minorHAnsi" w:cstheme="minorHAnsi"/>
          <w:b/>
          <w:bCs/>
          <w:sz w:val="22"/>
          <w:szCs w:val="22"/>
          <w:lang w:val="en-IN" w:eastAsia="en-IN"/>
        </w:rPr>
        <w:t xml:space="preserve"> </w:t>
      </w:r>
      <w:r w:rsidRPr="00D007CE">
        <w:rPr>
          <w:rFonts w:asciiTheme="minorHAnsi" w:hAnsiTheme="minorHAnsi" w:cstheme="minorHAnsi"/>
          <w:b/>
          <w:bCs/>
          <w:sz w:val="28"/>
          <w:szCs w:val="28"/>
          <w:lang w:val="en-IN" w:eastAsia="en-IN"/>
        </w:rPr>
        <w:t>EXPERIENCE</w:t>
      </w:r>
    </w:p>
    <w:p w14:paraId="2B27B2A5" w14:textId="77777777" w:rsidR="00744776" w:rsidRPr="00D007CE" w:rsidRDefault="00744776" w:rsidP="00744776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4"/>
          <w:szCs w:val="24"/>
          <w:lang w:val="en-IN" w:eastAsia="en-IN"/>
        </w:rPr>
      </w:pPr>
      <w:r w:rsidRPr="00D007CE">
        <w:rPr>
          <w:rFonts w:asciiTheme="minorHAnsi" w:eastAsiaTheme="minorHAnsi" w:hAnsiTheme="minorHAnsi" w:cstheme="minorHAnsi"/>
          <w:sz w:val="24"/>
          <w:szCs w:val="24"/>
          <w:lang w:val="en-IN" w:eastAsia="en-IN"/>
        </w:rPr>
        <w:t>Data Analyst Intern</w:t>
      </w:r>
    </w:p>
    <w:p w14:paraId="2CFD27E7" w14:textId="77777777" w:rsidR="00744776" w:rsidRPr="00D007CE" w:rsidRDefault="00744776" w:rsidP="00744776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4"/>
          <w:szCs w:val="24"/>
          <w:lang w:val="en-IN" w:eastAsia="en-IN"/>
        </w:rPr>
      </w:pPr>
      <w:r w:rsidRPr="00D007CE">
        <w:rPr>
          <w:rFonts w:asciiTheme="minorHAnsi" w:eastAsiaTheme="minorHAnsi" w:hAnsiTheme="minorHAnsi" w:cstheme="minorHAnsi"/>
          <w:sz w:val="24"/>
          <w:szCs w:val="24"/>
          <w:lang w:val="en-IN" w:eastAsia="en-IN"/>
        </w:rPr>
        <w:t>Cetpa Infotech, Noida</w:t>
      </w:r>
    </w:p>
    <w:p w14:paraId="572DEED5" w14:textId="73DC1CF1" w:rsidR="00744776" w:rsidRPr="00D007CE" w:rsidRDefault="004B322A" w:rsidP="00744776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4"/>
          <w:szCs w:val="24"/>
          <w:lang w:val="en-IN" w:eastAsia="en-IN"/>
        </w:rPr>
      </w:pPr>
      <w:r>
        <w:rPr>
          <w:rFonts w:asciiTheme="minorHAnsi" w:eastAsiaTheme="minorHAnsi" w:hAnsiTheme="minorHAnsi" w:cstheme="minorHAnsi"/>
          <w:sz w:val="24"/>
          <w:szCs w:val="24"/>
          <w:lang w:val="en-IN" w:eastAsia="en-IN"/>
        </w:rPr>
        <w:t>[</w:t>
      </w:r>
      <w:r w:rsidR="00744776" w:rsidRPr="00D007CE">
        <w:rPr>
          <w:rFonts w:asciiTheme="minorHAnsi" w:eastAsiaTheme="minorHAnsi" w:hAnsiTheme="minorHAnsi" w:cstheme="minorHAnsi"/>
          <w:sz w:val="24"/>
          <w:szCs w:val="24"/>
          <w:lang w:val="en-IN" w:eastAsia="en-IN"/>
        </w:rPr>
        <w:t>June 2024 - July 2024</w:t>
      </w:r>
      <w:r>
        <w:rPr>
          <w:rFonts w:asciiTheme="minorHAnsi" w:eastAsiaTheme="minorHAnsi" w:hAnsiTheme="minorHAnsi" w:cstheme="minorHAnsi"/>
          <w:sz w:val="24"/>
          <w:szCs w:val="24"/>
          <w:lang w:val="en-IN" w:eastAsia="en-IN"/>
        </w:rPr>
        <w:t>]</w:t>
      </w:r>
    </w:p>
    <w:p w14:paraId="1830354D" w14:textId="77777777" w:rsidR="00744776" w:rsidRPr="00D007CE" w:rsidRDefault="00744776" w:rsidP="00D007CE">
      <w:pPr>
        <w:pStyle w:val="ListParagraph"/>
        <w:numPr>
          <w:ilvl w:val="0"/>
          <w:numId w:val="30"/>
        </w:numPr>
        <w:rPr>
          <w:rFonts w:asciiTheme="minorHAnsi" w:eastAsiaTheme="minorHAnsi" w:hAnsiTheme="minorHAnsi" w:cstheme="minorHAnsi"/>
          <w:lang w:val="en-IN" w:eastAsia="en-IN"/>
        </w:rPr>
      </w:pPr>
      <w:r w:rsidRPr="00D007CE">
        <w:rPr>
          <w:rFonts w:asciiTheme="minorHAnsi" w:eastAsiaTheme="minorHAnsi" w:hAnsiTheme="minorHAnsi" w:cstheme="minorHAnsi"/>
          <w:lang w:val="en-IN" w:eastAsia="en-IN"/>
        </w:rPr>
        <w:t>Analyzed and interpreted complex data sets to identify trends and insights that supported business decisions.</w:t>
      </w:r>
    </w:p>
    <w:p w14:paraId="0C798F3C" w14:textId="77777777" w:rsidR="00744776" w:rsidRPr="00D007CE" w:rsidRDefault="00744776" w:rsidP="00D007CE">
      <w:pPr>
        <w:pStyle w:val="ListParagraph"/>
        <w:numPr>
          <w:ilvl w:val="0"/>
          <w:numId w:val="30"/>
        </w:numPr>
        <w:rPr>
          <w:rFonts w:asciiTheme="minorHAnsi" w:eastAsiaTheme="minorHAnsi" w:hAnsiTheme="minorHAnsi" w:cstheme="minorHAnsi"/>
          <w:lang w:val="en-IN" w:eastAsia="en-IN"/>
        </w:rPr>
      </w:pPr>
      <w:r w:rsidRPr="00D007CE">
        <w:rPr>
          <w:rFonts w:asciiTheme="minorHAnsi" w:eastAsiaTheme="minorHAnsi" w:hAnsiTheme="minorHAnsi" w:cstheme="minorHAnsi"/>
          <w:lang w:val="en-IN" w:eastAsia="en-IN"/>
        </w:rPr>
        <w:t>Utilized tools such as Power BI and Tableau for data visualization and reporting, enhancing the clarity of findings for stakeholders.</w:t>
      </w:r>
    </w:p>
    <w:p w14:paraId="2E78B67B" w14:textId="77777777" w:rsidR="00744776" w:rsidRPr="00D007CE" w:rsidRDefault="00744776" w:rsidP="00D007CE">
      <w:pPr>
        <w:pStyle w:val="ListParagraph"/>
        <w:numPr>
          <w:ilvl w:val="0"/>
          <w:numId w:val="30"/>
        </w:numPr>
        <w:rPr>
          <w:rFonts w:asciiTheme="minorHAnsi" w:eastAsiaTheme="minorHAnsi" w:hAnsiTheme="minorHAnsi" w:cstheme="minorHAnsi"/>
          <w:lang w:val="en-IN" w:eastAsia="en-IN"/>
        </w:rPr>
      </w:pPr>
      <w:r w:rsidRPr="00D007CE">
        <w:rPr>
          <w:rFonts w:asciiTheme="minorHAnsi" w:eastAsiaTheme="minorHAnsi" w:hAnsiTheme="minorHAnsi" w:cstheme="minorHAnsi"/>
          <w:lang w:val="en-IN" w:eastAsia="en-IN"/>
        </w:rPr>
        <w:t>Collaborated with cross-functional teams to improve data collection processes and ensure data integrity.</w:t>
      </w:r>
    </w:p>
    <w:p w14:paraId="724A180E" w14:textId="67FD63AC" w:rsidR="00744776" w:rsidRPr="00D007CE" w:rsidRDefault="00744776" w:rsidP="00D007CE">
      <w:pPr>
        <w:pStyle w:val="ListParagraph"/>
        <w:numPr>
          <w:ilvl w:val="0"/>
          <w:numId w:val="30"/>
        </w:numPr>
        <w:rPr>
          <w:rFonts w:asciiTheme="minorHAnsi" w:eastAsiaTheme="minorHAnsi" w:hAnsiTheme="minorHAnsi" w:cstheme="minorHAnsi"/>
          <w:lang w:val="en-IN" w:eastAsia="en-IN"/>
        </w:rPr>
      </w:pPr>
      <w:r w:rsidRPr="00D007CE">
        <w:rPr>
          <w:rFonts w:asciiTheme="minorHAnsi" w:eastAsiaTheme="minorHAnsi" w:hAnsiTheme="minorHAnsi" w:cstheme="minorHAnsi"/>
          <w:lang w:val="en-IN" w:eastAsia="en-IN"/>
        </w:rPr>
        <w:t>Assisted in preparing detailed reports and presentations based on data analysis, contributing to strategic planning initiatives.</w:t>
      </w:r>
    </w:p>
    <w:p w14:paraId="247E4B70" w14:textId="022AE04D" w:rsidR="00023FC6" w:rsidRPr="00023FC6" w:rsidRDefault="00023FC6" w:rsidP="00023FC6">
      <w:pPr>
        <w:rPr>
          <w:rFonts w:asciiTheme="minorHAnsi" w:hAnsiTheme="minorHAnsi" w:cstheme="minorHAnsi"/>
          <w:b/>
          <w:bCs/>
          <w:sz w:val="28"/>
          <w:szCs w:val="28"/>
          <w:lang w:val="en-IN" w:eastAsia="en-IN"/>
        </w:rPr>
      </w:pPr>
      <w:r w:rsidRPr="00023FC6">
        <w:rPr>
          <w:rFonts w:asciiTheme="minorHAnsi" w:hAnsiTheme="minorHAnsi" w:cstheme="minorHAnsi"/>
          <w:b/>
          <w:bCs/>
          <w:sz w:val="28"/>
          <w:szCs w:val="28"/>
          <w:lang w:val="en-IN" w:eastAsia="en-IN"/>
        </w:rPr>
        <w:t>Volunteer Experience</w:t>
      </w:r>
    </w:p>
    <w:p w14:paraId="2102AD47" w14:textId="77777777" w:rsidR="00023FC6" w:rsidRDefault="00096D23" w:rsidP="00023FC6">
      <w:pPr>
        <w:suppressAutoHyphens w:val="0"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23FC6">
        <w:rPr>
          <w:rFonts w:asciiTheme="minorHAnsi" w:eastAsiaTheme="minorHAnsi" w:hAnsiTheme="minorHAnsi" w:cstheme="minorHAnsi"/>
          <w:sz w:val="24"/>
          <w:szCs w:val="24"/>
          <w:lang w:eastAsia="en-US"/>
        </w:rPr>
        <w:t>Discipline Coordinator</w:t>
      </w:r>
    </w:p>
    <w:p w14:paraId="7E71AEF4" w14:textId="439EC801" w:rsidR="00096D23" w:rsidRPr="00023FC6" w:rsidRDefault="00096D23" w:rsidP="00023FC6">
      <w:pPr>
        <w:suppressAutoHyphens w:val="0"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Invertis University, Bareilly</w:t>
      </w:r>
    </w:p>
    <w:p w14:paraId="6A51BDC6" w14:textId="77777777" w:rsidR="00096D23" w:rsidRPr="00D438A6" w:rsidRDefault="00096D23" w:rsidP="00096D23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[Aug 2023] - [Jan 2024]</w:t>
      </w:r>
    </w:p>
    <w:p w14:paraId="5CEA4DF0" w14:textId="77777777" w:rsidR="00096D23" w:rsidRPr="00D438A6" w:rsidRDefault="00096D23" w:rsidP="00096D23">
      <w:pPr>
        <w:numPr>
          <w:ilvl w:val="0"/>
          <w:numId w:val="22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Organized and led disciplinary activities for the MCA class, ensuring adherence to university policies and regulations.</w:t>
      </w:r>
    </w:p>
    <w:p w14:paraId="23BCD771" w14:textId="77777777" w:rsidR="00096D23" w:rsidRPr="00D438A6" w:rsidRDefault="00096D23" w:rsidP="00096D23">
      <w:pPr>
        <w:numPr>
          <w:ilvl w:val="0"/>
          <w:numId w:val="22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Facilitated communication between faculty and students regarding academic and disciplinary matters.</w:t>
      </w:r>
    </w:p>
    <w:p w14:paraId="04205858" w14:textId="6CC4C9F1" w:rsidR="00C21D6C" w:rsidRPr="00043365" w:rsidRDefault="00096D23" w:rsidP="00C21D6C">
      <w:pPr>
        <w:numPr>
          <w:ilvl w:val="0"/>
          <w:numId w:val="22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Implemented strategies to promote a positive and cooperative learning environment within the class.</w:t>
      </w:r>
    </w:p>
    <w:p w14:paraId="4575FACE" w14:textId="77777777" w:rsidR="00B736EE" w:rsidRPr="00D438A6" w:rsidRDefault="00B736EE" w:rsidP="00B736EE">
      <w:pPr>
        <w:suppressAutoHyphens w:val="0"/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EC2E9BD" w14:textId="77777777" w:rsidR="00096D23" w:rsidRPr="00D438A6" w:rsidRDefault="00096D23" w:rsidP="00096D23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Certifications</w:t>
      </w: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268DCE94" w14:textId="77777777" w:rsidR="00096D23" w:rsidRPr="00D438A6" w:rsidRDefault="00096D23" w:rsidP="00096D23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Python (Basic)</w:t>
      </w:r>
    </w:p>
    <w:p w14:paraId="293AD238" w14:textId="77777777" w:rsidR="00096D23" w:rsidRPr="00D438A6" w:rsidRDefault="00096D23" w:rsidP="00096D23">
      <w:pPr>
        <w:numPr>
          <w:ilvl w:val="1"/>
          <w:numId w:val="2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Issued by HackerRank, March 2024</w:t>
      </w:r>
    </w:p>
    <w:p w14:paraId="509F68A3" w14:textId="77777777" w:rsidR="00096D23" w:rsidRPr="00D438A6" w:rsidRDefault="00096D23" w:rsidP="00096D23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Oracle Database 19c: PL/SQL</w:t>
      </w:r>
    </w:p>
    <w:p w14:paraId="0E7E1B32" w14:textId="77777777" w:rsidR="00096D23" w:rsidRPr="00D438A6" w:rsidRDefault="00096D23" w:rsidP="00096D23">
      <w:pPr>
        <w:numPr>
          <w:ilvl w:val="1"/>
          <w:numId w:val="2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Issued by LinkedIn, February 2024</w:t>
      </w:r>
    </w:p>
    <w:p w14:paraId="16E608CF" w14:textId="77777777" w:rsidR="00096D23" w:rsidRPr="00D438A6" w:rsidRDefault="00096D23" w:rsidP="00096D23">
      <w:pPr>
        <w:numPr>
          <w:ilvl w:val="0"/>
          <w:numId w:val="24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Basics of Python</w:t>
      </w:r>
    </w:p>
    <w:p w14:paraId="11ECB728" w14:textId="77777777" w:rsidR="00096D23" w:rsidRPr="00D438A6" w:rsidRDefault="00096D23" w:rsidP="00096D23">
      <w:pPr>
        <w:numPr>
          <w:ilvl w:val="1"/>
          <w:numId w:val="24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Issued by Infosys Springboard, January 2024</w:t>
      </w:r>
    </w:p>
    <w:p w14:paraId="413B37B9" w14:textId="77777777" w:rsidR="00096D23" w:rsidRPr="00D438A6" w:rsidRDefault="00096D23" w:rsidP="00096D23">
      <w:pPr>
        <w:numPr>
          <w:ilvl w:val="0"/>
          <w:numId w:val="24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Generative AI Fundamentals</w:t>
      </w:r>
    </w:p>
    <w:p w14:paraId="0CDA7128" w14:textId="1E1FBDDC" w:rsidR="00FE44F6" w:rsidRDefault="00096D23" w:rsidP="00FE44F6">
      <w:pPr>
        <w:numPr>
          <w:ilvl w:val="1"/>
          <w:numId w:val="24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38A6">
        <w:rPr>
          <w:rFonts w:asciiTheme="minorHAnsi" w:eastAsiaTheme="minorHAnsi" w:hAnsiTheme="minorHAnsi" w:cstheme="minorHAnsi"/>
          <w:sz w:val="22"/>
          <w:szCs w:val="22"/>
          <w:lang w:eastAsia="en-US"/>
        </w:rPr>
        <w:t>Issued by Google Cloud Skills Boost, January 2024</w:t>
      </w:r>
    </w:p>
    <w:p w14:paraId="18ECB5A7" w14:textId="6DB35A82" w:rsidR="00096D23" w:rsidRPr="00923BC3" w:rsidRDefault="00096D23" w:rsidP="00923BC3">
      <w:pPr>
        <w:suppressAutoHyphens w:val="0"/>
        <w:ind w:right="141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  <w:sectPr w:rsidR="00096D23" w:rsidRPr="00923BC3" w:rsidSect="00677C93">
          <w:pgSz w:w="12240" w:h="15840"/>
          <w:pgMar w:top="630" w:right="1440" w:bottom="720" w:left="1440" w:header="720" w:footer="720" w:gutter="0"/>
          <w:cols w:space="720"/>
          <w:docGrid w:linePitch="360"/>
        </w:sectPr>
      </w:pPr>
    </w:p>
    <w:p w14:paraId="03290113" w14:textId="77777777" w:rsidR="00A231FF" w:rsidRPr="00D438A6" w:rsidRDefault="00A231FF" w:rsidP="00096D23">
      <w:pPr>
        <w:tabs>
          <w:tab w:val="left" w:pos="1083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3B671BC" w14:textId="3E374024" w:rsidR="004B2A5D" w:rsidRPr="00346734" w:rsidRDefault="00A231FF" w:rsidP="00346734">
      <w:pPr>
        <w:tabs>
          <w:tab w:val="left" w:pos="1083"/>
        </w:tabs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D438A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LIGUISTIC </w:t>
      </w:r>
      <w:r w:rsidRPr="0034673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PROFICIENCY</w:t>
      </w:r>
      <w:r w:rsidR="0034673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</w:t>
      </w:r>
      <w:r w:rsidR="004B2A5D" w:rsidRPr="00346734">
        <w:rPr>
          <w:rFonts w:asciiTheme="minorHAnsi" w:hAnsiTheme="minorHAnsi" w:cstheme="minorHAnsi"/>
          <w:color w:val="000000"/>
          <w:sz w:val="24"/>
          <w:szCs w:val="24"/>
        </w:rPr>
        <w:t>English</w:t>
      </w:r>
      <w:r w:rsidR="00A01191">
        <w:rPr>
          <w:rFonts w:asciiTheme="minorHAnsi" w:hAnsiTheme="minorHAnsi" w:cstheme="minorHAnsi"/>
          <w:color w:val="000000"/>
          <w:sz w:val="24"/>
          <w:szCs w:val="24"/>
        </w:rPr>
        <w:t xml:space="preserve"> and Hindi</w:t>
      </w:r>
    </w:p>
    <w:p w14:paraId="064C9794" w14:textId="77777777" w:rsidR="004B2A5D" w:rsidRDefault="004B2A5D" w:rsidP="004B2A5D">
      <w:pPr>
        <w:tabs>
          <w:tab w:val="left" w:pos="1083"/>
        </w:tabs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E2FCA2A" w14:textId="77777777" w:rsidR="00DC2308" w:rsidRDefault="00DC2308" w:rsidP="004B2A5D">
      <w:pPr>
        <w:tabs>
          <w:tab w:val="left" w:pos="1083"/>
        </w:tabs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54DF3C2" w14:textId="77777777" w:rsidR="00DC2308" w:rsidRDefault="00DC2308" w:rsidP="004B2A5D">
      <w:pPr>
        <w:tabs>
          <w:tab w:val="left" w:pos="1083"/>
        </w:tabs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D5C9F2A" w14:textId="77777777" w:rsidR="00DC2308" w:rsidRDefault="00DC2308" w:rsidP="004B2A5D">
      <w:pPr>
        <w:tabs>
          <w:tab w:val="left" w:pos="1083"/>
        </w:tabs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47188DC" w14:textId="77777777" w:rsidR="00DC2308" w:rsidRDefault="00DC2308" w:rsidP="004B2A5D">
      <w:pPr>
        <w:tabs>
          <w:tab w:val="left" w:pos="1083"/>
        </w:tabs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3D5C0A8" w14:textId="77777777" w:rsidR="00DC2308" w:rsidRDefault="00DC2308" w:rsidP="004B2A5D">
      <w:pPr>
        <w:tabs>
          <w:tab w:val="left" w:pos="1083"/>
        </w:tabs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2F3F708" w14:textId="77777777" w:rsidR="00DC2308" w:rsidRDefault="00DC2308" w:rsidP="004B2A5D">
      <w:pPr>
        <w:tabs>
          <w:tab w:val="left" w:pos="1083"/>
        </w:tabs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85C10F4" w14:textId="77777777" w:rsidR="00DC2308" w:rsidRPr="00D438A6" w:rsidRDefault="00DC2308" w:rsidP="004B2A5D">
      <w:pPr>
        <w:tabs>
          <w:tab w:val="left" w:pos="1083"/>
        </w:tabs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00F0327" w14:textId="77777777" w:rsidR="004B2A5D" w:rsidRPr="00D438A6" w:rsidRDefault="004B2A5D" w:rsidP="004B2A5D">
      <w:pPr>
        <w:tabs>
          <w:tab w:val="left" w:pos="1083"/>
        </w:tabs>
        <w:ind w:left="357"/>
        <w:rPr>
          <w:rFonts w:asciiTheme="minorHAnsi" w:hAnsiTheme="minorHAnsi" w:cstheme="minorHAnsi"/>
          <w:color w:val="000000"/>
          <w:sz w:val="24"/>
          <w:szCs w:val="24"/>
        </w:rPr>
      </w:pPr>
    </w:p>
    <w:p w14:paraId="451C7085" w14:textId="77777777" w:rsidR="004B2A5D" w:rsidRPr="00D438A6" w:rsidRDefault="004B2A5D" w:rsidP="004B2A5D">
      <w:pPr>
        <w:tabs>
          <w:tab w:val="left" w:pos="1083"/>
        </w:tabs>
        <w:ind w:left="357"/>
        <w:rPr>
          <w:rFonts w:asciiTheme="minorHAnsi" w:hAnsiTheme="minorHAnsi" w:cstheme="minorHAnsi"/>
          <w:color w:val="000000"/>
          <w:sz w:val="24"/>
          <w:szCs w:val="24"/>
        </w:rPr>
      </w:pPr>
    </w:p>
    <w:p w14:paraId="158C2309" w14:textId="02FBCD88" w:rsidR="004B2A5D" w:rsidRPr="00D438A6" w:rsidRDefault="004B2A5D" w:rsidP="004B2A5D">
      <w:pPr>
        <w:tabs>
          <w:tab w:val="left" w:pos="1083"/>
        </w:tabs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C8BB655" w14:textId="77777777" w:rsidR="004B2A5D" w:rsidRPr="00D438A6" w:rsidRDefault="004B2A5D" w:rsidP="00A231FF">
      <w:pPr>
        <w:tabs>
          <w:tab w:val="left" w:pos="1083"/>
        </w:tabs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3C3639E8" w14:textId="77777777" w:rsidR="00A231FF" w:rsidRPr="00D438A6" w:rsidRDefault="00A231FF" w:rsidP="00A231FF">
      <w:pPr>
        <w:tabs>
          <w:tab w:val="left" w:pos="1083"/>
        </w:tabs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60F09F4" w14:textId="0318F258" w:rsidR="00CB303C" w:rsidRPr="00D438A6" w:rsidRDefault="00CB303C" w:rsidP="00A231FF">
      <w:pPr>
        <w:numPr>
          <w:ilvl w:val="0"/>
          <w:numId w:val="5"/>
        </w:numPr>
        <w:tabs>
          <w:tab w:val="left" w:pos="1083"/>
        </w:tabs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  <w:sectPr w:rsidR="00CB303C" w:rsidRPr="00D438A6" w:rsidSect="00677C93">
          <w:type w:val="continuous"/>
          <w:pgSz w:w="12240" w:h="15840"/>
          <w:pgMar w:top="630" w:right="1440" w:bottom="720" w:left="1440" w:header="720" w:footer="720" w:gutter="0"/>
          <w:cols w:num="2" w:space="720"/>
          <w:docGrid w:linePitch="360"/>
        </w:sectPr>
      </w:pPr>
    </w:p>
    <w:p w14:paraId="69FDB818" w14:textId="77777777" w:rsidR="004F05F2" w:rsidRPr="00D438A6" w:rsidRDefault="004F05F2" w:rsidP="004F05F2">
      <w:pPr>
        <w:tabs>
          <w:tab w:val="left" w:pos="1083"/>
        </w:tabs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D438A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PERSONAL INFORMATION</w:t>
      </w:r>
    </w:p>
    <w:p w14:paraId="458C647C" w14:textId="77777777" w:rsidR="004F05F2" w:rsidRPr="00D438A6" w:rsidRDefault="004F05F2" w:rsidP="004F05F2">
      <w:pPr>
        <w:tabs>
          <w:tab w:val="left" w:pos="1083"/>
        </w:tabs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7AE2C851" w14:textId="281A040F" w:rsidR="003B79B9" w:rsidRPr="00D438A6" w:rsidRDefault="004F05F2" w:rsidP="009F65AA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D438A6">
        <w:rPr>
          <w:rFonts w:asciiTheme="minorHAnsi" w:hAnsiTheme="minorHAnsi" w:cstheme="minorHAnsi"/>
          <w:b/>
          <w:sz w:val="24"/>
          <w:szCs w:val="24"/>
        </w:rPr>
        <w:t xml:space="preserve">Nationality </w:t>
      </w:r>
      <w:r w:rsidRPr="00D438A6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7F04BE">
        <w:rPr>
          <w:rFonts w:asciiTheme="minorHAnsi" w:hAnsiTheme="minorHAnsi" w:cstheme="minorHAnsi"/>
          <w:sz w:val="24"/>
          <w:szCs w:val="24"/>
        </w:rPr>
        <w:t xml:space="preserve">   </w:t>
      </w:r>
      <w:r w:rsidRPr="00D438A6">
        <w:rPr>
          <w:rFonts w:asciiTheme="minorHAnsi" w:hAnsiTheme="minorHAnsi" w:cstheme="minorHAnsi"/>
          <w:sz w:val="24"/>
          <w:szCs w:val="24"/>
        </w:rPr>
        <w:t>Indian</w:t>
      </w:r>
    </w:p>
    <w:p w14:paraId="692BCE8C" w14:textId="1C7867B4" w:rsidR="003B79B9" w:rsidRPr="00D438A6" w:rsidRDefault="00FF7295" w:rsidP="009F65AA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D438A6">
        <w:rPr>
          <w:rFonts w:asciiTheme="minorHAnsi" w:hAnsiTheme="minorHAnsi" w:cstheme="minorHAnsi"/>
          <w:b/>
          <w:sz w:val="24"/>
          <w:szCs w:val="24"/>
        </w:rPr>
        <w:t>Gender</w:t>
      </w:r>
      <w:r w:rsidR="0026096B" w:rsidRPr="00D438A6">
        <w:rPr>
          <w:rFonts w:asciiTheme="minorHAnsi" w:hAnsiTheme="minorHAnsi" w:cstheme="minorHAnsi"/>
          <w:sz w:val="24"/>
          <w:szCs w:val="24"/>
        </w:rPr>
        <w:tab/>
      </w:r>
      <w:r w:rsidR="0026096B" w:rsidRPr="00D438A6">
        <w:rPr>
          <w:rFonts w:asciiTheme="minorHAnsi" w:hAnsiTheme="minorHAnsi" w:cstheme="minorHAnsi"/>
          <w:sz w:val="24"/>
          <w:szCs w:val="24"/>
        </w:rPr>
        <w:tab/>
      </w:r>
      <w:r w:rsidR="00A01191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26096B" w:rsidRPr="00D438A6">
        <w:rPr>
          <w:rFonts w:asciiTheme="minorHAnsi" w:hAnsiTheme="minorHAnsi" w:cstheme="minorHAnsi"/>
          <w:sz w:val="24"/>
          <w:szCs w:val="24"/>
        </w:rPr>
        <w:t>M</w:t>
      </w:r>
      <w:r w:rsidR="003B79B9" w:rsidRPr="00D438A6">
        <w:rPr>
          <w:rFonts w:asciiTheme="minorHAnsi" w:hAnsiTheme="minorHAnsi" w:cstheme="minorHAnsi"/>
          <w:sz w:val="24"/>
          <w:szCs w:val="24"/>
        </w:rPr>
        <w:t>ale</w:t>
      </w:r>
    </w:p>
    <w:p w14:paraId="509FCC1E" w14:textId="7A4CDAB2" w:rsidR="003B79B9" w:rsidRPr="00D438A6" w:rsidRDefault="003B79B9" w:rsidP="009F65AA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D438A6">
        <w:rPr>
          <w:rFonts w:asciiTheme="minorHAnsi" w:hAnsiTheme="minorHAnsi" w:cstheme="minorHAnsi"/>
          <w:b/>
          <w:sz w:val="24"/>
          <w:szCs w:val="24"/>
        </w:rPr>
        <w:t>Marital Status</w:t>
      </w:r>
      <w:r w:rsidR="00C82DC0" w:rsidRPr="00D438A6">
        <w:rPr>
          <w:rFonts w:asciiTheme="minorHAnsi" w:hAnsiTheme="minorHAnsi" w:cstheme="minorHAnsi"/>
          <w:sz w:val="24"/>
          <w:szCs w:val="24"/>
        </w:rPr>
        <w:tab/>
        <w:t xml:space="preserve">           </w:t>
      </w:r>
      <w:r w:rsidR="00A01191">
        <w:rPr>
          <w:rFonts w:asciiTheme="minorHAnsi" w:hAnsiTheme="minorHAnsi" w:cstheme="minorHAnsi"/>
          <w:sz w:val="24"/>
          <w:szCs w:val="24"/>
        </w:rPr>
        <w:tab/>
        <w:t xml:space="preserve">           </w:t>
      </w:r>
      <w:r w:rsidR="00C82DC0" w:rsidRPr="00D438A6">
        <w:rPr>
          <w:rFonts w:asciiTheme="minorHAnsi" w:hAnsiTheme="minorHAnsi" w:cstheme="minorHAnsi"/>
          <w:sz w:val="24"/>
          <w:szCs w:val="24"/>
        </w:rPr>
        <w:t xml:space="preserve"> </w:t>
      </w:r>
      <w:r w:rsidRPr="00D438A6">
        <w:rPr>
          <w:rFonts w:asciiTheme="minorHAnsi" w:hAnsiTheme="minorHAnsi" w:cstheme="minorHAnsi"/>
          <w:sz w:val="24"/>
          <w:szCs w:val="24"/>
        </w:rPr>
        <w:t>Single</w:t>
      </w:r>
    </w:p>
    <w:p w14:paraId="1D666D06" w14:textId="7FA54EFC" w:rsidR="003B79B9" w:rsidRPr="00D438A6" w:rsidRDefault="003B79B9" w:rsidP="004F05F2">
      <w:pPr>
        <w:widowControl w:val="0"/>
        <w:tabs>
          <w:tab w:val="left" w:pos="23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438A6">
        <w:rPr>
          <w:rFonts w:asciiTheme="minorHAnsi" w:hAnsiTheme="minorHAnsi" w:cstheme="minorHAnsi"/>
          <w:b/>
          <w:sz w:val="24"/>
          <w:szCs w:val="24"/>
        </w:rPr>
        <w:t>Permanent Address</w:t>
      </w:r>
      <w:r w:rsidRPr="00D438A6">
        <w:rPr>
          <w:rFonts w:asciiTheme="minorHAnsi" w:hAnsiTheme="minorHAnsi" w:cstheme="minorHAnsi"/>
          <w:sz w:val="24"/>
          <w:szCs w:val="24"/>
        </w:rPr>
        <w:tab/>
      </w:r>
      <w:r w:rsidR="008F00D9" w:rsidRPr="00D438A6">
        <w:rPr>
          <w:rFonts w:asciiTheme="minorHAnsi" w:hAnsiTheme="minorHAnsi" w:cstheme="minorHAnsi"/>
          <w:sz w:val="24"/>
          <w:szCs w:val="24"/>
        </w:rPr>
        <w:t xml:space="preserve">        </w:t>
      </w:r>
      <w:r w:rsidR="003171D6" w:rsidRPr="00D438A6">
        <w:rPr>
          <w:rFonts w:asciiTheme="minorHAnsi" w:hAnsiTheme="minorHAnsi" w:cstheme="minorHAnsi"/>
          <w:sz w:val="24"/>
          <w:szCs w:val="24"/>
        </w:rPr>
        <w:t xml:space="preserve"> </w:t>
      </w:r>
      <w:r w:rsidR="004B2A5D" w:rsidRPr="00D438A6">
        <w:rPr>
          <w:rFonts w:asciiTheme="minorHAnsi" w:hAnsiTheme="minorHAnsi" w:cstheme="minorHAnsi"/>
          <w:sz w:val="24"/>
          <w:szCs w:val="24"/>
        </w:rPr>
        <w:t>Kaithal Gate Kaccha Katra Chandausi</w:t>
      </w:r>
    </w:p>
    <w:p w14:paraId="7D7135A6" w14:textId="0B40C58B" w:rsidR="003B79B9" w:rsidRPr="00D438A6" w:rsidRDefault="0026096B" w:rsidP="009F65AA">
      <w:pPr>
        <w:widowControl w:val="0"/>
        <w:tabs>
          <w:tab w:val="left" w:pos="2340"/>
        </w:tabs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D438A6">
        <w:rPr>
          <w:rFonts w:asciiTheme="minorHAnsi" w:hAnsiTheme="minorHAnsi" w:cstheme="minorHAnsi"/>
          <w:b/>
          <w:sz w:val="24"/>
          <w:szCs w:val="24"/>
          <w:lang w:val="fr-FR"/>
        </w:rPr>
        <w:t>Hobbies</w:t>
      </w:r>
      <w:r w:rsidRPr="00D438A6">
        <w:rPr>
          <w:rFonts w:asciiTheme="minorHAnsi" w:hAnsiTheme="minorHAnsi" w:cstheme="minorHAnsi"/>
          <w:sz w:val="24"/>
          <w:szCs w:val="24"/>
          <w:lang w:val="fr-FR"/>
        </w:rPr>
        <w:tab/>
      </w:r>
      <w:r w:rsidR="00A01191">
        <w:rPr>
          <w:rFonts w:asciiTheme="minorHAnsi" w:hAnsiTheme="minorHAnsi" w:cstheme="minorHAnsi"/>
          <w:sz w:val="24"/>
          <w:szCs w:val="24"/>
          <w:lang w:val="fr-FR"/>
        </w:rPr>
        <w:t xml:space="preserve">         </w:t>
      </w:r>
      <w:r w:rsidR="004B2A5D" w:rsidRPr="00D438A6">
        <w:rPr>
          <w:rFonts w:asciiTheme="minorHAnsi" w:hAnsiTheme="minorHAnsi" w:cstheme="minorHAnsi"/>
          <w:sz w:val="24"/>
          <w:szCs w:val="24"/>
          <w:lang w:val="fr-FR"/>
        </w:rPr>
        <w:t>Cooking</w:t>
      </w:r>
      <w:r w:rsidR="00D074B0" w:rsidRPr="00D438A6">
        <w:rPr>
          <w:rFonts w:asciiTheme="minorHAnsi" w:hAnsiTheme="minorHAnsi" w:cstheme="minorHAnsi"/>
          <w:sz w:val="24"/>
          <w:szCs w:val="24"/>
          <w:lang w:val="fr-FR"/>
        </w:rPr>
        <w:t xml:space="preserve">, </w:t>
      </w:r>
      <w:r w:rsidR="00CB1152" w:rsidRPr="00D438A6">
        <w:rPr>
          <w:rFonts w:asciiTheme="minorHAnsi" w:hAnsiTheme="minorHAnsi" w:cstheme="minorHAnsi"/>
          <w:sz w:val="24"/>
          <w:szCs w:val="24"/>
          <w:lang w:val="fr-FR"/>
        </w:rPr>
        <w:t>Reading</w:t>
      </w:r>
    </w:p>
    <w:p w14:paraId="7B242387" w14:textId="77777777" w:rsidR="003B79B9" w:rsidRPr="00D438A6" w:rsidRDefault="00B35925" w:rsidP="009F65AA">
      <w:pPr>
        <w:jc w:val="both"/>
        <w:rPr>
          <w:rFonts w:asciiTheme="minorHAnsi" w:hAnsiTheme="minorHAnsi" w:cstheme="minorHAnsi"/>
          <w:sz w:val="24"/>
          <w:szCs w:val="24"/>
        </w:rPr>
      </w:pPr>
      <w:r w:rsidRPr="00D438A6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14:paraId="5D5B0111" w14:textId="59000835" w:rsidR="00B35925" w:rsidRPr="00D438A6" w:rsidRDefault="005767CC" w:rsidP="009F65AA">
      <w:pPr>
        <w:jc w:val="both"/>
        <w:rPr>
          <w:rFonts w:asciiTheme="minorHAnsi" w:hAnsiTheme="minorHAnsi" w:cstheme="minorHAnsi"/>
          <w:sz w:val="24"/>
          <w:szCs w:val="24"/>
        </w:rPr>
      </w:pPr>
      <w:r w:rsidRPr="00D438A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</w:t>
      </w:r>
    </w:p>
    <w:p w14:paraId="0744C87D" w14:textId="7A8EDEDB" w:rsidR="003171D6" w:rsidRPr="00D438A6" w:rsidRDefault="003171D6" w:rsidP="009F65AA">
      <w:pPr>
        <w:jc w:val="both"/>
        <w:rPr>
          <w:rFonts w:asciiTheme="minorHAnsi" w:hAnsiTheme="minorHAnsi" w:cstheme="minorHAnsi"/>
          <w:color w:val="548DD4" w:themeColor="text2" w:themeTint="99"/>
          <w:sz w:val="20"/>
          <w:szCs w:val="20"/>
        </w:rPr>
      </w:pPr>
      <w:r w:rsidRPr="00D438A6">
        <w:rPr>
          <w:rFonts w:asciiTheme="minorHAnsi" w:hAnsiTheme="minorHAnsi" w:cstheme="minorHAnsi"/>
          <w:sz w:val="24"/>
          <w:szCs w:val="24"/>
        </w:rPr>
        <w:t>Date:</w:t>
      </w:r>
      <w:r w:rsidR="003D68EC" w:rsidRPr="00D438A6">
        <w:rPr>
          <w:rFonts w:asciiTheme="minorHAnsi" w:hAnsiTheme="minorHAnsi" w:cstheme="minorHAnsi"/>
          <w:sz w:val="24"/>
          <w:szCs w:val="24"/>
        </w:rPr>
        <w:t xml:space="preserve"> </w:t>
      </w:r>
      <w:r w:rsidR="00A6040D" w:rsidRPr="00D438A6">
        <w:rPr>
          <w:rFonts w:asciiTheme="minorHAnsi" w:hAnsiTheme="minorHAnsi" w:cstheme="minorHAnsi"/>
          <w:sz w:val="24"/>
          <w:szCs w:val="24"/>
        </w:rPr>
        <w:fldChar w:fldCharType="begin"/>
      </w:r>
      <w:r w:rsidR="003D68EC" w:rsidRPr="00D438A6">
        <w:rPr>
          <w:rFonts w:asciiTheme="minorHAnsi" w:hAnsiTheme="minorHAnsi" w:cstheme="minorHAnsi"/>
          <w:sz w:val="24"/>
          <w:szCs w:val="24"/>
        </w:rPr>
        <w:instrText xml:space="preserve"> DATE \@ "dddd, MMMM dd, yyyy" </w:instrText>
      </w:r>
      <w:r w:rsidR="00A6040D" w:rsidRPr="00D438A6">
        <w:rPr>
          <w:rFonts w:asciiTheme="minorHAnsi" w:hAnsiTheme="minorHAnsi" w:cstheme="minorHAnsi"/>
          <w:sz w:val="24"/>
          <w:szCs w:val="24"/>
        </w:rPr>
        <w:fldChar w:fldCharType="separate"/>
      </w:r>
      <w:r w:rsidR="00832AEC">
        <w:rPr>
          <w:rFonts w:asciiTheme="minorHAnsi" w:hAnsiTheme="minorHAnsi" w:cstheme="minorHAnsi"/>
          <w:noProof/>
          <w:sz w:val="24"/>
          <w:szCs w:val="24"/>
        </w:rPr>
        <w:t>Monday, April 28, 2025</w:t>
      </w:r>
      <w:r w:rsidR="00A6040D" w:rsidRPr="00D438A6">
        <w:rPr>
          <w:rFonts w:asciiTheme="minorHAnsi" w:hAnsiTheme="minorHAnsi" w:cstheme="minorHAnsi"/>
          <w:sz w:val="24"/>
          <w:szCs w:val="24"/>
        </w:rPr>
        <w:fldChar w:fldCharType="end"/>
      </w:r>
      <w:r w:rsidR="00B531F3" w:rsidRPr="00D438A6">
        <w:rPr>
          <w:rFonts w:asciiTheme="minorHAnsi" w:hAnsiTheme="minorHAnsi" w:cstheme="minorHAnsi"/>
          <w:sz w:val="24"/>
          <w:szCs w:val="24"/>
        </w:rPr>
        <w:tab/>
      </w:r>
      <w:r w:rsidR="00B531F3" w:rsidRPr="00D438A6">
        <w:rPr>
          <w:rFonts w:asciiTheme="minorHAnsi" w:hAnsiTheme="minorHAnsi" w:cstheme="minorHAnsi"/>
          <w:sz w:val="24"/>
          <w:szCs w:val="24"/>
        </w:rPr>
        <w:tab/>
      </w:r>
      <w:r w:rsidR="00B531F3" w:rsidRPr="00D438A6">
        <w:rPr>
          <w:rFonts w:asciiTheme="minorHAnsi" w:hAnsiTheme="minorHAnsi" w:cstheme="minorHAnsi"/>
          <w:sz w:val="24"/>
          <w:szCs w:val="24"/>
        </w:rPr>
        <w:tab/>
      </w:r>
      <w:r w:rsidR="00B531F3" w:rsidRPr="00D438A6">
        <w:rPr>
          <w:rFonts w:asciiTheme="minorHAnsi" w:hAnsiTheme="minorHAnsi" w:cstheme="minorHAnsi"/>
          <w:sz w:val="24"/>
          <w:szCs w:val="24"/>
        </w:rPr>
        <w:tab/>
      </w:r>
      <w:r w:rsidR="00B531F3" w:rsidRPr="00D438A6">
        <w:rPr>
          <w:rFonts w:asciiTheme="minorHAnsi" w:hAnsiTheme="minorHAnsi" w:cstheme="minorHAnsi"/>
          <w:sz w:val="24"/>
          <w:szCs w:val="24"/>
        </w:rPr>
        <w:tab/>
      </w:r>
      <w:r w:rsidR="00B531F3" w:rsidRPr="00D438A6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74CC18AE" w14:textId="77777777" w:rsidR="0041656F" w:rsidRPr="00D438A6" w:rsidRDefault="003171D6" w:rsidP="009F65AA">
      <w:pPr>
        <w:jc w:val="both"/>
        <w:rPr>
          <w:rFonts w:asciiTheme="minorHAnsi" w:hAnsiTheme="minorHAnsi" w:cstheme="minorHAnsi"/>
          <w:sz w:val="24"/>
          <w:szCs w:val="24"/>
        </w:rPr>
      </w:pPr>
      <w:r w:rsidRPr="00D438A6">
        <w:rPr>
          <w:rFonts w:asciiTheme="minorHAnsi" w:hAnsiTheme="minorHAnsi" w:cstheme="minorHAnsi"/>
          <w:sz w:val="24"/>
          <w:szCs w:val="24"/>
        </w:rPr>
        <w:t>Place:</w:t>
      </w:r>
      <w:r w:rsidR="00B35925" w:rsidRPr="00D438A6">
        <w:rPr>
          <w:rFonts w:asciiTheme="minorHAnsi" w:hAnsiTheme="minorHAnsi" w:cstheme="minorHAnsi"/>
          <w:sz w:val="24"/>
          <w:szCs w:val="24"/>
        </w:rPr>
        <w:t xml:space="preserve"> </w:t>
      </w:r>
      <w:r w:rsidR="00EE64F3" w:rsidRPr="00D438A6">
        <w:rPr>
          <w:rFonts w:asciiTheme="minorHAnsi" w:hAnsiTheme="minorHAnsi" w:cstheme="minorHAnsi"/>
          <w:sz w:val="24"/>
          <w:szCs w:val="24"/>
        </w:rPr>
        <w:t xml:space="preserve">Bareilly    </w:t>
      </w:r>
      <w:r w:rsidR="00F156D1" w:rsidRPr="00D438A6">
        <w:rPr>
          <w:rFonts w:asciiTheme="minorHAnsi" w:hAnsiTheme="minorHAnsi" w:cstheme="minorHAnsi"/>
          <w:sz w:val="24"/>
          <w:szCs w:val="24"/>
        </w:rPr>
        <w:t xml:space="preserve">  </w:t>
      </w:r>
      <w:r w:rsidR="00B35925" w:rsidRPr="00D438A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sectPr w:rsidR="0041656F" w:rsidRPr="00D438A6" w:rsidSect="00677C93">
      <w:type w:val="continuous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8BF07D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90210925" o:spid="_x0000_i1025" type="#_x0000_t75" style="width:14.2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674CCE3D" wp14:editId="0890D880">
            <wp:extent cx="180975" cy="180975"/>
            <wp:effectExtent l="0" t="0" r="0" b="0"/>
            <wp:docPr id="1590210925" name="Picture 1590210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</w:rPr>
    </w:lvl>
  </w:abstractNum>
  <w:abstractNum w:abstractNumId="5" w15:restartNumberingAfterBreak="0">
    <w:nsid w:val="02330404"/>
    <w:multiLevelType w:val="multilevel"/>
    <w:tmpl w:val="08A8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B05419"/>
    <w:multiLevelType w:val="hybridMultilevel"/>
    <w:tmpl w:val="4B30C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63613"/>
    <w:multiLevelType w:val="hybridMultilevel"/>
    <w:tmpl w:val="68D6469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A9206E"/>
    <w:multiLevelType w:val="hybridMultilevel"/>
    <w:tmpl w:val="AC748A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F12C8"/>
    <w:multiLevelType w:val="hybridMultilevel"/>
    <w:tmpl w:val="7DAA86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06024"/>
    <w:multiLevelType w:val="hybridMultilevel"/>
    <w:tmpl w:val="00F656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0376"/>
    <w:multiLevelType w:val="hybridMultilevel"/>
    <w:tmpl w:val="EB748A6E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944D4"/>
    <w:multiLevelType w:val="hybridMultilevel"/>
    <w:tmpl w:val="7B6EC4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0746"/>
    <w:multiLevelType w:val="multilevel"/>
    <w:tmpl w:val="9008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94973"/>
    <w:multiLevelType w:val="hybridMultilevel"/>
    <w:tmpl w:val="18CA47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E093C"/>
    <w:multiLevelType w:val="hybridMultilevel"/>
    <w:tmpl w:val="68469E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D2BFD"/>
    <w:multiLevelType w:val="hybridMultilevel"/>
    <w:tmpl w:val="6C8CA1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C5769"/>
    <w:multiLevelType w:val="hybridMultilevel"/>
    <w:tmpl w:val="5184C6CE"/>
    <w:lvl w:ilvl="0" w:tplc="F42267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D33D4"/>
    <w:multiLevelType w:val="multilevel"/>
    <w:tmpl w:val="221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032C3"/>
    <w:multiLevelType w:val="multilevel"/>
    <w:tmpl w:val="4F48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014DC"/>
    <w:multiLevelType w:val="multilevel"/>
    <w:tmpl w:val="EF5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980871"/>
    <w:multiLevelType w:val="multilevel"/>
    <w:tmpl w:val="08A8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723E20"/>
    <w:multiLevelType w:val="hybridMultilevel"/>
    <w:tmpl w:val="1E68BE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B633D"/>
    <w:multiLevelType w:val="hybridMultilevel"/>
    <w:tmpl w:val="F216FA6C"/>
    <w:lvl w:ilvl="0" w:tplc="F42267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57CDC"/>
    <w:multiLevelType w:val="hybridMultilevel"/>
    <w:tmpl w:val="A62213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F6487"/>
    <w:multiLevelType w:val="hybridMultilevel"/>
    <w:tmpl w:val="91BAFA7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C2B466A"/>
    <w:multiLevelType w:val="hybridMultilevel"/>
    <w:tmpl w:val="2872EA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84B46"/>
    <w:multiLevelType w:val="hybridMultilevel"/>
    <w:tmpl w:val="96E075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F7C07"/>
    <w:multiLevelType w:val="multilevel"/>
    <w:tmpl w:val="08A8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85658F"/>
    <w:multiLevelType w:val="multilevel"/>
    <w:tmpl w:val="F91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140B8B"/>
    <w:multiLevelType w:val="hybridMultilevel"/>
    <w:tmpl w:val="1742A252"/>
    <w:lvl w:ilvl="0" w:tplc="40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0206388"/>
    <w:multiLevelType w:val="hybridMultilevel"/>
    <w:tmpl w:val="5ABC7A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812CE"/>
    <w:multiLevelType w:val="multilevel"/>
    <w:tmpl w:val="2496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C654EC"/>
    <w:multiLevelType w:val="multilevel"/>
    <w:tmpl w:val="70C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1925B7"/>
    <w:multiLevelType w:val="hybridMultilevel"/>
    <w:tmpl w:val="0FC8BF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E272C"/>
    <w:multiLevelType w:val="hybridMultilevel"/>
    <w:tmpl w:val="EB4A15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215B4"/>
    <w:multiLevelType w:val="hybridMultilevel"/>
    <w:tmpl w:val="838C18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D6C39"/>
    <w:multiLevelType w:val="hybridMultilevel"/>
    <w:tmpl w:val="0DB4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40414">
    <w:abstractNumId w:val="0"/>
  </w:num>
  <w:num w:numId="2" w16cid:durableId="15278858">
    <w:abstractNumId w:val="1"/>
  </w:num>
  <w:num w:numId="3" w16cid:durableId="413665292">
    <w:abstractNumId w:val="2"/>
  </w:num>
  <w:num w:numId="4" w16cid:durableId="2121797516">
    <w:abstractNumId w:val="3"/>
  </w:num>
  <w:num w:numId="5" w16cid:durableId="824933095">
    <w:abstractNumId w:val="4"/>
  </w:num>
  <w:num w:numId="6" w16cid:durableId="89741462">
    <w:abstractNumId w:val="30"/>
  </w:num>
  <w:num w:numId="7" w16cid:durableId="356389042">
    <w:abstractNumId w:val="11"/>
  </w:num>
  <w:num w:numId="8" w16cid:durableId="1288857160">
    <w:abstractNumId w:val="35"/>
  </w:num>
  <w:num w:numId="9" w16cid:durableId="641809018">
    <w:abstractNumId w:val="6"/>
  </w:num>
  <w:num w:numId="10" w16cid:durableId="93214348">
    <w:abstractNumId w:val="23"/>
  </w:num>
  <w:num w:numId="11" w16cid:durableId="394746285">
    <w:abstractNumId w:val="34"/>
  </w:num>
  <w:num w:numId="12" w16cid:durableId="405685582">
    <w:abstractNumId w:val="24"/>
  </w:num>
  <w:num w:numId="13" w16cid:durableId="637297199">
    <w:abstractNumId w:val="36"/>
  </w:num>
  <w:num w:numId="14" w16cid:durableId="1407802668">
    <w:abstractNumId w:val="9"/>
  </w:num>
  <w:num w:numId="15" w16cid:durableId="1875117426">
    <w:abstractNumId w:val="25"/>
  </w:num>
  <w:num w:numId="16" w16cid:durableId="1174414961">
    <w:abstractNumId w:val="37"/>
  </w:num>
  <w:num w:numId="17" w16cid:durableId="1873111973">
    <w:abstractNumId w:val="26"/>
  </w:num>
  <w:num w:numId="18" w16cid:durableId="540165068">
    <w:abstractNumId w:val="17"/>
  </w:num>
  <w:num w:numId="19" w16cid:durableId="468059565">
    <w:abstractNumId w:val="22"/>
  </w:num>
  <w:num w:numId="20" w16cid:durableId="39480102">
    <w:abstractNumId w:val="10"/>
  </w:num>
  <w:num w:numId="21" w16cid:durableId="2043818488">
    <w:abstractNumId w:val="31"/>
  </w:num>
  <w:num w:numId="22" w16cid:durableId="1028989345">
    <w:abstractNumId w:val="16"/>
  </w:num>
  <w:num w:numId="23" w16cid:durableId="1469855372">
    <w:abstractNumId w:val="8"/>
  </w:num>
  <w:num w:numId="24" w16cid:durableId="1754625758">
    <w:abstractNumId w:val="27"/>
  </w:num>
  <w:num w:numId="25" w16cid:durableId="1064453199">
    <w:abstractNumId w:val="33"/>
  </w:num>
  <w:num w:numId="26" w16cid:durableId="74254776">
    <w:abstractNumId w:val="29"/>
  </w:num>
  <w:num w:numId="27" w16cid:durableId="1571958652">
    <w:abstractNumId w:val="32"/>
  </w:num>
  <w:num w:numId="28" w16cid:durableId="607349357">
    <w:abstractNumId w:val="20"/>
  </w:num>
  <w:num w:numId="29" w16cid:durableId="1603416746">
    <w:abstractNumId w:val="13"/>
  </w:num>
  <w:num w:numId="30" w16cid:durableId="601762131">
    <w:abstractNumId w:val="12"/>
  </w:num>
  <w:num w:numId="31" w16cid:durableId="2005207200">
    <w:abstractNumId w:val="21"/>
  </w:num>
  <w:num w:numId="32" w16cid:durableId="473638731">
    <w:abstractNumId w:val="18"/>
  </w:num>
  <w:num w:numId="33" w16cid:durableId="322516539">
    <w:abstractNumId w:val="15"/>
  </w:num>
  <w:num w:numId="34" w16cid:durableId="1447457858">
    <w:abstractNumId w:val="28"/>
  </w:num>
  <w:num w:numId="35" w16cid:durableId="1724871402">
    <w:abstractNumId w:val="7"/>
  </w:num>
  <w:num w:numId="36" w16cid:durableId="1508254923">
    <w:abstractNumId w:val="5"/>
  </w:num>
  <w:num w:numId="37" w16cid:durableId="598217329">
    <w:abstractNumId w:val="14"/>
  </w:num>
  <w:num w:numId="38" w16cid:durableId="2005040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B9"/>
    <w:rsid w:val="00023FC6"/>
    <w:rsid w:val="00025EE7"/>
    <w:rsid w:val="00043365"/>
    <w:rsid w:val="0005629A"/>
    <w:rsid w:val="00092420"/>
    <w:rsid w:val="00096D23"/>
    <w:rsid w:val="000A0F52"/>
    <w:rsid w:val="000A18B3"/>
    <w:rsid w:val="000A6F75"/>
    <w:rsid w:val="000B2AFB"/>
    <w:rsid w:val="000B78B7"/>
    <w:rsid w:val="000C2C2C"/>
    <w:rsid w:val="000D19FC"/>
    <w:rsid w:val="000D57CD"/>
    <w:rsid w:val="000E06FE"/>
    <w:rsid w:val="00102E97"/>
    <w:rsid w:val="00126525"/>
    <w:rsid w:val="00143FBB"/>
    <w:rsid w:val="00156D15"/>
    <w:rsid w:val="00161451"/>
    <w:rsid w:val="00163131"/>
    <w:rsid w:val="00182CB5"/>
    <w:rsid w:val="00190DB7"/>
    <w:rsid w:val="001A19EC"/>
    <w:rsid w:val="001A213E"/>
    <w:rsid w:val="001B6146"/>
    <w:rsid w:val="001C49EF"/>
    <w:rsid w:val="001E15F9"/>
    <w:rsid w:val="001E331A"/>
    <w:rsid w:val="001E3632"/>
    <w:rsid w:val="001F3250"/>
    <w:rsid w:val="00201009"/>
    <w:rsid w:val="00204010"/>
    <w:rsid w:val="00204D77"/>
    <w:rsid w:val="0021302A"/>
    <w:rsid w:val="002200BB"/>
    <w:rsid w:val="00227EE3"/>
    <w:rsid w:val="002360CD"/>
    <w:rsid w:val="00242B2D"/>
    <w:rsid w:val="002430CF"/>
    <w:rsid w:val="00244DD1"/>
    <w:rsid w:val="0026096B"/>
    <w:rsid w:val="00261C1D"/>
    <w:rsid w:val="00271650"/>
    <w:rsid w:val="002812A6"/>
    <w:rsid w:val="002828BF"/>
    <w:rsid w:val="00283C32"/>
    <w:rsid w:val="0028708A"/>
    <w:rsid w:val="00291718"/>
    <w:rsid w:val="00295123"/>
    <w:rsid w:val="002C3AEB"/>
    <w:rsid w:val="002E5D9C"/>
    <w:rsid w:val="003171D6"/>
    <w:rsid w:val="003202C7"/>
    <w:rsid w:val="00321C19"/>
    <w:rsid w:val="00346734"/>
    <w:rsid w:val="00351124"/>
    <w:rsid w:val="00367D7A"/>
    <w:rsid w:val="00373524"/>
    <w:rsid w:val="003A6355"/>
    <w:rsid w:val="003A713B"/>
    <w:rsid w:val="003B79B9"/>
    <w:rsid w:val="003C145F"/>
    <w:rsid w:val="003D68EC"/>
    <w:rsid w:val="003E2002"/>
    <w:rsid w:val="00400644"/>
    <w:rsid w:val="004052F2"/>
    <w:rsid w:val="00415669"/>
    <w:rsid w:val="0041656F"/>
    <w:rsid w:val="00424316"/>
    <w:rsid w:val="004247A7"/>
    <w:rsid w:val="00437486"/>
    <w:rsid w:val="0044335F"/>
    <w:rsid w:val="00453B77"/>
    <w:rsid w:val="00460130"/>
    <w:rsid w:val="00462AC1"/>
    <w:rsid w:val="00475E2A"/>
    <w:rsid w:val="00482655"/>
    <w:rsid w:val="00493AF6"/>
    <w:rsid w:val="00493EE9"/>
    <w:rsid w:val="00495FF3"/>
    <w:rsid w:val="004A35BF"/>
    <w:rsid w:val="004B2A5D"/>
    <w:rsid w:val="004B322A"/>
    <w:rsid w:val="004C6A3A"/>
    <w:rsid w:val="004D248E"/>
    <w:rsid w:val="004E428A"/>
    <w:rsid w:val="004F05F2"/>
    <w:rsid w:val="004F47EE"/>
    <w:rsid w:val="00504FF8"/>
    <w:rsid w:val="00514159"/>
    <w:rsid w:val="00543DFE"/>
    <w:rsid w:val="00555757"/>
    <w:rsid w:val="00565265"/>
    <w:rsid w:val="00566C2E"/>
    <w:rsid w:val="005767CC"/>
    <w:rsid w:val="005773A4"/>
    <w:rsid w:val="0058256E"/>
    <w:rsid w:val="0059321E"/>
    <w:rsid w:val="005B707F"/>
    <w:rsid w:val="005C4958"/>
    <w:rsid w:val="005C4F7D"/>
    <w:rsid w:val="005F45FC"/>
    <w:rsid w:val="006262BC"/>
    <w:rsid w:val="00675B1B"/>
    <w:rsid w:val="00677C93"/>
    <w:rsid w:val="00680B04"/>
    <w:rsid w:val="006818D6"/>
    <w:rsid w:val="00681E9D"/>
    <w:rsid w:val="006839A7"/>
    <w:rsid w:val="0068678B"/>
    <w:rsid w:val="00695489"/>
    <w:rsid w:val="006B55D2"/>
    <w:rsid w:val="006D5D46"/>
    <w:rsid w:val="006D7E8B"/>
    <w:rsid w:val="006F58CD"/>
    <w:rsid w:val="00700F78"/>
    <w:rsid w:val="007072A3"/>
    <w:rsid w:val="0074391D"/>
    <w:rsid w:val="00744776"/>
    <w:rsid w:val="00745D5A"/>
    <w:rsid w:val="00751268"/>
    <w:rsid w:val="007520BE"/>
    <w:rsid w:val="00760C24"/>
    <w:rsid w:val="00765423"/>
    <w:rsid w:val="00771C82"/>
    <w:rsid w:val="007765B6"/>
    <w:rsid w:val="00790EBA"/>
    <w:rsid w:val="0079777B"/>
    <w:rsid w:val="007A5E95"/>
    <w:rsid w:val="007D7EE0"/>
    <w:rsid w:val="007E0C1F"/>
    <w:rsid w:val="007E2C01"/>
    <w:rsid w:val="007F04BE"/>
    <w:rsid w:val="00811439"/>
    <w:rsid w:val="00832AEC"/>
    <w:rsid w:val="00837A06"/>
    <w:rsid w:val="00843D7C"/>
    <w:rsid w:val="00846D59"/>
    <w:rsid w:val="00851FEC"/>
    <w:rsid w:val="00866D14"/>
    <w:rsid w:val="00883D8D"/>
    <w:rsid w:val="008C3552"/>
    <w:rsid w:val="008D4276"/>
    <w:rsid w:val="008E6ED2"/>
    <w:rsid w:val="008F00D9"/>
    <w:rsid w:val="008F29FC"/>
    <w:rsid w:val="00904E93"/>
    <w:rsid w:val="00911CA8"/>
    <w:rsid w:val="00921A33"/>
    <w:rsid w:val="00923BC3"/>
    <w:rsid w:val="009403D0"/>
    <w:rsid w:val="00944635"/>
    <w:rsid w:val="0096357B"/>
    <w:rsid w:val="00971CAA"/>
    <w:rsid w:val="00971F3C"/>
    <w:rsid w:val="00971F92"/>
    <w:rsid w:val="00973B61"/>
    <w:rsid w:val="00984741"/>
    <w:rsid w:val="009B2EA8"/>
    <w:rsid w:val="009F65AA"/>
    <w:rsid w:val="009F6CEC"/>
    <w:rsid w:val="009F735B"/>
    <w:rsid w:val="00A01191"/>
    <w:rsid w:val="00A231FF"/>
    <w:rsid w:val="00A36D7D"/>
    <w:rsid w:val="00A43F49"/>
    <w:rsid w:val="00A57145"/>
    <w:rsid w:val="00A6040D"/>
    <w:rsid w:val="00A605F0"/>
    <w:rsid w:val="00A71DD6"/>
    <w:rsid w:val="00AB6685"/>
    <w:rsid w:val="00AD0ACD"/>
    <w:rsid w:val="00AD0B14"/>
    <w:rsid w:val="00AD57E1"/>
    <w:rsid w:val="00AF2E9B"/>
    <w:rsid w:val="00B04676"/>
    <w:rsid w:val="00B1181B"/>
    <w:rsid w:val="00B24949"/>
    <w:rsid w:val="00B35473"/>
    <w:rsid w:val="00B35925"/>
    <w:rsid w:val="00B516E0"/>
    <w:rsid w:val="00B531F3"/>
    <w:rsid w:val="00B720BF"/>
    <w:rsid w:val="00B7320B"/>
    <w:rsid w:val="00B736EE"/>
    <w:rsid w:val="00B857E7"/>
    <w:rsid w:val="00BB54BA"/>
    <w:rsid w:val="00BC03CD"/>
    <w:rsid w:val="00BD4289"/>
    <w:rsid w:val="00BF5487"/>
    <w:rsid w:val="00C14662"/>
    <w:rsid w:val="00C21D6C"/>
    <w:rsid w:val="00C4340D"/>
    <w:rsid w:val="00C516EA"/>
    <w:rsid w:val="00C52923"/>
    <w:rsid w:val="00C5292C"/>
    <w:rsid w:val="00C552E4"/>
    <w:rsid w:val="00C82DC0"/>
    <w:rsid w:val="00C9738C"/>
    <w:rsid w:val="00CB1152"/>
    <w:rsid w:val="00CB303C"/>
    <w:rsid w:val="00CB5C54"/>
    <w:rsid w:val="00CC0F79"/>
    <w:rsid w:val="00CC2A00"/>
    <w:rsid w:val="00CD6C8D"/>
    <w:rsid w:val="00CE10F4"/>
    <w:rsid w:val="00D007CE"/>
    <w:rsid w:val="00D074B0"/>
    <w:rsid w:val="00D13223"/>
    <w:rsid w:val="00D14121"/>
    <w:rsid w:val="00D16706"/>
    <w:rsid w:val="00D302AC"/>
    <w:rsid w:val="00D438A6"/>
    <w:rsid w:val="00D5210B"/>
    <w:rsid w:val="00D5324F"/>
    <w:rsid w:val="00D57E98"/>
    <w:rsid w:val="00D74A00"/>
    <w:rsid w:val="00D83E75"/>
    <w:rsid w:val="00D9392B"/>
    <w:rsid w:val="00DA6088"/>
    <w:rsid w:val="00DC1D77"/>
    <w:rsid w:val="00DC2308"/>
    <w:rsid w:val="00DD54EC"/>
    <w:rsid w:val="00DE6F43"/>
    <w:rsid w:val="00E05395"/>
    <w:rsid w:val="00E36D16"/>
    <w:rsid w:val="00E75182"/>
    <w:rsid w:val="00E7715F"/>
    <w:rsid w:val="00E845B0"/>
    <w:rsid w:val="00ED1A07"/>
    <w:rsid w:val="00EE378B"/>
    <w:rsid w:val="00EE64F3"/>
    <w:rsid w:val="00EE6A9B"/>
    <w:rsid w:val="00F044A0"/>
    <w:rsid w:val="00F156D1"/>
    <w:rsid w:val="00F25717"/>
    <w:rsid w:val="00F3288F"/>
    <w:rsid w:val="00F42E64"/>
    <w:rsid w:val="00F44DDC"/>
    <w:rsid w:val="00F44EAF"/>
    <w:rsid w:val="00F50D4B"/>
    <w:rsid w:val="00F54332"/>
    <w:rsid w:val="00F7686F"/>
    <w:rsid w:val="00F8018A"/>
    <w:rsid w:val="00F95F31"/>
    <w:rsid w:val="00F96610"/>
    <w:rsid w:val="00FA589D"/>
    <w:rsid w:val="00FA6557"/>
    <w:rsid w:val="00FB26A9"/>
    <w:rsid w:val="00FD1151"/>
    <w:rsid w:val="00FD30CD"/>
    <w:rsid w:val="00FD552E"/>
    <w:rsid w:val="00FE44F6"/>
    <w:rsid w:val="00FE508D"/>
    <w:rsid w:val="00FE575C"/>
    <w:rsid w:val="00FF7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31FD"/>
  <w15:docId w15:val="{02C337C3-A02C-441B-A465-06F78436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9B9"/>
    <w:pPr>
      <w:suppressAutoHyphens/>
      <w:spacing w:after="0" w:line="240" w:lineRule="auto"/>
    </w:pPr>
    <w:rPr>
      <w:rFonts w:ascii="Verdana" w:eastAsia="Times New Roman" w:hAnsi="Verdana" w:cs="Times New Roman"/>
      <w:sz w:val="16"/>
      <w:szCs w:val="16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3B79B9"/>
    <w:pPr>
      <w:keepNext/>
      <w:tabs>
        <w:tab w:val="num" w:pos="432"/>
      </w:tabs>
      <w:spacing w:before="240" w:after="120"/>
      <w:ind w:left="432" w:hanging="432"/>
      <w:outlineLvl w:val="0"/>
    </w:pPr>
    <w:rPr>
      <w:rFonts w:ascii="Arial" w:eastAsia="Arial Unicode MS" w:hAnsi="Arial" w:cs="Tahom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A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79B9"/>
    <w:rPr>
      <w:rFonts w:ascii="Arial" w:eastAsia="Arial Unicode MS" w:hAnsi="Arial" w:cs="Tahoma"/>
      <w:b/>
      <w:bCs/>
      <w:sz w:val="32"/>
      <w:szCs w:val="32"/>
      <w:lang w:eastAsia="ar-SA"/>
    </w:rPr>
  </w:style>
  <w:style w:type="character" w:styleId="Strong">
    <w:name w:val="Strong"/>
    <w:qFormat/>
    <w:rsid w:val="003B79B9"/>
    <w:rPr>
      <w:b/>
      <w:bCs/>
    </w:rPr>
  </w:style>
  <w:style w:type="character" w:styleId="Emphasis">
    <w:name w:val="Emphasis"/>
    <w:qFormat/>
    <w:rsid w:val="003B79B9"/>
    <w:rPr>
      <w:i/>
      <w:iCs/>
    </w:rPr>
  </w:style>
  <w:style w:type="character" w:styleId="Hyperlink">
    <w:name w:val="Hyperlink"/>
    <w:rsid w:val="003B79B9"/>
    <w:rPr>
      <w:color w:val="0000FF"/>
      <w:u w:val="single"/>
    </w:rPr>
  </w:style>
  <w:style w:type="paragraph" w:styleId="NormalWeb">
    <w:name w:val="Normal (Web)"/>
    <w:basedOn w:val="Normal"/>
    <w:rsid w:val="003B79B9"/>
    <w:pPr>
      <w:spacing w:before="280" w:after="280"/>
    </w:pPr>
  </w:style>
  <w:style w:type="paragraph" w:styleId="BodyText3">
    <w:name w:val="Body Text 3"/>
    <w:basedOn w:val="Normal"/>
    <w:link w:val="BodyText3Char"/>
    <w:rsid w:val="003B79B9"/>
    <w:rPr>
      <w:iCs/>
      <w:color w:val="000000"/>
      <w:szCs w:val="20"/>
    </w:rPr>
  </w:style>
  <w:style w:type="character" w:customStyle="1" w:styleId="BodyText3Char">
    <w:name w:val="Body Text 3 Char"/>
    <w:basedOn w:val="DefaultParagraphFont"/>
    <w:link w:val="BodyText3"/>
    <w:rsid w:val="003B79B9"/>
    <w:rPr>
      <w:rFonts w:ascii="Verdana" w:eastAsia="Times New Roman" w:hAnsi="Verdana" w:cs="Times New Roman"/>
      <w:iCs/>
      <w:color w:val="000000"/>
      <w:sz w:val="16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B79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B79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79B9"/>
    <w:rPr>
      <w:rFonts w:ascii="Verdana" w:eastAsia="Times New Roman" w:hAnsi="Verdana" w:cs="Times New Roman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AF6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AF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B3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322A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A3A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arjoo-varshneyy/" TargetMode="Externa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A327-FE66-4DBB-8445-84B5A54F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Aarjoo Varshney</dc:creator>
  <cp:lastModifiedBy>Aarjoo Varshney</cp:lastModifiedBy>
  <cp:revision>94</cp:revision>
  <cp:lastPrinted>2025-03-08T05:23:00Z</cp:lastPrinted>
  <dcterms:created xsi:type="dcterms:W3CDTF">2024-03-23T15:17:00Z</dcterms:created>
  <dcterms:modified xsi:type="dcterms:W3CDTF">2025-04-28T17:06:00Z</dcterms:modified>
</cp:coreProperties>
</file>