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divdocumentdivparagraphnth-last-child1"/>
        <w:tblW w:w="0" w:type="auto"/>
        <w:tblCellSpacing w:w="0" w:type="dxa"/>
        <w:shd w:val="clear" w:color="auto" w:fill="434D54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040"/>
        <w:gridCol w:w="10200"/>
      </w:tblGrid>
      <w:tr w:rsidR="00C60775" w14:paraId="60CA2858" w14:textId="77777777">
        <w:trPr>
          <w:trHeight w:val="1580"/>
          <w:tblCellSpacing w:w="0" w:type="dxa"/>
        </w:trPr>
        <w:tc>
          <w:tcPr>
            <w:tcW w:w="2040" w:type="dxa"/>
            <w:shd w:val="clear" w:color="auto" w:fill="34393E"/>
            <w:tcMar>
              <w:top w:w="640" w:type="dxa"/>
              <w:left w:w="0" w:type="dxa"/>
              <w:bottom w:w="0" w:type="dxa"/>
              <w:right w:w="0" w:type="dxa"/>
            </w:tcMar>
            <w:hideMark/>
          </w:tcPr>
          <w:p w14:paraId="5C8F4083" w14:textId="77777777" w:rsidR="00C60775" w:rsidRDefault="00000000">
            <w:pPr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FFFFFF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6645D16E" wp14:editId="1F8051CA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0</wp:posOffset>
                  </wp:positionV>
                  <wp:extent cx="787051" cy="787494"/>
                  <wp:effectExtent l="0" t="0" r="0" b="0"/>
                  <wp:wrapNone/>
                  <wp:docPr id="100001" name="Picture 1000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051" cy="787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00" w:type="dxa"/>
            <w:shd w:val="clear" w:color="auto" w:fill="34393E"/>
            <w:tcMar>
              <w:top w:w="640" w:type="dxa"/>
              <w:left w:w="0" w:type="dxa"/>
              <w:bottom w:w="0" w:type="dxa"/>
              <w:right w:w="700" w:type="dxa"/>
            </w:tcMar>
            <w:hideMark/>
          </w:tcPr>
          <w:p w14:paraId="7EAABEDF" w14:textId="77777777" w:rsidR="00C60775" w:rsidRDefault="00000000">
            <w:pPr>
              <w:pStyle w:val="div"/>
              <w:spacing w:line="680" w:lineRule="exact"/>
              <w:ind w:left="440" w:right="700"/>
              <w:rPr>
                <w:rStyle w:val="divPARAGRAPHNAMEdiv"/>
                <w:rFonts w:ascii="Arial" w:eastAsia="Arial" w:hAnsi="Arial" w:cs="Arial"/>
                <w:b/>
                <w:bCs/>
                <w:caps/>
                <w:color w:val="FFFFFF"/>
                <w:spacing w:val="10"/>
                <w:sz w:val="68"/>
                <w:szCs w:val="68"/>
                <w:shd w:val="clear" w:color="auto" w:fill="auto"/>
              </w:rPr>
            </w:pPr>
            <w:r>
              <w:rPr>
                <w:rStyle w:val="span"/>
                <w:rFonts w:ascii="Arial" w:eastAsia="Arial" w:hAnsi="Arial" w:cs="Arial"/>
                <w:b/>
                <w:bCs/>
                <w:caps/>
                <w:color w:val="FFFFFF"/>
                <w:spacing w:val="10"/>
                <w:sz w:val="68"/>
                <w:szCs w:val="68"/>
              </w:rPr>
              <w:t>Animesh</w:t>
            </w:r>
            <w:r>
              <w:rPr>
                <w:rStyle w:val="divPARAGRAPHNAMEdiv"/>
                <w:rFonts w:ascii="Arial" w:eastAsia="Arial" w:hAnsi="Arial" w:cs="Arial"/>
                <w:b/>
                <w:bCs/>
                <w:caps/>
                <w:color w:val="FFFFFF"/>
                <w:spacing w:val="10"/>
                <w:sz w:val="68"/>
                <w:szCs w:val="68"/>
                <w:shd w:val="clear" w:color="auto" w:fill="auto"/>
              </w:rPr>
              <w:t xml:space="preserve"> </w:t>
            </w:r>
            <w:r>
              <w:rPr>
                <w:rStyle w:val="span"/>
                <w:rFonts w:ascii="Arial" w:eastAsia="Arial" w:hAnsi="Arial" w:cs="Arial"/>
                <w:b/>
                <w:bCs/>
                <w:caps/>
                <w:color w:val="FFFFFF"/>
                <w:spacing w:val="10"/>
                <w:sz w:val="68"/>
                <w:szCs w:val="68"/>
              </w:rPr>
              <w:t>Jana</w:t>
            </w:r>
          </w:p>
          <w:p w14:paraId="776976AE" w14:textId="77777777" w:rsidR="00C60775" w:rsidRDefault="00000000">
            <w:pPr>
              <w:pStyle w:val="div"/>
              <w:spacing w:line="260" w:lineRule="atLeast"/>
              <w:ind w:left="440"/>
              <w:rPr>
                <w:rStyle w:val="divPARAGRAPHCNTCdiv"/>
                <w:rFonts w:ascii="Arial" w:eastAsia="Arial" w:hAnsi="Arial" w:cs="Arial"/>
                <w:color w:val="FFFFFF"/>
                <w:sz w:val="20"/>
                <w:szCs w:val="20"/>
                <w:shd w:val="clear" w:color="auto" w:fill="auto"/>
              </w:rPr>
            </w:pPr>
            <w:proofErr w:type="gramStart"/>
            <w:r>
              <w:rPr>
                <w:rStyle w:val="span"/>
                <w:rFonts w:ascii="Arial" w:eastAsia="Arial" w:hAnsi="Arial" w:cs="Arial"/>
                <w:color w:val="FFFFFF"/>
                <w:sz w:val="20"/>
                <w:szCs w:val="20"/>
              </w:rPr>
              <w:t>animeshjana302@gmail.com</w:t>
            </w:r>
            <w:r>
              <w:rPr>
                <w:rStyle w:val="sprtr"/>
                <w:rFonts w:ascii="Arial" w:eastAsia="Arial" w:hAnsi="Arial" w:cs="Arial"/>
                <w:color w:val="FFFFFF"/>
                <w:sz w:val="20"/>
                <w:szCs w:val="20"/>
              </w:rPr>
              <w:t>  /</w:t>
            </w:r>
            <w:proofErr w:type="gramEnd"/>
            <w:r>
              <w:rPr>
                <w:rStyle w:val="sprtr"/>
                <w:rFonts w:ascii="Arial" w:eastAsia="Arial" w:hAnsi="Arial" w:cs="Arial"/>
                <w:color w:val="FFFFFF"/>
                <w:sz w:val="20"/>
                <w:szCs w:val="20"/>
              </w:rPr>
              <w:t>  </w:t>
            </w:r>
            <w:r>
              <w:rPr>
                <w:rStyle w:val="span"/>
                <w:rFonts w:ascii="Arial" w:eastAsia="Arial" w:hAnsi="Arial" w:cs="Arial"/>
                <w:color w:val="FFFFFF"/>
                <w:sz w:val="20"/>
                <w:szCs w:val="20"/>
              </w:rPr>
              <w:t>9800901373</w:t>
            </w:r>
            <w:r>
              <w:rPr>
                <w:rStyle w:val="divPARAGRAPHCNTCdiv"/>
                <w:rFonts w:ascii="Arial" w:eastAsia="Arial" w:hAnsi="Arial" w:cs="Arial"/>
                <w:color w:val="FFFFFF"/>
                <w:sz w:val="20"/>
                <w:szCs w:val="20"/>
                <w:shd w:val="clear" w:color="auto" w:fill="auto"/>
              </w:rPr>
              <w:t> </w:t>
            </w:r>
          </w:p>
          <w:p w14:paraId="6D513E26" w14:textId="77777777" w:rsidR="00C60775" w:rsidRDefault="00000000">
            <w:pPr>
              <w:pStyle w:val="div"/>
              <w:spacing w:line="300" w:lineRule="exact"/>
              <w:ind w:left="440"/>
              <w:rPr>
                <w:rStyle w:val="divPARAGRAPHCNTCdiv"/>
                <w:rFonts w:ascii="Arial" w:eastAsia="Arial" w:hAnsi="Arial" w:cs="Arial"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ivPARAGRAPHCNTCdiv"/>
                <w:rFonts w:ascii="Arial" w:eastAsia="Arial" w:hAnsi="Arial" w:cs="Arial"/>
                <w:color w:val="FFFFFF"/>
                <w:sz w:val="20"/>
                <w:szCs w:val="20"/>
                <w:shd w:val="clear" w:color="auto" w:fill="auto"/>
              </w:rPr>
              <w:t> </w:t>
            </w:r>
          </w:p>
        </w:tc>
      </w:tr>
    </w:tbl>
    <w:p w14:paraId="467AB194" w14:textId="77777777" w:rsidR="00C60775" w:rsidRDefault="00C60775">
      <w:pPr>
        <w:rPr>
          <w:vanish/>
        </w:rPr>
        <w:sectPr w:rsidR="00C60775">
          <w:headerReference w:type="default" r:id="rId8"/>
          <w:footerReference w:type="default" r:id="rId9"/>
          <w:pgSz w:w="12240" w:h="15840"/>
          <w:pgMar w:top="0" w:right="700" w:bottom="400" w:left="0" w:header="0" w:footer="0" w:gutter="0"/>
          <w:cols w:space="720"/>
        </w:sectPr>
      </w:pPr>
    </w:p>
    <w:p w14:paraId="6BFB4D09" w14:textId="77777777" w:rsidR="00C60775" w:rsidRDefault="00C60775">
      <w:pPr>
        <w:rPr>
          <w:vanish/>
        </w:rPr>
      </w:pPr>
    </w:p>
    <w:p w14:paraId="22C73D0B" w14:textId="77777777" w:rsidR="00C60775" w:rsidRDefault="00C60775">
      <w:pPr>
        <w:rPr>
          <w:vanish/>
        </w:rPr>
      </w:pPr>
    </w:p>
    <w:tbl>
      <w:tblPr>
        <w:tblStyle w:val="divdocumentdivsectionbgsectiondivsectiondivheading"/>
        <w:tblW w:w="5000" w:type="pct"/>
        <w:tblCellSpacing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840"/>
      </w:tblGrid>
      <w:tr w:rsidR="00C60775" w14:paraId="7ED73604" w14:textId="77777777">
        <w:trPr>
          <w:tblCellSpacing w:w="0" w:type="dxa"/>
        </w:trPr>
        <w:tc>
          <w:tcPr>
            <w:tcW w:w="0" w:type="auto"/>
            <w:tcMar>
              <w:top w:w="300" w:type="dxa"/>
              <w:left w:w="0" w:type="dxa"/>
              <w:bottom w:w="100" w:type="dxa"/>
              <w:right w:w="0" w:type="dxa"/>
            </w:tcMar>
            <w:vAlign w:val="bottom"/>
            <w:hideMark/>
          </w:tcPr>
          <w:p w14:paraId="507DA2B1" w14:textId="77777777" w:rsidR="00C60775" w:rsidRDefault="00000000">
            <w:pPr>
              <w:rPr>
                <w:rFonts w:ascii="Arial" w:eastAsia="Arial" w:hAnsi="Arial" w:cs="Arial"/>
                <w:color w:val="494C4E"/>
                <w:sz w:val="20"/>
                <w:szCs w:val="20"/>
              </w:rPr>
            </w:pPr>
            <w:r>
              <w:rPr>
                <w:rStyle w:val="divdocumentSECTIONCNTCsectionnotbtnlnkdivheadingdivsectiontitle"/>
                <w:rFonts w:ascii="Arial" w:eastAsia="Arial" w:hAnsi="Arial" w:cs="Arial"/>
                <w:b/>
                <w:bCs/>
                <w:caps/>
                <w:color w:val="34393E"/>
                <w:spacing w:val="10"/>
                <w:sz w:val="20"/>
                <w:szCs w:val="20"/>
              </w:rPr>
              <w:t>Summary</w:t>
            </w:r>
          </w:p>
        </w:tc>
      </w:tr>
    </w:tbl>
    <w:p w14:paraId="21402FDD" w14:textId="77777777" w:rsidR="00C60775" w:rsidRDefault="00000000">
      <w:pPr>
        <w:pStyle w:val="p"/>
        <w:spacing w:after="300"/>
        <w:rPr>
          <w:rFonts w:ascii="Arial" w:eastAsia="Arial" w:hAnsi="Arial" w:cs="Arial"/>
          <w:color w:val="494C4E"/>
          <w:sz w:val="20"/>
          <w:szCs w:val="20"/>
        </w:rPr>
      </w:pPr>
      <w:r>
        <w:rPr>
          <w:rFonts w:ascii="Arial" w:eastAsia="Arial" w:hAnsi="Arial" w:cs="Arial"/>
          <w:color w:val="494C4E"/>
          <w:sz w:val="20"/>
          <w:szCs w:val="20"/>
        </w:rPr>
        <w:t xml:space="preserve">Recent MBA </w:t>
      </w:r>
      <w:proofErr w:type="gramStart"/>
      <w:r>
        <w:rPr>
          <w:rFonts w:ascii="Arial" w:eastAsia="Arial" w:hAnsi="Arial" w:cs="Arial"/>
          <w:color w:val="494C4E"/>
          <w:sz w:val="20"/>
          <w:szCs w:val="20"/>
        </w:rPr>
        <w:t>Graduate(</w:t>
      </w:r>
      <w:proofErr w:type="gramEnd"/>
      <w:r>
        <w:rPr>
          <w:rFonts w:ascii="Arial" w:eastAsia="Arial" w:hAnsi="Arial" w:cs="Arial"/>
          <w:color w:val="494C4E"/>
          <w:sz w:val="20"/>
          <w:szCs w:val="20"/>
        </w:rPr>
        <w:t>Finance &amp; Marketing) with a brief professional stint in Finance, Marketing, and tourism sectors.</w:t>
      </w:r>
    </w:p>
    <w:tbl>
      <w:tblPr>
        <w:tblStyle w:val="divdocumentdivheading"/>
        <w:tblW w:w="5000" w:type="pct"/>
        <w:tblCellSpacing w:w="0" w:type="dxa"/>
        <w:tblBorders>
          <w:top w:val="single" w:sz="8" w:space="0" w:color="C0C5CF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840"/>
      </w:tblGrid>
      <w:tr w:rsidR="00C60775" w14:paraId="5C172305" w14:textId="77777777">
        <w:trPr>
          <w:tblCellSpacing w:w="0" w:type="dxa"/>
        </w:trPr>
        <w:tc>
          <w:tcPr>
            <w:tcW w:w="0" w:type="auto"/>
            <w:tcMar>
              <w:top w:w="300" w:type="dxa"/>
              <w:left w:w="0" w:type="dxa"/>
              <w:bottom w:w="100" w:type="dxa"/>
              <w:right w:w="0" w:type="dxa"/>
            </w:tcMar>
            <w:vAlign w:val="bottom"/>
            <w:hideMark/>
          </w:tcPr>
          <w:p w14:paraId="3679073B" w14:textId="77777777" w:rsidR="00C60775" w:rsidRDefault="00000000">
            <w:pPr>
              <w:rPr>
                <w:rFonts w:ascii="Arial" w:eastAsia="Arial" w:hAnsi="Arial" w:cs="Arial"/>
                <w:color w:val="494C4E"/>
                <w:sz w:val="20"/>
                <w:szCs w:val="20"/>
              </w:rPr>
            </w:pPr>
            <w:r>
              <w:rPr>
                <w:rStyle w:val="divdocumentdivheadingdivsectiontitle"/>
                <w:rFonts w:ascii="Arial" w:eastAsia="Arial" w:hAnsi="Arial" w:cs="Arial"/>
                <w:b/>
                <w:bCs/>
                <w:caps/>
                <w:spacing w:val="10"/>
                <w:sz w:val="20"/>
                <w:szCs w:val="20"/>
              </w:rPr>
              <w:t>Skills</w:t>
            </w:r>
          </w:p>
        </w:tc>
      </w:tr>
    </w:tbl>
    <w:p w14:paraId="7EA766AE" w14:textId="77777777" w:rsidR="00C60775" w:rsidRDefault="00C60775">
      <w:pPr>
        <w:rPr>
          <w:vanish/>
        </w:rPr>
      </w:pPr>
    </w:p>
    <w:tbl>
      <w:tblPr>
        <w:tblStyle w:val="documentskill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420"/>
        <w:gridCol w:w="20"/>
        <w:gridCol w:w="5420"/>
      </w:tblGrid>
      <w:tr w:rsidR="00C60775" w14:paraId="534EC1FF" w14:textId="77777777">
        <w:trPr>
          <w:tblCellSpacing w:w="0" w:type="dxa"/>
        </w:trPr>
        <w:tc>
          <w:tcPr>
            <w:tcW w:w="5420" w:type="dxa"/>
            <w:tcMar>
              <w:top w:w="0" w:type="dxa"/>
              <w:left w:w="0" w:type="dxa"/>
              <w:bottom w:w="100" w:type="dxa"/>
              <w:right w:w="0" w:type="dxa"/>
            </w:tcMar>
            <w:hideMark/>
          </w:tcPr>
          <w:p w14:paraId="771B28AE" w14:textId="77777777" w:rsidR="00C60775" w:rsidRDefault="00000000">
            <w:pPr>
              <w:pStyle w:val="divdocumentulli"/>
              <w:numPr>
                <w:ilvl w:val="0"/>
                <w:numId w:val="1"/>
              </w:numPr>
              <w:spacing w:after="60"/>
              <w:ind w:hanging="452"/>
              <w:rPr>
                <w:rStyle w:val="documentskillpaddedline"/>
                <w:rFonts w:ascii="Arial" w:eastAsia="Arial" w:hAnsi="Arial" w:cs="Arial"/>
                <w:color w:val="494C4E"/>
                <w:sz w:val="20"/>
                <w:szCs w:val="20"/>
              </w:rPr>
            </w:pPr>
            <w:r>
              <w:rPr>
                <w:rStyle w:val="documentskillpaddedline"/>
                <w:rFonts w:ascii="Arial" w:eastAsia="Arial" w:hAnsi="Arial" w:cs="Arial"/>
                <w:color w:val="494C4E"/>
                <w:sz w:val="20"/>
                <w:szCs w:val="20"/>
              </w:rPr>
              <w:t>Financial analysis</w:t>
            </w:r>
          </w:p>
          <w:p w14:paraId="67F484A2" w14:textId="77777777" w:rsidR="00C60775" w:rsidRDefault="00000000">
            <w:pPr>
              <w:pStyle w:val="divdocumentulli"/>
              <w:numPr>
                <w:ilvl w:val="0"/>
                <w:numId w:val="1"/>
              </w:numPr>
              <w:spacing w:after="60"/>
              <w:ind w:hanging="452"/>
              <w:rPr>
                <w:rStyle w:val="documentskillpaddedline"/>
                <w:rFonts w:ascii="Arial" w:eastAsia="Arial" w:hAnsi="Arial" w:cs="Arial"/>
                <w:color w:val="494C4E"/>
                <w:sz w:val="20"/>
                <w:szCs w:val="20"/>
              </w:rPr>
            </w:pPr>
            <w:r>
              <w:rPr>
                <w:rStyle w:val="documentskillpaddedline"/>
                <w:rFonts w:ascii="Arial" w:eastAsia="Arial" w:hAnsi="Arial" w:cs="Arial"/>
                <w:color w:val="494C4E"/>
                <w:sz w:val="20"/>
                <w:szCs w:val="20"/>
              </w:rPr>
              <w:t>Investment analysis</w:t>
            </w:r>
          </w:p>
          <w:p w14:paraId="2A912A92" w14:textId="77777777" w:rsidR="00C60775" w:rsidRDefault="00000000">
            <w:pPr>
              <w:pStyle w:val="divdocumentulli"/>
              <w:numPr>
                <w:ilvl w:val="0"/>
                <w:numId w:val="1"/>
              </w:numPr>
              <w:spacing w:after="60"/>
              <w:ind w:hanging="452"/>
              <w:rPr>
                <w:rStyle w:val="documentskillpaddedline"/>
                <w:rFonts w:ascii="Arial" w:eastAsia="Arial" w:hAnsi="Arial" w:cs="Arial"/>
                <w:color w:val="494C4E"/>
                <w:sz w:val="20"/>
                <w:szCs w:val="20"/>
              </w:rPr>
            </w:pPr>
            <w:r>
              <w:rPr>
                <w:rStyle w:val="documentskillpaddedline"/>
                <w:rFonts w:ascii="Arial" w:eastAsia="Arial" w:hAnsi="Arial" w:cs="Arial"/>
                <w:color w:val="494C4E"/>
                <w:sz w:val="20"/>
                <w:szCs w:val="20"/>
              </w:rPr>
              <w:t>Risk assessment</w:t>
            </w:r>
          </w:p>
          <w:p w14:paraId="1E1AF636" w14:textId="77777777" w:rsidR="00C60775" w:rsidRDefault="00000000">
            <w:pPr>
              <w:pStyle w:val="divdocumentulli"/>
              <w:numPr>
                <w:ilvl w:val="0"/>
                <w:numId w:val="1"/>
              </w:numPr>
              <w:spacing w:after="60"/>
              <w:ind w:hanging="452"/>
              <w:rPr>
                <w:rStyle w:val="documentskillpaddedline"/>
                <w:rFonts w:ascii="Arial" w:eastAsia="Arial" w:hAnsi="Arial" w:cs="Arial"/>
                <w:color w:val="494C4E"/>
                <w:sz w:val="20"/>
                <w:szCs w:val="20"/>
              </w:rPr>
            </w:pPr>
            <w:r>
              <w:rPr>
                <w:rStyle w:val="documentskillpaddedline"/>
                <w:rFonts w:ascii="Arial" w:eastAsia="Arial" w:hAnsi="Arial" w:cs="Arial"/>
                <w:color w:val="494C4E"/>
                <w:sz w:val="20"/>
                <w:szCs w:val="20"/>
              </w:rPr>
              <w:t>Need analysis</w:t>
            </w:r>
          </w:p>
          <w:p w14:paraId="0B6440EC" w14:textId="77777777" w:rsidR="00C60775" w:rsidRDefault="00000000">
            <w:pPr>
              <w:pStyle w:val="documentskillullinth-last-child1"/>
              <w:numPr>
                <w:ilvl w:val="0"/>
                <w:numId w:val="1"/>
              </w:numPr>
              <w:pBdr>
                <w:left w:val="none" w:sz="0" w:space="13" w:color="auto"/>
              </w:pBdr>
              <w:ind w:hanging="452"/>
              <w:rPr>
                <w:rStyle w:val="documentskillpaddedline"/>
                <w:rFonts w:ascii="Arial" w:eastAsia="Arial" w:hAnsi="Arial" w:cs="Arial"/>
                <w:color w:val="494C4E"/>
                <w:sz w:val="20"/>
                <w:szCs w:val="20"/>
              </w:rPr>
            </w:pPr>
            <w:r>
              <w:rPr>
                <w:rStyle w:val="documentskillpaddedline"/>
                <w:rFonts w:ascii="Arial" w:eastAsia="Arial" w:hAnsi="Arial" w:cs="Arial"/>
                <w:color w:val="494C4E"/>
                <w:sz w:val="20"/>
                <w:szCs w:val="20"/>
              </w:rPr>
              <w:t>Taxation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1B6644" w14:textId="77777777" w:rsidR="00C60775" w:rsidRDefault="00000000">
            <w:pPr>
              <w:pStyle w:val="documentskillskillpaddingcellParagraph"/>
              <w:rPr>
                <w:rStyle w:val="documentskillskillpaddingcell"/>
                <w:rFonts w:ascii="Arial" w:eastAsia="Arial" w:hAnsi="Arial" w:cs="Arial"/>
                <w:color w:val="494C4E"/>
                <w:sz w:val="20"/>
                <w:szCs w:val="20"/>
              </w:rPr>
            </w:pPr>
            <w:r>
              <w:rPr>
                <w:rStyle w:val="documentskillskillpaddingcell"/>
                <w:rFonts w:ascii="Arial" w:eastAsia="Arial" w:hAnsi="Arial" w:cs="Arial"/>
                <w:color w:val="494C4E"/>
                <w:sz w:val="20"/>
                <w:szCs w:val="20"/>
              </w:rPr>
              <w:t> </w:t>
            </w:r>
          </w:p>
        </w:tc>
        <w:tc>
          <w:tcPr>
            <w:tcW w:w="5420" w:type="dxa"/>
            <w:tcMar>
              <w:top w:w="0" w:type="dxa"/>
              <w:left w:w="0" w:type="dxa"/>
              <w:bottom w:w="100" w:type="dxa"/>
              <w:right w:w="0" w:type="dxa"/>
            </w:tcMar>
            <w:hideMark/>
          </w:tcPr>
          <w:p w14:paraId="562F11F3" w14:textId="77777777" w:rsidR="00C60775" w:rsidRDefault="00000000">
            <w:pPr>
              <w:pStyle w:val="divdocumentulli"/>
              <w:numPr>
                <w:ilvl w:val="0"/>
                <w:numId w:val="2"/>
              </w:numPr>
              <w:spacing w:after="60"/>
              <w:ind w:hanging="452"/>
              <w:rPr>
                <w:rStyle w:val="documentskillpaddedline"/>
                <w:rFonts w:ascii="Arial" w:eastAsia="Arial" w:hAnsi="Arial" w:cs="Arial"/>
                <w:color w:val="494C4E"/>
                <w:sz w:val="20"/>
                <w:szCs w:val="20"/>
              </w:rPr>
            </w:pPr>
            <w:r>
              <w:rPr>
                <w:rStyle w:val="documentskillpaddedline"/>
                <w:rFonts w:ascii="Arial" w:eastAsia="Arial" w:hAnsi="Arial" w:cs="Arial"/>
                <w:color w:val="494C4E"/>
                <w:sz w:val="20"/>
                <w:szCs w:val="20"/>
              </w:rPr>
              <w:t>Communication</w:t>
            </w:r>
          </w:p>
          <w:p w14:paraId="66D0698C" w14:textId="77777777" w:rsidR="00C60775" w:rsidRDefault="00000000">
            <w:pPr>
              <w:pStyle w:val="divdocumentulli"/>
              <w:numPr>
                <w:ilvl w:val="0"/>
                <w:numId w:val="2"/>
              </w:numPr>
              <w:spacing w:after="60"/>
              <w:ind w:hanging="452"/>
              <w:rPr>
                <w:rStyle w:val="documentskillpaddedline"/>
                <w:rFonts w:ascii="Arial" w:eastAsia="Arial" w:hAnsi="Arial" w:cs="Arial"/>
                <w:color w:val="494C4E"/>
                <w:sz w:val="20"/>
                <w:szCs w:val="20"/>
              </w:rPr>
            </w:pPr>
            <w:r>
              <w:rPr>
                <w:rStyle w:val="documentskillpaddedline"/>
                <w:rFonts w:ascii="Arial" w:eastAsia="Arial" w:hAnsi="Arial" w:cs="Arial"/>
                <w:color w:val="494C4E"/>
                <w:sz w:val="20"/>
                <w:szCs w:val="20"/>
              </w:rPr>
              <w:t>Team collaboration</w:t>
            </w:r>
          </w:p>
          <w:p w14:paraId="646E0AA1" w14:textId="77777777" w:rsidR="00C60775" w:rsidRDefault="00000000">
            <w:pPr>
              <w:pStyle w:val="divdocumentulli"/>
              <w:numPr>
                <w:ilvl w:val="0"/>
                <w:numId w:val="2"/>
              </w:numPr>
              <w:spacing w:after="60"/>
              <w:ind w:hanging="452"/>
              <w:rPr>
                <w:rStyle w:val="documentskillpaddedline"/>
                <w:rFonts w:ascii="Arial" w:eastAsia="Arial" w:hAnsi="Arial" w:cs="Arial"/>
                <w:color w:val="494C4E"/>
                <w:sz w:val="20"/>
                <w:szCs w:val="20"/>
              </w:rPr>
            </w:pPr>
            <w:r>
              <w:rPr>
                <w:rStyle w:val="documentskillpaddedline"/>
                <w:rFonts w:ascii="Arial" w:eastAsia="Arial" w:hAnsi="Arial" w:cs="Arial"/>
                <w:color w:val="494C4E"/>
                <w:sz w:val="20"/>
                <w:szCs w:val="20"/>
              </w:rPr>
              <w:t>Relationship building</w:t>
            </w:r>
          </w:p>
          <w:p w14:paraId="6C9ABC78" w14:textId="77777777" w:rsidR="00C60775" w:rsidRDefault="00000000">
            <w:pPr>
              <w:pStyle w:val="divdocumentulli"/>
              <w:numPr>
                <w:ilvl w:val="0"/>
                <w:numId w:val="2"/>
              </w:numPr>
              <w:spacing w:after="60"/>
              <w:ind w:hanging="452"/>
              <w:rPr>
                <w:rStyle w:val="documentskillpaddedline"/>
                <w:rFonts w:ascii="Arial" w:eastAsia="Arial" w:hAnsi="Arial" w:cs="Arial"/>
                <w:color w:val="494C4E"/>
                <w:sz w:val="20"/>
                <w:szCs w:val="20"/>
              </w:rPr>
            </w:pPr>
            <w:r>
              <w:rPr>
                <w:rStyle w:val="documentskillpaddedline"/>
                <w:rFonts w:ascii="Arial" w:eastAsia="Arial" w:hAnsi="Arial" w:cs="Arial"/>
                <w:color w:val="494C4E"/>
                <w:sz w:val="20"/>
                <w:szCs w:val="20"/>
              </w:rPr>
              <w:t>Problem solving</w:t>
            </w:r>
          </w:p>
          <w:p w14:paraId="073D3CB6" w14:textId="77777777" w:rsidR="00C60775" w:rsidRDefault="00000000">
            <w:pPr>
              <w:pStyle w:val="documentskillullinth-last-child1"/>
              <w:numPr>
                <w:ilvl w:val="0"/>
                <w:numId w:val="2"/>
              </w:numPr>
              <w:pBdr>
                <w:left w:val="none" w:sz="0" w:space="13" w:color="auto"/>
              </w:pBdr>
              <w:ind w:hanging="452"/>
              <w:rPr>
                <w:rStyle w:val="documentskillpaddedline"/>
                <w:rFonts w:ascii="Arial" w:eastAsia="Arial" w:hAnsi="Arial" w:cs="Arial"/>
                <w:color w:val="494C4E"/>
                <w:sz w:val="20"/>
                <w:szCs w:val="20"/>
              </w:rPr>
            </w:pPr>
            <w:r>
              <w:rPr>
                <w:rStyle w:val="documentskillpaddedline"/>
                <w:rFonts w:ascii="Arial" w:eastAsia="Arial" w:hAnsi="Arial" w:cs="Arial"/>
                <w:color w:val="494C4E"/>
                <w:sz w:val="20"/>
                <w:szCs w:val="20"/>
              </w:rPr>
              <w:t>Portfolio management</w:t>
            </w:r>
          </w:p>
        </w:tc>
      </w:tr>
    </w:tbl>
    <w:p w14:paraId="0F75301A" w14:textId="77777777" w:rsidR="00C60775" w:rsidRDefault="00C60775">
      <w:pPr>
        <w:rPr>
          <w:vanish/>
        </w:rPr>
      </w:pPr>
    </w:p>
    <w:tbl>
      <w:tblPr>
        <w:tblStyle w:val="divdocumentdivheading"/>
        <w:tblW w:w="5000" w:type="pct"/>
        <w:tblCellSpacing w:w="0" w:type="dxa"/>
        <w:tblBorders>
          <w:top w:val="single" w:sz="8" w:space="0" w:color="C0C5CF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840"/>
      </w:tblGrid>
      <w:tr w:rsidR="00C60775" w14:paraId="5F0ECDD6" w14:textId="77777777">
        <w:trPr>
          <w:tblCellSpacing w:w="0" w:type="dxa"/>
        </w:trPr>
        <w:tc>
          <w:tcPr>
            <w:tcW w:w="0" w:type="auto"/>
            <w:tcMar>
              <w:top w:w="300" w:type="dxa"/>
              <w:left w:w="0" w:type="dxa"/>
              <w:bottom w:w="100" w:type="dxa"/>
              <w:right w:w="0" w:type="dxa"/>
            </w:tcMar>
            <w:vAlign w:val="bottom"/>
            <w:hideMark/>
          </w:tcPr>
          <w:p w14:paraId="1DC30E78" w14:textId="77777777" w:rsidR="00C60775" w:rsidRDefault="00000000">
            <w:pPr>
              <w:rPr>
                <w:rFonts w:ascii="Arial" w:eastAsia="Arial" w:hAnsi="Arial" w:cs="Arial"/>
                <w:color w:val="494C4E"/>
                <w:sz w:val="20"/>
                <w:szCs w:val="20"/>
              </w:rPr>
            </w:pPr>
            <w:r>
              <w:rPr>
                <w:rStyle w:val="divdocumentdivheadingdivsectiontitle"/>
                <w:rFonts w:ascii="Arial" w:eastAsia="Arial" w:hAnsi="Arial" w:cs="Arial"/>
                <w:b/>
                <w:bCs/>
                <w:caps/>
                <w:spacing w:val="10"/>
                <w:sz w:val="20"/>
                <w:szCs w:val="20"/>
              </w:rPr>
              <w:t>Professional Experience</w:t>
            </w:r>
          </w:p>
        </w:tc>
      </w:tr>
    </w:tbl>
    <w:p w14:paraId="55FB6614" w14:textId="77777777" w:rsidR="00C60775" w:rsidRDefault="00000000">
      <w:pPr>
        <w:pStyle w:val="divdocumentdivparagraphfirstparagraphpadb5cell"/>
        <w:pBdr>
          <w:bottom w:val="single" w:sz="48" w:space="0" w:color="FFFFFF"/>
        </w:pBdr>
        <w:tabs>
          <w:tab w:val="right" w:pos="10820"/>
        </w:tabs>
        <w:rPr>
          <w:rFonts w:ascii="Arial" w:eastAsia="Arial" w:hAnsi="Arial" w:cs="Arial"/>
          <w:color w:val="494C4E"/>
          <w:sz w:val="20"/>
          <w:szCs w:val="20"/>
        </w:rPr>
      </w:pPr>
      <w:r>
        <w:rPr>
          <w:rStyle w:val="jobtitle"/>
          <w:rFonts w:ascii="Arial" w:eastAsia="Arial" w:hAnsi="Arial" w:cs="Arial"/>
          <w:color w:val="494C4E"/>
          <w:sz w:val="20"/>
          <w:szCs w:val="20"/>
        </w:rPr>
        <w:t>Senior branch relationship officer</w:t>
      </w:r>
      <w:r>
        <w:rPr>
          <w:rStyle w:val="span"/>
          <w:rFonts w:ascii="Arial" w:eastAsia="Arial" w:hAnsi="Arial" w:cs="Arial"/>
          <w:color w:val="494C4E"/>
          <w:sz w:val="20"/>
          <w:szCs w:val="20"/>
        </w:rPr>
        <w:t xml:space="preserve"> / Aditya Birla Sunlife Insurance - Delhi</w:t>
      </w:r>
      <w:r>
        <w:rPr>
          <w:rStyle w:val="singlecolumnspanpaddedlinenth-child1"/>
          <w:rFonts w:ascii="Arial" w:eastAsia="Arial" w:hAnsi="Arial" w:cs="Arial"/>
          <w:color w:val="494C4E"/>
          <w:sz w:val="20"/>
          <w:szCs w:val="20"/>
        </w:rPr>
        <w:t xml:space="preserve"> </w:t>
      </w:r>
      <w:r>
        <w:rPr>
          <w:rStyle w:val="datesWrapper"/>
          <w:rFonts w:ascii="Arial" w:eastAsia="Arial" w:hAnsi="Arial" w:cs="Arial"/>
          <w:i/>
          <w:iCs/>
          <w:color w:val="494C4E"/>
          <w:sz w:val="20"/>
          <w:szCs w:val="20"/>
        </w:rPr>
        <w:tab/>
        <w:t xml:space="preserve"> </w:t>
      </w:r>
      <w:r>
        <w:rPr>
          <w:rStyle w:val="span"/>
          <w:rFonts w:ascii="Arial" w:eastAsia="Arial" w:hAnsi="Arial" w:cs="Arial"/>
          <w:i/>
          <w:iCs/>
          <w:color w:val="494C4E"/>
          <w:sz w:val="20"/>
          <w:szCs w:val="20"/>
        </w:rPr>
        <w:t>04/2024 - 09/2024</w:t>
      </w:r>
      <w:r>
        <w:rPr>
          <w:rStyle w:val="datesWrapper"/>
          <w:rFonts w:ascii="Arial" w:eastAsia="Arial" w:hAnsi="Arial" w:cs="Arial"/>
          <w:i/>
          <w:iCs/>
          <w:color w:val="494C4E"/>
          <w:sz w:val="20"/>
          <w:szCs w:val="20"/>
        </w:rPr>
        <w:t xml:space="preserve"> </w:t>
      </w:r>
    </w:p>
    <w:p w14:paraId="2887F737" w14:textId="77777777" w:rsidR="00C60775" w:rsidRDefault="00000000">
      <w:pPr>
        <w:pStyle w:val="divdocumentulli"/>
        <w:numPr>
          <w:ilvl w:val="0"/>
          <w:numId w:val="3"/>
        </w:numPr>
        <w:spacing w:after="60"/>
        <w:ind w:hanging="452"/>
        <w:rPr>
          <w:rStyle w:val="span"/>
          <w:rFonts w:ascii="Arial" w:eastAsia="Arial" w:hAnsi="Arial" w:cs="Arial"/>
          <w:color w:val="494C4E"/>
          <w:sz w:val="20"/>
          <w:szCs w:val="20"/>
        </w:rPr>
      </w:pPr>
      <w:r>
        <w:rPr>
          <w:rStyle w:val="span"/>
          <w:rFonts w:ascii="Arial" w:eastAsia="Arial" w:hAnsi="Arial" w:cs="Arial"/>
          <w:color w:val="494C4E"/>
          <w:sz w:val="20"/>
          <w:szCs w:val="20"/>
        </w:rPr>
        <w:t>Advised clients on investment-linked insurance products based on financial goals and risk profiles.</w:t>
      </w:r>
    </w:p>
    <w:p w14:paraId="0323CCAE" w14:textId="77777777" w:rsidR="00C60775" w:rsidRDefault="00000000">
      <w:pPr>
        <w:pStyle w:val="divdocumentulli"/>
        <w:numPr>
          <w:ilvl w:val="0"/>
          <w:numId w:val="3"/>
        </w:numPr>
        <w:spacing w:after="60"/>
        <w:ind w:hanging="452"/>
        <w:rPr>
          <w:rStyle w:val="span"/>
          <w:rFonts w:ascii="Arial" w:eastAsia="Arial" w:hAnsi="Arial" w:cs="Arial"/>
          <w:color w:val="494C4E"/>
          <w:sz w:val="20"/>
          <w:szCs w:val="20"/>
        </w:rPr>
      </w:pPr>
      <w:r>
        <w:rPr>
          <w:rStyle w:val="span"/>
          <w:rFonts w:ascii="Arial" w:eastAsia="Arial" w:hAnsi="Arial" w:cs="Arial"/>
          <w:color w:val="494C4E"/>
          <w:sz w:val="20"/>
          <w:szCs w:val="20"/>
        </w:rPr>
        <w:t>Analyzed financial data and market trends to support product recommendations.</w:t>
      </w:r>
    </w:p>
    <w:p w14:paraId="0F6FDE92" w14:textId="77777777" w:rsidR="00C60775" w:rsidRDefault="00000000">
      <w:pPr>
        <w:pStyle w:val="divdocumentulli"/>
        <w:numPr>
          <w:ilvl w:val="0"/>
          <w:numId w:val="3"/>
        </w:numPr>
        <w:spacing w:after="60"/>
        <w:ind w:hanging="452"/>
        <w:rPr>
          <w:rStyle w:val="span"/>
          <w:rFonts w:ascii="Arial" w:eastAsia="Arial" w:hAnsi="Arial" w:cs="Arial"/>
          <w:color w:val="494C4E"/>
          <w:sz w:val="20"/>
          <w:szCs w:val="20"/>
        </w:rPr>
      </w:pPr>
      <w:r>
        <w:rPr>
          <w:rStyle w:val="span"/>
          <w:rFonts w:ascii="Arial" w:eastAsia="Arial" w:hAnsi="Arial" w:cs="Arial"/>
          <w:color w:val="494C4E"/>
          <w:sz w:val="20"/>
          <w:szCs w:val="20"/>
        </w:rPr>
        <w:t>Achieved consistent sales targets and strengthened client relationships through strategic financial planning.</w:t>
      </w:r>
    </w:p>
    <w:p w14:paraId="51BA32B9" w14:textId="77777777" w:rsidR="00C60775" w:rsidRDefault="00000000">
      <w:pPr>
        <w:pStyle w:val="divdocumentdivparagraphpadb5cell"/>
        <w:pBdr>
          <w:top w:val="none" w:sz="0" w:space="0" w:color="auto"/>
          <w:bottom w:val="single" w:sz="48" w:space="0" w:color="FFFFFF"/>
        </w:pBdr>
        <w:tabs>
          <w:tab w:val="right" w:pos="10820"/>
        </w:tabs>
        <w:spacing w:before="200"/>
        <w:rPr>
          <w:rFonts w:ascii="Arial" w:eastAsia="Arial" w:hAnsi="Arial" w:cs="Arial"/>
          <w:color w:val="494C4E"/>
          <w:sz w:val="20"/>
          <w:szCs w:val="20"/>
        </w:rPr>
      </w:pPr>
      <w:r>
        <w:rPr>
          <w:rStyle w:val="jobtitle"/>
          <w:rFonts w:ascii="Arial" w:eastAsia="Arial" w:hAnsi="Arial" w:cs="Arial"/>
          <w:color w:val="494C4E"/>
          <w:sz w:val="20"/>
          <w:szCs w:val="20"/>
        </w:rPr>
        <w:t xml:space="preserve">Relationship Manager </w:t>
      </w:r>
      <w:proofErr w:type="gramStart"/>
      <w:r>
        <w:rPr>
          <w:rStyle w:val="jobtitle"/>
          <w:rFonts w:ascii="Arial" w:eastAsia="Arial" w:hAnsi="Arial" w:cs="Arial"/>
          <w:color w:val="494C4E"/>
          <w:sz w:val="20"/>
          <w:szCs w:val="20"/>
        </w:rPr>
        <w:t>( Internship</w:t>
      </w:r>
      <w:proofErr w:type="gramEnd"/>
      <w:r>
        <w:rPr>
          <w:rStyle w:val="jobtitle"/>
          <w:rFonts w:ascii="Arial" w:eastAsia="Arial" w:hAnsi="Arial" w:cs="Arial"/>
          <w:color w:val="494C4E"/>
          <w:sz w:val="20"/>
          <w:szCs w:val="20"/>
        </w:rPr>
        <w:t>)</w:t>
      </w:r>
      <w:r>
        <w:rPr>
          <w:rStyle w:val="span"/>
          <w:rFonts w:ascii="Arial" w:eastAsia="Arial" w:hAnsi="Arial" w:cs="Arial"/>
          <w:color w:val="494C4E"/>
          <w:sz w:val="20"/>
          <w:szCs w:val="20"/>
        </w:rPr>
        <w:t xml:space="preserve"> / Prudent Corporate Advisory Services Ltd. - Gurugram, India</w:t>
      </w:r>
      <w:r>
        <w:rPr>
          <w:rStyle w:val="singlecolumnspanpaddedlinenth-child1"/>
          <w:rFonts w:ascii="Arial" w:eastAsia="Arial" w:hAnsi="Arial" w:cs="Arial"/>
          <w:color w:val="494C4E"/>
          <w:sz w:val="20"/>
          <w:szCs w:val="20"/>
        </w:rPr>
        <w:t xml:space="preserve"> </w:t>
      </w:r>
      <w:r>
        <w:rPr>
          <w:rStyle w:val="datesWrapper"/>
          <w:rFonts w:ascii="Arial" w:eastAsia="Arial" w:hAnsi="Arial" w:cs="Arial"/>
          <w:i/>
          <w:iCs/>
          <w:color w:val="494C4E"/>
          <w:sz w:val="20"/>
          <w:szCs w:val="20"/>
        </w:rPr>
        <w:tab/>
        <w:t xml:space="preserve"> </w:t>
      </w:r>
      <w:r>
        <w:rPr>
          <w:rStyle w:val="span"/>
          <w:rFonts w:ascii="Arial" w:eastAsia="Arial" w:hAnsi="Arial" w:cs="Arial"/>
          <w:i/>
          <w:iCs/>
          <w:color w:val="494C4E"/>
          <w:sz w:val="20"/>
          <w:szCs w:val="20"/>
        </w:rPr>
        <w:t>07/2023 - 09/2023</w:t>
      </w:r>
      <w:r>
        <w:rPr>
          <w:rStyle w:val="datesWrapper"/>
          <w:rFonts w:ascii="Arial" w:eastAsia="Arial" w:hAnsi="Arial" w:cs="Arial"/>
          <w:i/>
          <w:iCs/>
          <w:color w:val="494C4E"/>
          <w:sz w:val="20"/>
          <w:szCs w:val="20"/>
        </w:rPr>
        <w:t xml:space="preserve"> </w:t>
      </w:r>
    </w:p>
    <w:p w14:paraId="6F38D013" w14:textId="77777777" w:rsidR="00C60775" w:rsidRDefault="00000000">
      <w:pPr>
        <w:pStyle w:val="divdocumentulli"/>
        <w:numPr>
          <w:ilvl w:val="0"/>
          <w:numId w:val="4"/>
        </w:numPr>
        <w:spacing w:after="60"/>
        <w:ind w:hanging="452"/>
        <w:rPr>
          <w:rStyle w:val="span"/>
          <w:rFonts w:ascii="Arial" w:eastAsia="Arial" w:hAnsi="Arial" w:cs="Arial"/>
          <w:color w:val="494C4E"/>
          <w:sz w:val="20"/>
          <w:szCs w:val="20"/>
        </w:rPr>
      </w:pPr>
      <w:r>
        <w:rPr>
          <w:rStyle w:val="span"/>
          <w:rFonts w:ascii="Arial" w:eastAsia="Arial" w:hAnsi="Arial" w:cs="Arial"/>
          <w:color w:val="494C4E"/>
          <w:sz w:val="20"/>
          <w:szCs w:val="20"/>
        </w:rPr>
        <w:t>Working to enhance customer relationships by bridging the gap between the firm and clients.</w:t>
      </w:r>
    </w:p>
    <w:p w14:paraId="7193662E" w14:textId="77777777" w:rsidR="00C60775" w:rsidRDefault="00000000">
      <w:pPr>
        <w:pStyle w:val="divdocumentulli"/>
        <w:numPr>
          <w:ilvl w:val="0"/>
          <w:numId w:val="4"/>
        </w:numPr>
        <w:spacing w:after="60"/>
        <w:ind w:hanging="452"/>
        <w:rPr>
          <w:rStyle w:val="span"/>
          <w:rFonts w:ascii="Arial" w:eastAsia="Arial" w:hAnsi="Arial" w:cs="Arial"/>
          <w:color w:val="494C4E"/>
          <w:sz w:val="20"/>
          <w:szCs w:val="20"/>
        </w:rPr>
      </w:pPr>
      <w:r>
        <w:rPr>
          <w:rStyle w:val="span"/>
          <w:rFonts w:ascii="Arial" w:eastAsia="Arial" w:hAnsi="Arial" w:cs="Arial"/>
          <w:color w:val="494C4E"/>
          <w:sz w:val="20"/>
          <w:szCs w:val="20"/>
        </w:rPr>
        <w:t>Opening accounts and managing them as part of daily tasks.</w:t>
      </w:r>
    </w:p>
    <w:p w14:paraId="3EC3E786" w14:textId="77777777" w:rsidR="00C60775" w:rsidRDefault="00000000">
      <w:pPr>
        <w:pStyle w:val="divdocumentulli"/>
        <w:numPr>
          <w:ilvl w:val="0"/>
          <w:numId w:val="4"/>
        </w:numPr>
        <w:spacing w:after="60"/>
        <w:ind w:hanging="452"/>
        <w:rPr>
          <w:rStyle w:val="span"/>
          <w:rFonts w:ascii="Arial" w:eastAsia="Arial" w:hAnsi="Arial" w:cs="Arial"/>
          <w:color w:val="494C4E"/>
          <w:sz w:val="20"/>
          <w:szCs w:val="20"/>
        </w:rPr>
      </w:pPr>
      <w:r>
        <w:rPr>
          <w:rStyle w:val="span"/>
          <w:rFonts w:ascii="Arial" w:eastAsia="Arial" w:hAnsi="Arial" w:cs="Arial"/>
          <w:color w:val="494C4E"/>
          <w:sz w:val="20"/>
          <w:szCs w:val="20"/>
        </w:rPr>
        <w:t>Engaging with 30-40 agents daily to boost sales.</w:t>
      </w:r>
    </w:p>
    <w:p w14:paraId="7C95E069" w14:textId="77777777" w:rsidR="00C60775" w:rsidRDefault="00000000">
      <w:pPr>
        <w:pStyle w:val="divdocumentdivparagraphpadb5cell"/>
        <w:pBdr>
          <w:top w:val="none" w:sz="0" w:space="0" w:color="auto"/>
          <w:bottom w:val="single" w:sz="48" w:space="0" w:color="FFFFFF"/>
        </w:pBdr>
        <w:tabs>
          <w:tab w:val="right" w:pos="10820"/>
        </w:tabs>
        <w:spacing w:before="200"/>
        <w:rPr>
          <w:rFonts w:ascii="Arial" w:eastAsia="Arial" w:hAnsi="Arial" w:cs="Arial"/>
          <w:color w:val="494C4E"/>
          <w:sz w:val="20"/>
          <w:szCs w:val="20"/>
        </w:rPr>
      </w:pPr>
      <w:r>
        <w:rPr>
          <w:rStyle w:val="jobtitle"/>
          <w:rFonts w:ascii="Arial" w:eastAsia="Arial" w:hAnsi="Arial" w:cs="Arial"/>
          <w:color w:val="494C4E"/>
          <w:sz w:val="20"/>
          <w:szCs w:val="20"/>
        </w:rPr>
        <w:t xml:space="preserve">Operation </w:t>
      </w:r>
      <w:proofErr w:type="gramStart"/>
      <w:r>
        <w:rPr>
          <w:rStyle w:val="jobtitle"/>
          <w:rFonts w:ascii="Arial" w:eastAsia="Arial" w:hAnsi="Arial" w:cs="Arial"/>
          <w:color w:val="494C4E"/>
          <w:sz w:val="20"/>
          <w:szCs w:val="20"/>
        </w:rPr>
        <w:t>Executive(</w:t>
      </w:r>
      <w:proofErr w:type="gramEnd"/>
      <w:r>
        <w:rPr>
          <w:rStyle w:val="jobtitle"/>
          <w:rFonts w:ascii="Arial" w:eastAsia="Arial" w:hAnsi="Arial" w:cs="Arial"/>
          <w:color w:val="494C4E"/>
          <w:sz w:val="20"/>
          <w:szCs w:val="20"/>
        </w:rPr>
        <w:t>Internship)</w:t>
      </w:r>
      <w:r>
        <w:rPr>
          <w:rStyle w:val="span"/>
          <w:rFonts w:ascii="Arial" w:eastAsia="Arial" w:hAnsi="Arial" w:cs="Arial"/>
          <w:color w:val="494C4E"/>
          <w:sz w:val="20"/>
          <w:szCs w:val="20"/>
        </w:rPr>
        <w:t xml:space="preserve"> / India Tourism Kolkata - Kolkata, India</w:t>
      </w:r>
      <w:r>
        <w:rPr>
          <w:rStyle w:val="singlecolumnspanpaddedlinenth-child1"/>
          <w:rFonts w:ascii="Arial" w:eastAsia="Arial" w:hAnsi="Arial" w:cs="Arial"/>
          <w:color w:val="494C4E"/>
          <w:sz w:val="20"/>
          <w:szCs w:val="20"/>
        </w:rPr>
        <w:t xml:space="preserve"> </w:t>
      </w:r>
      <w:r>
        <w:rPr>
          <w:rStyle w:val="datesWrapper"/>
          <w:rFonts w:ascii="Arial" w:eastAsia="Arial" w:hAnsi="Arial" w:cs="Arial"/>
          <w:i/>
          <w:iCs/>
          <w:color w:val="494C4E"/>
          <w:sz w:val="20"/>
          <w:szCs w:val="20"/>
        </w:rPr>
        <w:tab/>
        <w:t xml:space="preserve"> </w:t>
      </w:r>
      <w:r>
        <w:rPr>
          <w:rStyle w:val="span"/>
          <w:rFonts w:ascii="Arial" w:eastAsia="Arial" w:hAnsi="Arial" w:cs="Arial"/>
          <w:i/>
          <w:iCs/>
          <w:color w:val="494C4E"/>
          <w:sz w:val="20"/>
          <w:szCs w:val="20"/>
        </w:rPr>
        <w:t>06/2019 - 08/2019</w:t>
      </w:r>
      <w:r>
        <w:rPr>
          <w:rStyle w:val="datesWrapper"/>
          <w:rFonts w:ascii="Arial" w:eastAsia="Arial" w:hAnsi="Arial" w:cs="Arial"/>
          <w:i/>
          <w:iCs/>
          <w:color w:val="494C4E"/>
          <w:sz w:val="20"/>
          <w:szCs w:val="20"/>
        </w:rPr>
        <w:t xml:space="preserve"> </w:t>
      </w:r>
    </w:p>
    <w:p w14:paraId="1CCF0918" w14:textId="77777777" w:rsidR="00C60775" w:rsidRDefault="00000000">
      <w:pPr>
        <w:pStyle w:val="divdocumentulli"/>
        <w:numPr>
          <w:ilvl w:val="0"/>
          <w:numId w:val="5"/>
        </w:numPr>
        <w:spacing w:after="60"/>
        <w:ind w:hanging="452"/>
        <w:rPr>
          <w:rStyle w:val="span"/>
          <w:rFonts w:ascii="Arial" w:eastAsia="Arial" w:hAnsi="Arial" w:cs="Arial"/>
          <w:color w:val="494C4E"/>
          <w:sz w:val="20"/>
          <w:szCs w:val="20"/>
        </w:rPr>
      </w:pPr>
      <w:r>
        <w:rPr>
          <w:rStyle w:val="span"/>
          <w:rFonts w:ascii="Arial" w:eastAsia="Arial" w:hAnsi="Arial" w:cs="Arial"/>
          <w:color w:val="494C4E"/>
          <w:sz w:val="20"/>
          <w:szCs w:val="20"/>
        </w:rPr>
        <w:t>Personalized services, and community engagement to create enriching and unforgettable journeys.</w:t>
      </w:r>
    </w:p>
    <w:p w14:paraId="4D9C9564" w14:textId="77777777" w:rsidR="00C60775" w:rsidRDefault="00000000">
      <w:pPr>
        <w:pStyle w:val="divdocumentulli"/>
        <w:numPr>
          <w:ilvl w:val="0"/>
          <w:numId w:val="5"/>
        </w:numPr>
        <w:spacing w:after="300"/>
        <w:ind w:hanging="452"/>
        <w:rPr>
          <w:rStyle w:val="span"/>
          <w:rFonts w:ascii="Arial" w:eastAsia="Arial" w:hAnsi="Arial" w:cs="Arial"/>
          <w:color w:val="494C4E"/>
          <w:sz w:val="20"/>
          <w:szCs w:val="20"/>
        </w:rPr>
      </w:pPr>
      <w:r>
        <w:rPr>
          <w:rStyle w:val="span"/>
          <w:rFonts w:ascii="Arial" w:eastAsia="Arial" w:hAnsi="Arial" w:cs="Arial"/>
          <w:color w:val="494C4E"/>
          <w:sz w:val="20"/>
          <w:szCs w:val="20"/>
        </w:rPr>
        <w:t>Enhance travel experiences through strategic planning.</w:t>
      </w:r>
    </w:p>
    <w:tbl>
      <w:tblPr>
        <w:tblStyle w:val="divdocumentdivheading"/>
        <w:tblW w:w="5000" w:type="pct"/>
        <w:tblCellSpacing w:w="0" w:type="dxa"/>
        <w:tblBorders>
          <w:top w:val="single" w:sz="8" w:space="0" w:color="C0C5CF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840"/>
      </w:tblGrid>
      <w:tr w:rsidR="00C60775" w14:paraId="4AA9A102" w14:textId="77777777">
        <w:trPr>
          <w:tblCellSpacing w:w="0" w:type="dxa"/>
        </w:trPr>
        <w:tc>
          <w:tcPr>
            <w:tcW w:w="0" w:type="auto"/>
            <w:tcMar>
              <w:top w:w="300" w:type="dxa"/>
              <w:left w:w="0" w:type="dxa"/>
              <w:bottom w:w="100" w:type="dxa"/>
              <w:right w:w="0" w:type="dxa"/>
            </w:tcMar>
            <w:vAlign w:val="bottom"/>
            <w:hideMark/>
          </w:tcPr>
          <w:p w14:paraId="0B1BF599" w14:textId="77777777" w:rsidR="00C60775" w:rsidRDefault="00000000">
            <w:pPr>
              <w:rPr>
                <w:rFonts w:ascii="Arial" w:eastAsia="Arial" w:hAnsi="Arial" w:cs="Arial"/>
                <w:color w:val="494C4E"/>
                <w:sz w:val="20"/>
                <w:szCs w:val="20"/>
              </w:rPr>
            </w:pPr>
            <w:r>
              <w:rPr>
                <w:rStyle w:val="divdocumentdivheadingdivsectiontitle"/>
                <w:rFonts w:ascii="Arial" w:eastAsia="Arial" w:hAnsi="Arial" w:cs="Arial"/>
                <w:b/>
                <w:bCs/>
                <w:caps/>
                <w:spacing w:val="10"/>
                <w:sz w:val="20"/>
                <w:szCs w:val="20"/>
              </w:rPr>
              <w:t>Education</w:t>
            </w:r>
          </w:p>
        </w:tc>
      </w:tr>
    </w:tbl>
    <w:p w14:paraId="6892ACEE" w14:textId="77777777" w:rsidR="00C60775" w:rsidRDefault="00000000">
      <w:pPr>
        <w:pStyle w:val="paddedline"/>
        <w:pBdr>
          <w:bottom w:val="none" w:sz="0" w:space="0" w:color="auto"/>
        </w:pBdr>
        <w:tabs>
          <w:tab w:val="right" w:pos="10820"/>
        </w:tabs>
        <w:rPr>
          <w:rFonts w:ascii="Arial" w:eastAsia="Arial" w:hAnsi="Arial" w:cs="Arial"/>
          <w:color w:val="494C4E"/>
          <w:sz w:val="20"/>
          <w:szCs w:val="20"/>
        </w:rPr>
      </w:pPr>
      <w:r>
        <w:rPr>
          <w:rStyle w:val="degree"/>
          <w:rFonts w:ascii="Arial" w:eastAsia="Arial" w:hAnsi="Arial" w:cs="Arial"/>
          <w:color w:val="494C4E"/>
          <w:sz w:val="20"/>
          <w:szCs w:val="20"/>
        </w:rPr>
        <w:t>Master of Business Administration</w:t>
      </w:r>
      <w:r>
        <w:rPr>
          <w:rStyle w:val="documentbeforecolonspace"/>
          <w:rFonts w:ascii="Arial" w:eastAsia="Arial" w:hAnsi="Arial" w:cs="Arial"/>
          <w:color w:val="494C4E"/>
          <w:sz w:val="20"/>
          <w:szCs w:val="20"/>
        </w:rPr>
        <w:t xml:space="preserve"> </w:t>
      </w:r>
      <w:r>
        <w:rPr>
          <w:rStyle w:val="span"/>
          <w:rFonts w:ascii="Arial" w:eastAsia="Arial" w:hAnsi="Arial" w:cs="Arial"/>
          <w:color w:val="494C4E"/>
          <w:sz w:val="20"/>
          <w:szCs w:val="20"/>
        </w:rPr>
        <w:t>: Finance &amp; Marketing</w:t>
      </w:r>
      <w:r>
        <w:rPr>
          <w:rStyle w:val="singlecolumnspanpaddedlinenth-child1"/>
          <w:rFonts w:ascii="Arial" w:eastAsia="Arial" w:hAnsi="Arial" w:cs="Arial"/>
          <w:color w:val="494C4E"/>
          <w:sz w:val="20"/>
          <w:szCs w:val="20"/>
        </w:rPr>
        <w:t xml:space="preserve"> </w:t>
      </w:r>
      <w:r>
        <w:rPr>
          <w:rStyle w:val="datesWrapper"/>
          <w:rFonts w:ascii="Arial" w:eastAsia="Arial" w:hAnsi="Arial" w:cs="Arial"/>
          <w:i/>
          <w:iCs/>
          <w:color w:val="494C4E"/>
          <w:sz w:val="20"/>
          <w:szCs w:val="20"/>
        </w:rPr>
        <w:tab/>
        <w:t xml:space="preserve"> </w:t>
      </w:r>
      <w:r>
        <w:rPr>
          <w:rStyle w:val="span"/>
          <w:rFonts w:ascii="Arial" w:eastAsia="Arial" w:hAnsi="Arial" w:cs="Arial"/>
          <w:i/>
          <w:iCs/>
          <w:color w:val="494C4E"/>
          <w:sz w:val="20"/>
          <w:szCs w:val="20"/>
        </w:rPr>
        <w:t>07/2024</w:t>
      </w:r>
      <w:r>
        <w:rPr>
          <w:rStyle w:val="datesWrapper"/>
          <w:rFonts w:ascii="Arial" w:eastAsia="Arial" w:hAnsi="Arial" w:cs="Arial"/>
          <w:i/>
          <w:iCs/>
          <w:color w:val="494C4E"/>
          <w:sz w:val="20"/>
          <w:szCs w:val="20"/>
        </w:rPr>
        <w:t xml:space="preserve"> </w:t>
      </w:r>
    </w:p>
    <w:p w14:paraId="5E01132E" w14:textId="77777777" w:rsidR="00C60775" w:rsidRDefault="00000000">
      <w:pPr>
        <w:pStyle w:val="paddedline"/>
        <w:rPr>
          <w:rFonts w:ascii="Arial" w:eastAsia="Arial" w:hAnsi="Arial" w:cs="Arial"/>
          <w:color w:val="494C4E"/>
          <w:sz w:val="20"/>
          <w:szCs w:val="20"/>
        </w:rPr>
      </w:pPr>
      <w:proofErr w:type="spellStart"/>
      <w:r>
        <w:rPr>
          <w:rStyle w:val="span"/>
          <w:rFonts w:ascii="Arial" w:eastAsia="Arial" w:hAnsi="Arial" w:cs="Arial"/>
          <w:color w:val="494C4E"/>
          <w:sz w:val="20"/>
          <w:szCs w:val="20"/>
        </w:rPr>
        <w:t>Galgotias</w:t>
      </w:r>
      <w:proofErr w:type="spellEnd"/>
      <w:r>
        <w:rPr>
          <w:rStyle w:val="span"/>
          <w:rFonts w:ascii="Arial" w:eastAsia="Arial" w:hAnsi="Arial" w:cs="Arial"/>
          <w:color w:val="494C4E"/>
          <w:sz w:val="20"/>
          <w:szCs w:val="20"/>
        </w:rPr>
        <w:t xml:space="preserve"> University - </w:t>
      </w:r>
      <w:r>
        <w:rPr>
          <w:rStyle w:val="hyphenhyphen"/>
          <w:rFonts w:ascii="Arial" w:eastAsia="Arial" w:hAnsi="Arial" w:cs="Arial"/>
          <w:color w:val="494C4E"/>
          <w:sz w:val="20"/>
          <w:szCs w:val="20"/>
        </w:rPr>
        <w:t xml:space="preserve">- </w:t>
      </w:r>
      <w:r>
        <w:rPr>
          <w:rStyle w:val="span"/>
          <w:rFonts w:ascii="Arial" w:eastAsia="Arial" w:hAnsi="Arial" w:cs="Arial"/>
          <w:color w:val="494C4E"/>
          <w:sz w:val="20"/>
          <w:szCs w:val="20"/>
        </w:rPr>
        <w:t>Greater Noida, India</w:t>
      </w:r>
    </w:p>
    <w:p w14:paraId="6A49BB0D" w14:textId="77777777" w:rsidR="00C60775" w:rsidRDefault="00000000">
      <w:pPr>
        <w:pStyle w:val="paddedline"/>
        <w:pBdr>
          <w:bottom w:val="none" w:sz="0" w:space="0" w:color="auto"/>
        </w:pBdr>
        <w:tabs>
          <w:tab w:val="right" w:pos="10820"/>
        </w:tabs>
        <w:spacing w:before="200"/>
        <w:rPr>
          <w:rFonts w:ascii="Arial" w:eastAsia="Arial" w:hAnsi="Arial" w:cs="Arial"/>
          <w:color w:val="494C4E"/>
          <w:sz w:val="20"/>
          <w:szCs w:val="20"/>
        </w:rPr>
      </w:pPr>
      <w:r>
        <w:rPr>
          <w:rStyle w:val="degree"/>
          <w:rFonts w:ascii="Arial" w:eastAsia="Arial" w:hAnsi="Arial" w:cs="Arial"/>
          <w:color w:val="494C4E"/>
          <w:sz w:val="20"/>
          <w:szCs w:val="20"/>
        </w:rPr>
        <w:t>Bachelor of Travel and Tourism Management</w:t>
      </w:r>
      <w:r>
        <w:rPr>
          <w:rStyle w:val="singlecolumnspanpaddedlinenth-child1"/>
          <w:rFonts w:ascii="Arial" w:eastAsia="Arial" w:hAnsi="Arial" w:cs="Arial"/>
          <w:color w:val="494C4E"/>
          <w:sz w:val="20"/>
          <w:szCs w:val="20"/>
        </w:rPr>
        <w:t xml:space="preserve"> </w:t>
      </w:r>
      <w:r>
        <w:rPr>
          <w:rStyle w:val="datesWrapper"/>
          <w:rFonts w:ascii="Arial" w:eastAsia="Arial" w:hAnsi="Arial" w:cs="Arial"/>
          <w:i/>
          <w:iCs/>
          <w:color w:val="494C4E"/>
          <w:sz w:val="20"/>
          <w:szCs w:val="20"/>
        </w:rPr>
        <w:tab/>
        <w:t xml:space="preserve"> </w:t>
      </w:r>
      <w:r>
        <w:rPr>
          <w:rStyle w:val="span"/>
          <w:rFonts w:ascii="Arial" w:eastAsia="Arial" w:hAnsi="Arial" w:cs="Arial"/>
          <w:i/>
          <w:iCs/>
          <w:color w:val="494C4E"/>
          <w:sz w:val="20"/>
          <w:szCs w:val="20"/>
        </w:rPr>
        <w:t>07/2021</w:t>
      </w:r>
      <w:r>
        <w:rPr>
          <w:rStyle w:val="datesWrapper"/>
          <w:rFonts w:ascii="Arial" w:eastAsia="Arial" w:hAnsi="Arial" w:cs="Arial"/>
          <w:i/>
          <w:iCs/>
          <w:color w:val="494C4E"/>
          <w:sz w:val="20"/>
          <w:szCs w:val="20"/>
        </w:rPr>
        <w:t xml:space="preserve"> </w:t>
      </w:r>
    </w:p>
    <w:p w14:paraId="2999DEC8" w14:textId="77777777" w:rsidR="00C60775" w:rsidRDefault="00000000">
      <w:pPr>
        <w:pStyle w:val="paddedline"/>
        <w:rPr>
          <w:rFonts w:ascii="Arial" w:eastAsia="Arial" w:hAnsi="Arial" w:cs="Arial"/>
          <w:color w:val="494C4E"/>
          <w:sz w:val="20"/>
          <w:szCs w:val="20"/>
        </w:rPr>
      </w:pPr>
      <w:r>
        <w:rPr>
          <w:rStyle w:val="span"/>
          <w:rFonts w:ascii="Arial" w:eastAsia="Arial" w:hAnsi="Arial" w:cs="Arial"/>
          <w:color w:val="494C4E"/>
          <w:sz w:val="20"/>
          <w:szCs w:val="20"/>
        </w:rPr>
        <w:t xml:space="preserve">NSHM Knowledge Campus - </w:t>
      </w:r>
      <w:r>
        <w:rPr>
          <w:rStyle w:val="hyphenhyphen"/>
          <w:rFonts w:ascii="Arial" w:eastAsia="Arial" w:hAnsi="Arial" w:cs="Arial"/>
          <w:color w:val="494C4E"/>
          <w:sz w:val="20"/>
          <w:szCs w:val="20"/>
        </w:rPr>
        <w:t xml:space="preserve">- </w:t>
      </w:r>
      <w:proofErr w:type="spellStart"/>
      <w:r>
        <w:rPr>
          <w:rStyle w:val="span"/>
          <w:rFonts w:ascii="Arial" w:eastAsia="Arial" w:hAnsi="Arial" w:cs="Arial"/>
          <w:color w:val="494C4E"/>
          <w:sz w:val="20"/>
          <w:szCs w:val="20"/>
        </w:rPr>
        <w:t>kolkata</w:t>
      </w:r>
      <w:proofErr w:type="spellEnd"/>
      <w:r>
        <w:rPr>
          <w:rStyle w:val="span"/>
          <w:rFonts w:ascii="Arial" w:eastAsia="Arial" w:hAnsi="Arial" w:cs="Arial"/>
          <w:color w:val="494C4E"/>
          <w:sz w:val="20"/>
          <w:szCs w:val="20"/>
        </w:rPr>
        <w:t>, India</w:t>
      </w:r>
    </w:p>
    <w:p w14:paraId="0F045834" w14:textId="77777777" w:rsidR="00C60775" w:rsidRDefault="00000000">
      <w:pPr>
        <w:pStyle w:val="paddedline"/>
        <w:pBdr>
          <w:bottom w:val="none" w:sz="0" w:space="0" w:color="auto"/>
        </w:pBdr>
        <w:tabs>
          <w:tab w:val="right" w:pos="10820"/>
        </w:tabs>
        <w:spacing w:before="200" w:after="300"/>
        <w:rPr>
          <w:rFonts w:ascii="Arial" w:eastAsia="Arial" w:hAnsi="Arial" w:cs="Arial"/>
          <w:color w:val="494C4E"/>
          <w:sz w:val="20"/>
          <w:szCs w:val="20"/>
        </w:rPr>
      </w:pPr>
      <w:r>
        <w:rPr>
          <w:rStyle w:val="degree"/>
          <w:rFonts w:ascii="Arial" w:eastAsia="Arial" w:hAnsi="Arial" w:cs="Arial"/>
          <w:color w:val="494C4E"/>
          <w:sz w:val="20"/>
          <w:szCs w:val="20"/>
        </w:rPr>
        <w:t>Higher Secondary Education</w:t>
      </w:r>
      <w:r>
        <w:rPr>
          <w:rStyle w:val="documentbeforecolonspace"/>
          <w:rFonts w:ascii="Arial" w:eastAsia="Arial" w:hAnsi="Arial" w:cs="Arial"/>
          <w:color w:val="494C4E"/>
          <w:sz w:val="20"/>
          <w:szCs w:val="20"/>
        </w:rPr>
        <w:t xml:space="preserve"> </w:t>
      </w:r>
      <w:r>
        <w:rPr>
          <w:rStyle w:val="span"/>
          <w:rFonts w:ascii="Arial" w:eastAsia="Arial" w:hAnsi="Arial" w:cs="Arial"/>
          <w:color w:val="494C4E"/>
          <w:sz w:val="20"/>
          <w:szCs w:val="20"/>
        </w:rPr>
        <w:t>: Science</w:t>
      </w:r>
      <w:r>
        <w:rPr>
          <w:rStyle w:val="singlecolumnspanpaddedlinenth-child1"/>
          <w:rFonts w:ascii="Arial" w:eastAsia="Arial" w:hAnsi="Arial" w:cs="Arial"/>
          <w:color w:val="494C4E"/>
          <w:sz w:val="20"/>
          <w:szCs w:val="20"/>
        </w:rPr>
        <w:t xml:space="preserve"> </w:t>
      </w:r>
      <w:r>
        <w:rPr>
          <w:rStyle w:val="datesWrapper"/>
          <w:rFonts w:ascii="Arial" w:eastAsia="Arial" w:hAnsi="Arial" w:cs="Arial"/>
          <w:i/>
          <w:iCs/>
          <w:color w:val="494C4E"/>
          <w:sz w:val="20"/>
          <w:szCs w:val="20"/>
        </w:rPr>
        <w:tab/>
        <w:t xml:space="preserve"> </w:t>
      </w:r>
      <w:r>
        <w:rPr>
          <w:rStyle w:val="span"/>
          <w:rFonts w:ascii="Arial" w:eastAsia="Arial" w:hAnsi="Arial" w:cs="Arial"/>
          <w:i/>
          <w:iCs/>
          <w:color w:val="494C4E"/>
          <w:sz w:val="20"/>
          <w:szCs w:val="20"/>
        </w:rPr>
        <w:t>03/2018</w:t>
      </w:r>
      <w:r>
        <w:rPr>
          <w:rStyle w:val="datesWrapper"/>
          <w:rFonts w:ascii="Arial" w:eastAsia="Arial" w:hAnsi="Arial" w:cs="Arial"/>
          <w:i/>
          <w:iCs/>
          <w:color w:val="494C4E"/>
          <w:sz w:val="20"/>
          <w:szCs w:val="20"/>
        </w:rPr>
        <w:t xml:space="preserve"> </w:t>
      </w:r>
    </w:p>
    <w:p w14:paraId="34B8898D" w14:textId="77777777" w:rsidR="00C60775" w:rsidRDefault="00000000">
      <w:pPr>
        <w:pStyle w:val="paddedline"/>
        <w:spacing w:after="300"/>
        <w:rPr>
          <w:rFonts w:ascii="Arial" w:eastAsia="Arial" w:hAnsi="Arial" w:cs="Arial"/>
          <w:color w:val="494C4E"/>
          <w:sz w:val="20"/>
          <w:szCs w:val="20"/>
        </w:rPr>
      </w:pPr>
      <w:proofErr w:type="spellStart"/>
      <w:r>
        <w:rPr>
          <w:rStyle w:val="span"/>
          <w:rFonts w:ascii="Arial" w:eastAsia="Arial" w:hAnsi="Arial" w:cs="Arial"/>
          <w:color w:val="494C4E"/>
          <w:sz w:val="20"/>
          <w:szCs w:val="20"/>
        </w:rPr>
        <w:t>Byabattarhat</w:t>
      </w:r>
      <w:proofErr w:type="spellEnd"/>
      <w:r>
        <w:rPr>
          <w:rStyle w:val="span"/>
          <w:rFonts w:ascii="Arial" w:eastAsia="Arial" w:hAnsi="Arial" w:cs="Arial"/>
          <w:color w:val="494C4E"/>
          <w:sz w:val="20"/>
          <w:szCs w:val="20"/>
        </w:rPr>
        <w:t xml:space="preserve"> Adarsha High School - </w:t>
      </w:r>
      <w:r>
        <w:rPr>
          <w:rStyle w:val="hyphenhyphen"/>
          <w:rFonts w:ascii="Arial" w:eastAsia="Arial" w:hAnsi="Arial" w:cs="Arial"/>
          <w:color w:val="494C4E"/>
          <w:sz w:val="20"/>
          <w:szCs w:val="20"/>
        </w:rPr>
        <w:t xml:space="preserve">- </w:t>
      </w:r>
      <w:proofErr w:type="spellStart"/>
      <w:r>
        <w:rPr>
          <w:rStyle w:val="span"/>
          <w:rFonts w:ascii="Arial" w:eastAsia="Arial" w:hAnsi="Arial" w:cs="Arial"/>
          <w:color w:val="494C4E"/>
          <w:sz w:val="20"/>
          <w:szCs w:val="20"/>
        </w:rPr>
        <w:t>Tamluk</w:t>
      </w:r>
      <w:proofErr w:type="spellEnd"/>
      <w:r>
        <w:rPr>
          <w:rStyle w:val="span"/>
          <w:rFonts w:ascii="Arial" w:eastAsia="Arial" w:hAnsi="Arial" w:cs="Arial"/>
          <w:color w:val="494C4E"/>
          <w:sz w:val="20"/>
          <w:szCs w:val="20"/>
        </w:rPr>
        <w:t>, India</w:t>
      </w:r>
    </w:p>
    <w:tbl>
      <w:tblPr>
        <w:tblStyle w:val="divdocumentdivheading"/>
        <w:tblW w:w="5000" w:type="pct"/>
        <w:tblCellSpacing w:w="0" w:type="dxa"/>
        <w:tblBorders>
          <w:top w:val="single" w:sz="8" w:space="0" w:color="C0C5CF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840"/>
      </w:tblGrid>
      <w:tr w:rsidR="00C60775" w14:paraId="5698C6B0" w14:textId="77777777">
        <w:trPr>
          <w:tblCellSpacing w:w="0" w:type="dxa"/>
        </w:trPr>
        <w:tc>
          <w:tcPr>
            <w:tcW w:w="0" w:type="auto"/>
            <w:tcMar>
              <w:top w:w="300" w:type="dxa"/>
              <w:left w:w="0" w:type="dxa"/>
              <w:bottom w:w="100" w:type="dxa"/>
              <w:right w:w="0" w:type="dxa"/>
            </w:tcMar>
            <w:vAlign w:val="bottom"/>
            <w:hideMark/>
          </w:tcPr>
          <w:p w14:paraId="2681A4B7" w14:textId="77777777" w:rsidR="00C60775" w:rsidRDefault="00000000">
            <w:pPr>
              <w:rPr>
                <w:rFonts w:ascii="Arial" w:eastAsia="Arial" w:hAnsi="Arial" w:cs="Arial"/>
                <w:color w:val="494C4E"/>
                <w:sz w:val="20"/>
                <w:szCs w:val="20"/>
              </w:rPr>
            </w:pPr>
            <w:r>
              <w:rPr>
                <w:rStyle w:val="divdocumentdivheadingdivsectiontitle"/>
                <w:rFonts w:ascii="Arial" w:eastAsia="Arial" w:hAnsi="Arial" w:cs="Arial"/>
                <w:b/>
                <w:bCs/>
                <w:caps/>
                <w:spacing w:val="10"/>
                <w:sz w:val="20"/>
                <w:szCs w:val="20"/>
              </w:rPr>
              <w:t>Languages</w:t>
            </w:r>
          </w:p>
        </w:tc>
      </w:tr>
    </w:tbl>
    <w:p w14:paraId="3E0B2F58" w14:textId="77777777" w:rsidR="00C60775" w:rsidRDefault="00000000">
      <w:pPr>
        <w:pStyle w:val="divdocumentulli"/>
        <w:numPr>
          <w:ilvl w:val="0"/>
          <w:numId w:val="6"/>
        </w:numPr>
        <w:pBdr>
          <w:left w:val="none" w:sz="0" w:space="0" w:color="auto"/>
        </w:pBdr>
        <w:spacing w:after="60"/>
        <w:ind w:hanging="452"/>
        <w:rPr>
          <w:rFonts w:ascii="Arial" w:eastAsia="Arial" w:hAnsi="Arial" w:cs="Arial"/>
          <w:color w:val="494C4E"/>
          <w:sz w:val="20"/>
          <w:szCs w:val="20"/>
        </w:rPr>
      </w:pPr>
      <w:r>
        <w:rPr>
          <w:rFonts w:ascii="Arial" w:eastAsia="Arial" w:hAnsi="Arial" w:cs="Arial"/>
          <w:color w:val="494C4E"/>
          <w:sz w:val="20"/>
          <w:szCs w:val="20"/>
        </w:rPr>
        <w:t>English</w:t>
      </w:r>
    </w:p>
    <w:p w14:paraId="4E2421E7" w14:textId="77777777" w:rsidR="00C60775" w:rsidRDefault="00000000">
      <w:pPr>
        <w:pStyle w:val="divdocumentulli"/>
        <w:numPr>
          <w:ilvl w:val="0"/>
          <w:numId w:val="6"/>
        </w:numPr>
        <w:spacing w:after="60"/>
        <w:ind w:hanging="452"/>
        <w:rPr>
          <w:rFonts w:ascii="Arial" w:eastAsia="Arial" w:hAnsi="Arial" w:cs="Arial"/>
          <w:color w:val="494C4E"/>
          <w:sz w:val="20"/>
          <w:szCs w:val="20"/>
        </w:rPr>
      </w:pPr>
      <w:r>
        <w:rPr>
          <w:rFonts w:ascii="Arial" w:eastAsia="Arial" w:hAnsi="Arial" w:cs="Arial"/>
          <w:color w:val="494C4E"/>
          <w:sz w:val="20"/>
          <w:szCs w:val="20"/>
        </w:rPr>
        <w:t>Hindi</w:t>
      </w:r>
    </w:p>
    <w:p w14:paraId="5B357A13" w14:textId="77777777" w:rsidR="00C60775" w:rsidRDefault="00000000">
      <w:pPr>
        <w:pStyle w:val="divdocumentulli"/>
        <w:numPr>
          <w:ilvl w:val="0"/>
          <w:numId w:val="6"/>
        </w:numPr>
        <w:spacing w:after="60"/>
        <w:ind w:hanging="452"/>
        <w:rPr>
          <w:rFonts w:ascii="Arial" w:eastAsia="Arial" w:hAnsi="Arial" w:cs="Arial"/>
          <w:color w:val="494C4E"/>
          <w:sz w:val="20"/>
          <w:szCs w:val="20"/>
        </w:rPr>
      </w:pPr>
      <w:r>
        <w:rPr>
          <w:rFonts w:ascii="Arial" w:eastAsia="Arial" w:hAnsi="Arial" w:cs="Arial"/>
          <w:color w:val="494C4E"/>
          <w:sz w:val="20"/>
          <w:szCs w:val="20"/>
        </w:rPr>
        <w:t>Bengali</w:t>
      </w:r>
    </w:p>
    <w:p w14:paraId="2D991EF8" w14:textId="77777777" w:rsidR="00C60775" w:rsidRDefault="00000000">
      <w:pPr>
        <w:spacing w:line="14" w:lineRule="exact"/>
      </w:pPr>
      <w:r>
        <w:rPr>
          <w:color w:val="FFFFFF"/>
          <w:sz w:val="2"/>
        </w:rPr>
        <w:t>#HRJ#49ac9ea9-f278-48ab-9db3-a278b3ccdcac#</w:t>
      </w:r>
    </w:p>
    <w:sectPr w:rsidR="00C60775">
      <w:headerReference w:type="default" r:id="rId10"/>
      <w:footerReference w:type="default" r:id="rId11"/>
      <w:type w:val="continuous"/>
      <w:pgSz w:w="12240" w:h="15840"/>
      <w:pgMar w:top="400" w:right="700" w:bottom="400" w:left="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C664E" w14:textId="77777777" w:rsidR="00584754" w:rsidRDefault="00584754">
      <w:pPr>
        <w:spacing w:line="240" w:lineRule="auto"/>
      </w:pPr>
      <w:r>
        <w:separator/>
      </w:r>
    </w:p>
  </w:endnote>
  <w:endnote w:type="continuationSeparator" w:id="0">
    <w:p w14:paraId="692A9B79" w14:textId="77777777" w:rsidR="00584754" w:rsidRDefault="005847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99DDD" w14:textId="77777777" w:rsidR="00C60775" w:rsidRDefault="00000000">
    <w:pPr>
      <w:spacing w:line="20" w:lineRule="auto"/>
    </w:pPr>
    <w:r>
      <w:rPr>
        <w:color w:val="FFFFFF"/>
        <w:sz w:val="2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3C3BF" w14:textId="77777777" w:rsidR="00C60775" w:rsidRDefault="00000000">
    <w:pPr>
      <w:spacing w:line="20" w:lineRule="auto"/>
    </w:pPr>
    <w:r>
      <w:rPr>
        <w:color w:val="FFFFFF"/>
        <w:sz w:val="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46363" w14:textId="77777777" w:rsidR="00584754" w:rsidRDefault="00584754">
      <w:pPr>
        <w:spacing w:line="240" w:lineRule="auto"/>
      </w:pPr>
      <w:r>
        <w:separator/>
      </w:r>
    </w:p>
  </w:footnote>
  <w:footnote w:type="continuationSeparator" w:id="0">
    <w:p w14:paraId="2A926D62" w14:textId="77777777" w:rsidR="00584754" w:rsidRDefault="005847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CD125" w14:textId="77777777" w:rsidR="00C60775" w:rsidRDefault="00000000">
    <w:pPr>
      <w:spacing w:line="20" w:lineRule="auto"/>
    </w:pPr>
    <w:r>
      <w:rPr>
        <w:color w:val="FFFFFF"/>
        <w:sz w:val="2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BE5A9" w14:textId="77777777" w:rsidR="00C60775" w:rsidRDefault="00000000">
    <w:pPr>
      <w:spacing w:line="20" w:lineRule="auto"/>
    </w:pPr>
    <w:r>
      <w:rPr>
        <w:color w:val="FFFFFF"/>
        <w:sz w:val="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A3380A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678E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1307D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71E7D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23C7E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1B45C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77ACC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896CF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E028C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C46869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6B05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9CAC2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25A05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FB657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14CDA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C565A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590EF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9C847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EC3EC5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386CD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81281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7A65B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878FF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6C8E8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9F4EF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16429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C163D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5DE81A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2C4A3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B3C88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AA8FA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1F6F0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B9230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1FAC8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B7819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070D4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8B70B2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1B29B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6FAB4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53E00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7E853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8F868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B609F0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FC4BD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EAC52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A9F8FB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4CE72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5D220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E583E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5C6C3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7B2CF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5969C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66021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9EA82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025905638">
    <w:abstractNumId w:val="0"/>
  </w:num>
  <w:num w:numId="2" w16cid:durableId="1313215404">
    <w:abstractNumId w:val="1"/>
  </w:num>
  <w:num w:numId="3" w16cid:durableId="170029285">
    <w:abstractNumId w:val="2"/>
  </w:num>
  <w:num w:numId="4" w16cid:durableId="2033260736">
    <w:abstractNumId w:val="3"/>
  </w:num>
  <w:num w:numId="5" w16cid:durableId="251402380">
    <w:abstractNumId w:val="4"/>
  </w:num>
  <w:num w:numId="6" w16cid:durableId="15269428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775"/>
    <w:rsid w:val="00584754"/>
    <w:rsid w:val="00C60775"/>
    <w:rsid w:val="00CA0F3A"/>
    <w:rsid w:val="00D9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6C463"/>
  <w15:docId w15:val="{700C7EB3-A041-48C7-869C-D98B687D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divdocument">
    <w:name w:val="div_document"/>
    <w:basedOn w:val="Normal"/>
    <w:rPr>
      <w:color w:val="494C4E"/>
    </w:rPr>
  </w:style>
  <w:style w:type="paragraph" w:customStyle="1" w:styleId="divdocumentdivnameSec">
    <w:name w:val="div_document_div_nameSec"/>
    <w:basedOn w:val="Normal"/>
    <w:pPr>
      <w:pBdr>
        <w:top w:val="none" w:sz="0" w:space="22" w:color="auto"/>
        <w:bottom w:val="none" w:sz="0" w:space="5" w:color="auto"/>
      </w:pBdr>
      <w:shd w:val="clear" w:color="auto" w:fill="434D54"/>
    </w:pPr>
    <w:rPr>
      <w:color w:val="FFFFFF"/>
      <w:shd w:val="clear" w:color="auto" w:fill="434D54"/>
    </w:rPr>
  </w:style>
  <w:style w:type="character" w:customStyle="1" w:styleId="divPARAGRAPHNAMEdiv">
    <w:name w:val="div_PARAGRAPH_NAME &gt; div"/>
    <w:basedOn w:val="DefaultParagraphFont"/>
    <w:rPr>
      <w:shd w:val="clear" w:color="auto" w:fill="34393E"/>
    </w:rPr>
  </w:style>
  <w:style w:type="paragraph" w:customStyle="1" w:styleId="div">
    <w:name w:val="div"/>
    <w:basedOn w:val="Normal"/>
  </w:style>
  <w:style w:type="character" w:customStyle="1" w:styleId="divCharacter">
    <w:name w:val="div Character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table" w:customStyle="1" w:styleId="divdocumentdivparagraphnth-last-child1">
    <w:name w:val="div_document_div_paragraph_nth-last-child(1)"/>
    <w:basedOn w:val="TableNormal"/>
    <w:tblPr/>
  </w:style>
  <w:style w:type="paragraph" w:customStyle="1" w:styleId="divdocumentdivSECTIONCNTC">
    <w:name w:val="div_document_div_SECTION_CNTC"/>
    <w:basedOn w:val="Normal"/>
    <w:pPr>
      <w:shd w:val="clear" w:color="auto" w:fill="434D54"/>
    </w:pPr>
    <w:rPr>
      <w:color w:val="FFFFFF"/>
      <w:shd w:val="clear" w:color="auto" w:fill="434D54"/>
    </w:rPr>
  </w:style>
  <w:style w:type="character" w:customStyle="1" w:styleId="divPARAGRAPHCNTCdiv">
    <w:name w:val="div_PARAGRAPH_CNTC &gt; div"/>
    <w:basedOn w:val="DefaultParagraphFont"/>
    <w:rPr>
      <w:shd w:val="clear" w:color="auto" w:fill="34393E"/>
    </w:rPr>
  </w:style>
  <w:style w:type="character" w:customStyle="1" w:styleId="sprtr">
    <w:name w:val="sprtr"/>
    <w:basedOn w:val="DefaultParagraphFont"/>
  </w:style>
  <w:style w:type="character" w:customStyle="1" w:styleId="documenttxt-bold">
    <w:name w:val="document_txt-bold"/>
    <w:basedOn w:val="DefaultParagraphFont"/>
    <w:rPr>
      <w:b/>
      <w:bCs/>
    </w:rPr>
  </w:style>
  <w:style w:type="character" w:customStyle="1" w:styleId="documentbeforecolonspace">
    <w:name w:val="document_beforecolonspace"/>
    <w:basedOn w:val="DefaultParagraphFont"/>
    <w:rPr>
      <w:vanish/>
    </w:rPr>
  </w:style>
  <w:style w:type="character" w:customStyle="1" w:styleId="documentsocial-linkfielda">
    <w:name w:val="document_social-link_field_a"/>
    <w:basedOn w:val="DefaultParagraphFont"/>
    <w:rPr>
      <w:color w:val="FFFFFF"/>
    </w:rPr>
  </w:style>
  <w:style w:type="character" w:customStyle="1" w:styleId="documentsocial-linknth-last-child1sprtr">
    <w:name w:val="document_social-link_nth-last-child(1)_sprtr"/>
    <w:basedOn w:val="DefaultParagraphFont"/>
    <w:rPr>
      <w:vanish/>
    </w:rPr>
  </w:style>
  <w:style w:type="character" w:customStyle="1" w:styleId="divdocumentSECTIONCNTCsectionnotbtnlnkdivheadingdivsectiontitle">
    <w:name w:val="div_document_SECTION_CNTC + section_not(.btnlnk)_div_heading_div_sectiontitle"/>
    <w:basedOn w:val="DefaultParagraphFont"/>
  </w:style>
  <w:style w:type="table" w:customStyle="1" w:styleId="divdocumentdivsectionbgsectiondivsectiondivheading">
    <w:name w:val="div_document_div_section_bgsection + div_section_div_heading"/>
    <w:basedOn w:val="TableNormal"/>
    <w:tblPr/>
  </w:style>
  <w:style w:type="paragraph" w:customStyle="1" w:styleId="divdocumentdivparagraphnth-last-child1Paragraph">
    <w:name w:val="div_document_div_paragraph_nth-last-child(1) Paragraph"/>
    <w:basedOn w:val="Normal"/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character" w:customStyle="1" w:styleId="divdocumentdivheadingdivsectiontitle">
    <w:name w:val="div_document_div_heading_div_sectiontitle"/>
    <w:basedOn w:val="DefaultParagraphFont"/>
    <w:rPr>
      <w:color w:val="34393E"/>
    </w:rPr>
  </w:style>
  <w:style w:type="table" w:customStyle="1" w:styleId="divdocumentdivheading">
    <w:name w:val="div_document_div_heading"/>
    <w:basedOn w:val="TableNormal"/>
    <w:tblPr/>
  </w:style>
  <w:style w:type="paragraph" w:customStyle="1" w:styleId="documenthilt-secsinglecolumn">
    <w:name w:val="document_hilt-sec_singlecolumn"/>
    <w:basedOn w:val="Normal"/>
  </w:style>
  <w:style w:type="character" w:customStyle="1" w:styleId="documentskillpaddedline">
    <w:name w:val="document_skill_paddedline"/>
    <w:basedOn w:val="DefaultParagraphFont"/>
  </w:style>
  <w:style w:type="paragraph" w:customStyle="1" w:styleId="divdocumentulli">
    <w:name w:val="div_document_ul_li"/>
    <w:basedOn w:val="Normal"/>
    <w:pPr>
      <w:pBdr>
        <w:left w:val="none" w:sz="0" w:space="13" w:color="auto"/>
      </w:pBdr>
    </w:pPr>
  </w:style>
  <w:style w:type="paragraph" w:customStyle="1" w:styleId="documentskillullinth-last-child1">
    <w:name w:val="document_skill_ul_li_nth-last-child(1)"/>
    <w:basedOn w:val="Normal"/>
  </w:style>
  <w:style w:type="character" w:customStyle="1" w:styleId="documentskillskillpaddingcell">
    <w:name w:val="document_skill_skillpaddingcell"/>
    <w:basedOn w:val="DefaultParagraphFont"/>
  </w:style>
  <w:style w:type="paragraph" w:customStyle="1" w:styleId="documentskillskillpaddingcellParagraph">
    <w:name w:val="document_skill_skillpaddingcell Paragraph"/>
    <w:basedOn w:val="Normal"/>
    <w:pPr>
      <w:textAlignment w:val="top"/>
    </w:pPr>
  </w:style>
  <w:style w:type="table" w:customStyle="1" w:styleId="documentskill">
    <w:name w:val="document_skill"/>
    <w:basedOn w:val="TableNormal"/>
    <w:tblPr/>
  </w:style>
  <w:style w:type="paragraph" w:customStyle="1" w:styleId="divdocumentdivparagraph">
    <w:name w:val="div_document_div_paragraph"/>
    <w:basedOn w:val="Normal"/>
  </w:style>
  <w:style w:type="paragraph" w:customStyle="1" w:styleId="paddedline">
    <w:name w:val="paddedline"/>
    <w:basedOn w:val="Normal"/>
    <w:pPr>
      <w:pBdr>
        <w:bottom w:val="none" w:sz="0" w:space="5" w:color="auto"/>
      </w:pBdr>
    </w:pPr>
  </w:style>
  <w:style w:type="paragraph" w:customStyle="1" w:styleId="divdocumentdivparagraphfirstparagraphpadb5cell">
    <w:name w:val="div_document_div_paragraph_firstparagraph_padb5cell"/>
    <w:basedOn w:val="Normal"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jobtitle">
    <w:name w:val="jobtitle"/>
    <w:basedOn w:val="DefaultParagraphFont"/>
    <w:rPr>
      <w:b/>
      <w:bCs/>
    </w:rPr>
  </w:style>
  <w:style w:type="character" w:customStyle="1" w:styleId="datesWrapper">
    <w:name w:val="datesWrapper"/>
    <w:basedOn w:val="DefaultParagraphFont"/>
  </w:style>
  <w:style w:type="paragraph" w:customStyle="1" w:styleId="divdocumentdivparagraphpadb5cell">
    <w:name w:val="div_document_div_paragraph_padb5cell"/>
    <w:basedOn w:val="Normal"/>
    <w:pPr>
      <w:pBdr>
        <w:top w:val="none" w:sz="0" w:space="10" w:color="auto"/>
      </w:pBdr>
    </w:pPr>
  </w:style>
  <w:style w:type="character" w:customStyle="1" w:styleId="degree">
    <w:name w:val="degree"/>
    <w:basedOn w:val="DefaultParagraphFont"/>
    <w:rPr>
      <w:b/>
      <w:bCs/>
    </w:rPr>
  </w:style>
  <w:style w:type="character" w:customStyle="1" w:styleId="paddedlineCharacter">
    <w:name w:val="paddedline Character"/>
    <w:basedOn w:val="DefaultParagraphFont"/>
  </w:style>
  <w:style w:type="character" w:customStyle="1" w:styleId="hyphenhyphen">
    <w:name w:val="hyphen + hyphen"/>
    <w:basedOn w:val="DefaultParagraphFont"/>
    <w:rPr>
      <w:vanish/>
    </w:rPr>
  </w:style>
  <w:style w:type="paragraph" w:customStyle="1" w:styleId="divdocumentsectionnth-last-child1">
    <w:name w:val="div_document_section_nth-last-child(1)"/>
    <w:basedOn w:val="Normal"/>
  </w:style>
  <w:style w:type="paragraph" w:customStyle="1" w:styleId="divdocumentsectionnth-last-child1divparagraphnth-last-child1">
    <w:name w:val="div_document_section_nth-last-child(1)_div_paragraph_nth-last-child(1)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Animesh Jana</dc:title>
  <dc:creator>Animesh Jana</dc:creator>
  <cp:lastModifiedBy>Animesh Jana</cp:lastModifiedBy>
  <cp:revision>2</cp:revision>
  <dcterms:created xsi:type="dcterms:W3CDTF">2025-09-18T16:03:00Z</dcterms:created>
  <dcterms:modified xsi:type="dcterms:W3CDTF">2025-09-18T16:03:00Z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49ac9ea9-f278-48ab-9db3-a278b3ccdcac</vt:lpwstr>
  </property>
  <property fmtid="{D5CDD505-2E9C-101B-9397-08002B2CF9AE}" pid="3" name="x1ye=0">
    <vt:lpwstr>jFoAAB+LCAAAAAAABAAUmsWyq0AURT+IAW5D3CU4zHB35+vffbNUKiHpps/ea6XCcgwnwDwkoBSEcSTM/z0mER5GKYqkOZ7HexvnrTJzyLrO4P7sfs+lIsbsfF7ZlWgQPDXb88WqbIbPZ7Qmye/Rbz/CtsNPiu9QS6hjuFPU02dA0tkOlznfi986Rs+duJMZcbMiSYbJqWI5V5SRhl5DIAAdVvKazF8Dp9L1eqpMY3dy1Xj77BgX0GJmPKraBzc</vt:lpwstr>
  </property>
  <property fmtid="{D5CDD505-2E9C-101B-9397-08002B2CF9AE}" pid="4" name="x1ye=1">
    <vt:lpwstr>LFhGvRhbunpHQpYczcK7DWtP8PknJg3HzAxZgwS8q4Ww7x7bf32VpMhD8x7ngXPMmhHQz8PCTHluBHPLZ2lmLAl3MMwSyt94/LH+OUuZibtC0j+fmxXilDzmB2w54Yswraz0LfP1xujagd8MyRXj3bxxW3Kkj1DbBAWZxskfhOAs87735CoySaDpzGKqGn95CAuF/PwdPfa07zrzOWoO4Xdq+d06+OJQ5Z+E+X6nS3luDl60BExjZ1hf4KCkrVz</vt:lpwstr>
  </property>
  <property fmtid="{D5CDD505-2E9C-101B-9397-08002B2CF9AE}" pid="5" name="x1ye=10">
    <vt:lpwstr>7A9kEoYTCdvJ7jRQf/I7w+8F64c0/0HQ1jl9lYXg2AvAfFq6Z1RhgI3t83MGGYg9UoBghxMbMPg7NcVpCHLurJSBaKlK6PphzfVS2QDubAMiok6CA2bZ5f9Ogs4/oUbjKM3orIq7/yzRH8WdbLF0wtk0P14bxPSPw6KOvAgy5taS8OAcmP3ZIGcFnyqhv5aGZaVgF6s8OX3sJzzpdQ44jHURYhFou4OpMdmM4MBCsr/aJKCVoVBHWRsbgO1qgVA</vt:lpwstr>
  </property>
  <property fmtid="{D5CDD505-2E9C-101B-9397-08002B2CF9AE}" pid="6" name="x1ye=11">
    <vt:lpwstr>d/Ln/iRRp2E96ftfWLWOydW9whAz9OMKDQdZ4i0XIMA3vR+fGPz255OW0K/BIcsuaSVbD1wSy8uQ4KjY8ghMbs4Hjeq8HEbdtpc2FBACq6p5jO0gWwyH0dcO1bFz99xyBW0tEOcO4MJa119F3clIP2/ZkArE0W8JsLZs+iV2g1hxtYUXfwrEoTd0qVTBM7b2U9vbHLfxy+zJHOUgM+8/eNr6M/Pq5re9RUUOc/DW0q25WA8QWVLlqs78GxffndJ</vt:lpwstr>
  </property>
  <property fmtid="{D5CDD505-2E9C-101B-9397-08002B2CF9AE}" pid="7" name="x1ye=12">
    <vt:lpwstr>hOD42Z9sIum5/W5b6r27bzrFLkbACOreiCUrqfMHv4ba3XWntjoDsL3U7mkmy/ZuuJGIjtfSV0W6IQDA2mPFdeZee+SM05CqH8rCAew2OYgDrFfKaHChTRdNKl8V1/vM22C7iCbv1KuK39cwtrONkxr9zJTsDXGDapmZZyPT7njogLzysDvdI/O/3crwTy1fgmK76C66gVzRI9KpgFNNV7cHMt8iTa3FG7jWxmCI5DhRAPkxs5ugmeVYdbfRueb</vt:lpwstr>
  </property>
  <property fmtid="{D5CDD505-2E9C-101B-9397-08002B2CF9AE}" pid="8" name="x1ye=13">
    <vt:lpwstr>ieItz/Nzl09O+A8bNZi68g7Amstz6BJbFDf9c4lO3bkGggvoXlobxOUPtUHVKiniZkW6BM5KX22RfFaXYaUG+thGcpGPpBXKpiq4n2oKLuEe9Lnfkpov4etjUg9m4vyUnIOTi9bEWkbGPNGX1lTaO/4a8uU8ORteh09Tf0eAg4N/6987Eyhu+TkhuyCYYRa6cyvEF34UgHT5GMOkdYLPY/hOs3zXNhj7/reIWWAPZ/McTsdYv4PW2sTgZSWhD5Q</vt:lpwstr>
  </property>
  <property fmtid="{D5CDD505-2E9C-101B-9397-08002B2CF9AE}" pid="9" name="x1ye=14">
    <vt:lpwstr>sdnNnOEFpsE2HZjaXM9DFpk79oGNbOK5J91+vfZXSIDcyuo7Scc01lhjRoxFGmuVQ3UQ7TYBeq4r2bafxVi1KTOt9rPHkJUVQuCWFjDiSO9d0Z9V/r7PirCuaVqoiDQoswLDCpcrvvmhC+ZPuEa4/AVQtCJbQEEtqEb1HtEW8XSDWrs1X7TmBhXQ68KIcTIt1sjFRXL1evTBan59/qXegBN++p6zsosRDvqWW46jceAs54ZCgfdQXp2+qE/P5Up</vt:lpwstr>
  </property>
  <property fmtid="{D5CDD505-2E9C-101B-9397-08002B2CF9AE}" pid="10" name="x1ye=15">
    <vt:lpwstr>Dq+xenJsItsBaJpaRkf5TcU0WA3N5yEPdEE9o86EZhb3r8RwVpUa69n4brQacHfftne+OPXv0n+E9qjmDe6+Yl7hZyHXqbjxA9GhucE30XJ5uBIRbwByZ1XIUiHTpCZXOly8MAAli8UKlQu6iyRwoHohnSPHKMMY77jblMR9ktDrYjFijEoucOyAINM8+5w0Gf9j6guxzI/PjhSu5VpUiatQhKsP/BvcRL4tbTayOjpg3FD9X7t5fBfM/HCDIhe</vt:lpwstr>
  </property>
  <property fmtid="{D5CDD505-2E9C-101B-9397-08002B2CF9AE}" pid="11" name="x1ye=16">
    <vt:lpwstr>b4tWf8HYWMvNbxjjLZwLWktPQFkcTfMsi8byGJKH0zMgR2SDlHgoKDeKlJ8Vf0sntvJBZ5xM6PbT+qv49VVuZAMrwyTgk4SEdSIRI2a0A8SHshFmTZFWhs2vHs9xwj101fBdsqHz/mYE3ZsV+lD85zNHLXP02wMYvp6VhU9b8pd5HfvjO5b0qXWqAUbZ9PATzsP9i8z4FhpP33HBNKJq5u0F+gvl6JCPVJP9/UOpV5XuYKJ6HSn9aJbgLBzesfm</vt:lpwstr>
  </property>
  <property fmtid="{D5CDD505-2E9C-101B-9397-08002B2CF9AE}" pid="12" name="x1ye=17">
    <vt:lpwstr>Iw0mBhbf18B594uzDyEQEp0PDqe7MGoLDy+mNIoTBHxL9HC/7WKkz1l8lE9MfTnqwqW6mb6zXAhn5QfeJ/hbpNDxLUa7jsN3hzNL0067a4jY8Rc2QkXgBGcv7GQ6eJpYZqN8/VtuQ6A/svbKiiqxBg6h4WItX4LDtDAFVhoNxVUFS/KmGn3IU02pElEqNyuOyhK+I/tzmzmdjK35VIyq6CR2rGy+4unXL+zBwqzv3JMf0ISgGxOEyoimi28OcPL</vt:lpwstr>
  </property>
  <property fmtid="{D5CDD505-2E9C-101B-9397-08002B2CF9AE}" pid="13" name="x1ye=18">
    <vt:lpwstr>drFsXwOTH2n/FJESztpXH6yR823W50g9SnqPV8+p1AP4rSLamykOqqx0o1uzHQIx4AA5FxOg+9o839BRCO+jhG0SjIcW8dBnwtKypQrjreU6UJ/z+KQybqvjHxNE3EPBDYCccGUER2h0X7yBXNaySS5xSUHDXiGJdT1wzk6zh5DKeQf2+x5b/hIlXIZ27EPXU8c+dOQEESsuHflDt7DwBTq4l1K8NOylXsCX4UVL7VpeZLCDJorUHz6OEbBU9kN</vt:lpwstr>
  </property>
  <property fmtid="{D5CDD505-2E9C-101B-9397-08002B2CF9AE}" pid="14" name="x1ye=19">
    <vt:lpwstr>VrAn/fu5gO3LnEGB2trJMXLJVQiRTnAtVp+h3koBKL8fu2SDyJeVFSS4OeSYsMj99tPIOiRR+hq/UN+ddo8DSDr0A9S3COEH3lwjukC+Q8310F2G8WUz2i7ScDSfiUwez1eodDLL+YCFH9cAhNeKYEd76eu+RTJBu1Zu4mahqIGM3L79m06HQXHKenrHfyslFy41Q60rRFrhzO8aeOz02WHo9yEb+UjKf0qfwm0dxxeX0Rt+eMklc5VrtIfiykj</vt:lpwstr>
  </property>
  <property fmtid="{D5CDD505-2E9C-101B-9397-08002B2CF9AE}" pid="15" name="x1ye=2">
    <vt:lpwstr>j6PF1fg+tHEIUp/gDlkDOBQ0wN2LUEisNWCIed/vVj4y0ibQs16rdLC4QDHrBKYHqN+gNLp9MA2YJzz+2WxXoaDcsrxYb0QxE2NbMbcGvnXi/SvGtzi4nvLqqSlzWYCkImRa++uU7RpTm9r3guzF1V6VrGTwbgZNeUHV/OPd3gLzciWV3wxaCn3f99ADRSrMkRg6qLgJzldecEfS6Y6uBcFCzRP3KzUtBHt5On1oDKx1DDzFnjvXPwxOMmsqYLE</vt:lpwstr>
  </property>
  <property fmtid="{D5CDD505-2E9C-101B-9397-08002B2CF9AE}" pid="16" name="x1ye=20">
    <vt:lpwstr>IEunjysaMfggK0dEkCnQrp+m0vE9pytArMrvYGnAylWEP+WH9xOVgx3/c2BU5eU+EtV5Qmw1I/oRJJo/7zLdiH+IeI5VW3viX+Ug9gmhA72w8IKHn9j74NyCROF3y3kPvv2Xyi79QWI4TyDwO4O4ZEviGJVE4SQfhqCUR3P5IiejIbmwXteg4G56jBqIGUd6OtCSRjNysbReK3pXwWJA0mvv7QNFhhmXJ76lO592/hMl5JtBafB/F0QVlnjmp/L</vt:lpwstr>
  </property>
  <property fmtid="{D5CDD505-2E9C-101B-9397-08002B2CF9AE}" pid="17" name="x1ye=21">
    <vt:lpwstr>XHsRTSE215Nch3AhEJ7+ijHuYLM9YQ2CVMtvZjwwrYaX+j4UoPlEOqJgZndOWotMqXCOK30ZS48Ai1luEjaQqo/QmF+4ONeB0bOaooHjvVnmG61ihTkMfvVgL7w/CWCs2s42oXr2/PYjRjdxX0JTaXHFnIGIjwvta1B6LEr+02bYZjz/906D7SXThkC/goj99rE4knPkTwrMknpzydU6DVLVi8libMBPoR99rWvPcrC8C91SpZo+RHZOkZtPYuS</vt:lpwstr>
  </property>
  <property fmtid="{D5CDD505-2E9C-101B-9397-08002B2CF9AE}" pid="18" name="x1ye=22">
    <vt:lpwstr>h84Z6zSFygRIHM73EGj/ROq53Flz9xYUwNq9bd7c8ABsYJ65IBqmgcBlDouCt4uwls5PglNBVnRBMubKYkMd8Vwsbw6NeJ/6LyolwZVNQfi5l/sVOKT8B8O36cS73gJj0vFCXdYXygsmCr+jfaP7O0nZruXadVFIzGNmSTTVL4TVJfaL/ALq3IjioGZn6VGgMsFQuCB5SK1D4LnD+Eckdlj/+RA7X8QV/ZOxFPOxklz4ozEs6ak/uq6XSrXTUFw</vt:lpwstr>
  </property>
  <property fmtid="{D5CDD505-2E9C-101B-9397-08002B2CF9AE}" pid="19" name="x1ye=23">
    <vt:lpwstr>ANADUMysJB8vEV76kpgbiANkjZDEvOC3op4LSCp9DyTpnxqL3X9IEZtwRtf4RbciuEgyvL/2QpOhmrQdK6UlCDmmFu2R5b/BjyOzKGAy4VoTyMXUgX/3c6awSEwxAv6ufmqzeIlCE+yqcqidTQyBrSwFWepp3tuSf3bUU6eUAEJy9pofnCYDSl5bNTEtqxOxk1SenbxO/D3/DGnrXnuj2VUoJUNueHonDPVYiwNURk3Tkc42uetF6Ss/ZexRHVS</vt:lpwstr>
  </property>
  <property fmtid="{D5CDD505-2E9C-101B-9397-08002B2CF9AE}" pid="20" name="x1ye=24">
    <vt:lpwstr>PTn0XYuVU/jOevY1i0wT78RR8SAL04BMODLa8DvgwqCKc9KoEKQwy0e5VH7vku+jd4/6A/wF2NSJHLHvHu1QD3qFB1bUtgdtm4PUtvv7yCvvArEgjKWQ/6a3X0G4L+0nA3Gk1SB+lU0fmzGr5V85s0aK1EZyJRItaB8EqfWf9ApDz8JsuRqWHB8pEfc1WZP48yx+FnolvaqYJN/96IeveI7rQqBJ5h0EkPVllmYFM531/YHPWmdUiwLvRRpgEqh</vt:lpwstr>
  </property>
  <property fmtid="{D5CDD505-2E9C-101B-9397-08002B2CF9AE}" pid="21" name="x1ye=25">
    <vt:lpwstr>vaexL7wh/xk4uz1dn4PTT8G2yVvTkp9NYvQA1t5/PNBs76bElR0Qn7WORtR/qFLKMtg4KZmccsztCPfBF/CCn7wipe7GBbnS/K+rvIbliLjWBCz9oeXkILCTxDWPB2T+Kf5orUGO336wpazvQ//6iRLtHTtx7VSCDJL4caCWuVm6Ulxomgp6E5omwIFMWMAKx5jI28BaLSGxiEvg6IxLDZvl9kNKlHO/bAgZI4ccu90PGFDRIBkx8ERpUbkiTlZ</vt:lpwstr>
  </property>
  <property fmtid="{D5CDD505-2E9C-101B-9397-08002B2CF9AE}" pid="22" name="x1ye=26">
    <vt:lpwstr>wdwS7P+sgD0VdK2XuhhJpCMMFL8wohmVuC6eSZE2F+00xPO2+1wIXuAlBaJUEBSQOMq7+Gs8zMlMjYCCR8+dypk3hzITi1gOGsPzBMO20y2pGoo0b4E+AsI5ZgFlo/biZwqteo5iI14JxAlSP9SL7rdP3roIPAQkWnsPZatVkxJASXre4DyAJ8WKuDA+3L/VUp8PGGI7s5NLIDPua5ol2+8WcuxMjpN0EGjls8igcdLJk+2WcRBXJaOIR6kGILJ</vt:lpwstr>
  </property>
  <property fmtid="{D5CDD505-2E9C-101B-9397-08002B2CF9AE}" pid="23" name="x1ye=27">
    <vt:lpwstr>OQj9j5gf3SLaFvisaaIzdsF0xwJojXBYdMrguHzmB7812VABBbk4F3JKpO2d3nPMIu5j7peyogljVX+zW/d8+27LZRcmrC2NOuquosSnJbpL81Fl2VoWuwPeMdKCw138TgQOzo/klsiYGhf+mZ55C3evnFmnM9mFiTabthVl36R0BT0Mjjo9Mc5s5QFbkVNuPzoIwtE78XEQc/kgKdifOGgfXp0tzGn3mQ5+e7qpDP/ic8rM9efMV3pCVKBv4iV</vt:lpwstr>
  </property>
  <property fmtid="{D5CDD505-2E9C-101B-9397-08002B2CF9AE}" pid="24" name="x1ye=28">
    <vt:lpwstr>0k1Y3iCr+mS1JQTa2d8pcHL9JHwohwq4htJrQKqRpDAdvuh+Csaask87e2HTx85fKcfIKwGljQCkoMFx2fkXwV9BgMIOZgntwJcDYI5rSGNKmuRqTt0AuSXvDn6sEP95Zz2Nuxb4GCnzPVOriCLQ+tlZrzow63nkjcPA3ErX2ltxMPljnV/G3+py/0noDXTgw6Wt+Mg6zxVbQYM8Pk2udwx5RkOlfW2LMFE16BYOaSWJN1JIYR2aHi7HivIlO4i</vt:lpwstr>
  </property>
  <property fmtid="{D5CDD505-2E9C-101B-9397-08002B2CF9AE}" pid="25" name="x1ye=29">
    <vt:lpwstr>jNctXQmj9gMgJmNwbvOtiDv+BfrD/UY67MfYC+jSzSU4Q6i0ryYPIeQiLc+wnkfr3UINEDxLCHJ3PT38+HtpyeQs3b3bOHfg5vCT1et8/vWIaZAOK8drnEsFqv0ghMymDJRO6zXcAsqpva5JWcxIso7C+CurnD6E++8UMH++w83gXfk0EjNmICPqhHQCWTiJVFUBK/AcMJnZ2g7x2C4kxQ8dKvA40+jPTP4FuLecgeOsecNEnZ2K+DYwtFjgozz</vt:lpwstr>
  </property>
  <property fmtid="{D5CDD505-2E9C-101B-9397-08002B2CF9AE}" pid="26" name="x1ye=3">
    <vt:lpwstr>1EknZJqlPkZ9Id5fEx/PhYX4upG6aho8ZDhxPvSkk51tPCkDPpB0X60BXClq8DXkHXcEIf4mLEzs5EufDuGp+uHmLjzApp8GdAhp87ISVUf/mJoa9o1fAaTMAQLjcI79K89qo7xlt9UOWnCiFzF+hsJaLDuDXT3GdB0zNSKJehDqURzjug7ixu1QJJOitCuQQF8iI/Wu36GpHy+LjwAW7ymTtWIgDmVMUF/QHXWqF6FH57afh97Y9S4OJyqcAsF</vt:lpwstr>
  </property>
  <property fmtid="{D5CDD505-2E9C-101B-9397-08002B2CF9AE}" pid="27" name="x1ye=30">
    <vt:lpwstr>J1akAMZDJJJ60c3qlcoevdhusehgDQZeYp8Kp57yEOYOL4ANo+muzo7EzsdFZR0+qtLN5lp/TPcFtH0ZtIg4x5q1eFysEZLhRoz1NrZgrM6YWM/A7SIoVewFDzcxfxHARe2uywoOp5CVAjvxpxPdrZAW/HMbtBW5FdI2/6I8PhduHhpEuXOgFYd82Gdf7EHb+pkdicLCV7B2/oniYeIWfMkI5vNppwFVSkJVDYupgCt0O7e7lh9TCR8TZqGHQV9</vt:lpwstr>
  </property>
  <property fmtid="{D5CDD505-2E9C-101B-9397-08002B2CF9AE}" pid="28" name="x1ye=31">
    <vt:lpwstr>4+RoO8GDX1S+94ELExWXRvcBluOpqNP/eyHocPvM8S03ACqCydMU+5vNeGALHFy7IxykADWGcSqBufc1s2Wl9o0lIq/nOJVCC9DoK+Okop/SkK76WkIIY+gm6RrzFRt4SG63BOXaNC5FSkSWPz0vbzITkS6xD7l/tUl6h+lohNNXITT/OkUKBQSkI7gcsmK5Ux0aR1NoyPjslREL7tFZqzziySUHDMOoYLmpFI3DsK4Ilz7/WXKr6GpO3p8msd9</vt:lpwstr>
  </property>
  <property fmtid="{D5CDD505-2E9C-101B-9397-08002B2CF9AE}" pid="29" name="x1ye=32">
    <vt:lpwstr>lPRT+Is20GAOqK/HOBagYuiY91glO16avVhuFKLlRR9q5oRvGSZ5tgyAjT5FE22v15NmD5UfpkACz85SB3glEWT50+Y9Ty1qlPdzFP0t9uMZ7Mk/pZWYqLMx3/1nxGie69qgSOUlh8RM0Idr1vLIKl1V4iF3k7btmqzVbQRf202RcjJ7J12WLjKyz3+BQj024VILVR/vzPDtaWF0reD3Bfce6Vpi3jojuiSS7P0d7ERK54F8p6H/5T/68cin/Bx</vt:lpwstr>
  </property>
  <property fmtid="{D5CDD505-2E9C-101B-9397-08002B2CF9AE}" pid="30" name="x1ye=33">
    <vt:lpwstr>MDq0aLWPG7KSv55O0SdXV4IBp9PiIOqKc+8BkgSoiQNNp8S9htsWDfs/hkyp34ZJQ/VNLwMwIMAGoN9d7Un+zAeWJTiXQXc2gBBXMBWvdfZ/iqGccktxcPLHGET+73/eby2ptsfSzR9piddxLxFnGsetvQvWaKjrUr7LJznNuHh95C99MrtOH/+KuPsQeewodQH/uDFPTcjPkEH9AsA2BTtAIoh31W2VDudUBZkmvCJiuRnfLXz+/f/xQkNLfMt</vt:lpwstr>
  </property>
  <property fmtid="{D5CDD505-2E9C-101B-9397-08002B2CF9AE}" pid="31" name="x1ye=34">
    <vt:lpwstr>De5Wfl4p1lxuF7x1utyLEWeeiAGLxu/tvY5Pc0q1gvVpMCbIf9imIYmVTEHo7ZgvN8g3U4SdhsXYo5oZwYWtTdt/L26QzoDQzwb2FOqcQUrFkRNyEz9j9Ww+kV6lzXLSeYo7AiyRoHRj+CwD5xaeY/1St8xyzx+arEyRRMU8K9IPVDMpx0G76s7MD2I48W2sWOtrY5VjgVhSN+w7GUDOEMFzHWOtikydqPAoD/UsjadasxTNkbN4LEhTW/hC+Dj</vt:lpwstr>
  </property>
  <property fmtid="{D5CDD505-2E9C-101B-9397-08002B2CF9AE}" pid="32" name="x1ye=35">
    <vt:lpwstr>PMwpxewWjhApimsIfihZDJUMNL0oB/McfEVAdKgqlZJIp+4+yYRZhv4E8G/d1Y1Tb7KSsLC2V64sGh+065TLYKVPvjKg1J7CZge49+dj2rWeUGe4nWwZZM06hPken7+3yVQDfJI2KUq+wOMCE1OSFix8M6LSIpmtvzTAv8HIWXKQYzCO9dqz62gSlYzhVFagtgpvmfMTTRMAQgaKBUbu9+nQwdDz1EctoRSxfp+/UjUihyLfmukExXzu3sBHzY1</vt:lpwstr>
  </property>
  <property fmtid="{D5CDD505-2E9C-101B-9397-08002B2CF9AE}" pid="33" name="x1ye=36">
    <vt:lpwstr>ANJm+Nz+3ttVnTj591eCSFO4l9S8DT8S8k/A1uY2ig1wRbm8YCM7tYJ7sSa6zbb//1cDfyeLFTSHDD3Unv1G6Y/W65p9bdfdfdhp6sIAN+3HkKpyDUhAlPvjqvcZS+r69xkQT0g6LKqC+5sspaW+Xy921vmL+RaZwcqZhgQ/CiU0j8iQUwiB56el+GX1wz8UrVpm+ImkhBHuvE0yJgQHTgb3KAe1VLt/iRBXNRNxdjL8+fWnh0aqfJAtWaKhDe8</vt:lpwstr>
  </property>
  <property fmtid="{D5CDD505-2E9C-101B-9397-08002B2CF9AE}" pid="34" name="x1ye=37">
    <vt:lpwstr>nHujMazSZk53sei1TOy9QH7suPYqqUSFwpXemLQAglkEle0Od83VPzIZrzT46ayOEtZEOJXPhcCKgS1dC/5LGPjGBqbzjncwtZ0IkYjQTX+fsMtuQG7WO0KHvQi+xgJgkj316whIiczb8x7vZs7kDcMFmgnjC6mPF/MW/Vh1wh1ZHNOA+fMfHcOW4DekjozAVKFh0vbmoILxnFefPqtSjMUZc7CXfZbRsRLGCpaupv1lSaZ4fcK6qS/Tp/8Rq4Y</vt:lpwstr>
  </property>
  <property fmtid="{D5CDD505-2E9C-101B-9397-08002B2CF9AE}" pid="35" name="x1ye=38">
    <vt:lpwstr>G+5keIxYsM7160V9/KHt50T+h7yk0YUwxNK0/H/GP9D2Pb8+8ed+io5h54/llA9135PF2My44YCYtUOlvBOw9hk4RJ/yMcND4RVLGtM4JZK2cxOGGj4DiK2bax2jRIZMVpojOrvzrvnIf8VVWfbr1EcZnIuX+LZ3WGuw05IzZpIFdoy0V8q1D/t6HKjcA58cthGLVgnl6E2Dl/OaUw3kV+U/EXILVXor7k0m43NZFeCQMh16WH0w+eAfO3VxOgt</vt:lpwstr>
  </property>
  <property fmtid="{D5CDD505-2E9C-101B-9397-08002B2CF9AE}" pid="36" name="x1ye=39">
    <vt:lpwstr>IpeGEgtXEZOCTv/dGim5j9YTTuCvF8Mr6t3hr7IW8o/b5iHPdcXh68ulDPFGXKjEET/OvjefgtXsXQQu3x1zhZCeGVs9HYVRpkDEDLZpqNpqZKB/Q3bH3EqqXtY6NbawvKedO80OGg7MNMisu9qt0vqp/U8b/mwWfDIddSu/IUPHBAzVkxZk6M7dD/cBeOB/XKaqZGyN+mQic3U+YI39hZmhYUlrBmuEpzArVss3ljwufkOsvvRdGtDMIpWvJ2+</vt:lpwstr>
  </property>
  <property fmtid="{D5CDD505-2E9C-101B-9397-08002B2CF9AE}" pid="37" name="x1ye=4">
    <vt:lpwstr>P9uhDJz9uIx6+eTiTn9wA22NHmzsEsyEUB9NiyJG0ThrcBZ74v5dAE8SAX6Qzt2ghbkUiKp8dvsnPZb1q1yn18U0u+VgK2myp5InNk3Wj8CwirQcszNBi9yDH2Hkq4TE4Jul8Qa+tP0PuxeL1T+qLFink6/ao8mJ6Vm+MQB6P6i/qVqEQm4rWMn0BZatj4cg+rhCxv01v5ferhX9u7xZYtmm9LCqKF5kxlJJ1ju8RuqJv51cVKAw/jAYp5LszZW</vt:lpwstr>
  </property>
  <property fmtid="{D5CDD505-2E9C-101B-9397-08002B2CF9AE}" pid="38" name="x1ye=40">
    <vt:lpwstr>D9wFE0/N1o/FRmJe/wiVN+Dv/LKfKBTWg3RBYjdlKLM+kGvCNyjOsulUVehoGvGOqacTHNLjT09QFiY82Ui3uBoy41T9HeuhJzNJ0rvbsPhL0rII/g6OSmQDMbm4ggE9cVoIQs+JxX6nmjeg7BxJutm/2V1YFi8BCQUJtabMH/o9z7ThUHDdo2pjqMC6w92riXHKenH+AJTuoKRvYd0+nH01oPf0e6/ghYefGIZO1WyKbvh7oRUhfiihoyabRn5</vt:lpwstr>
  </property>
  <property fmtid="{D5CDD505-2E9C-101B-9397-08002B2CF9AE}" pid="39" name="x1ye=41">
    <vt:lpwstr>skFyP0vCx5ayWVv6DF02nJjuoY9LbenSaPQW1DTEeybpb0gjMJjPK5oGx2b4UKW+YyuhYPWHS6LBal0gcBfHZz9A7mlhoDPWXrvCp4J7/o75QYqrWWV0pYkC5rKvcPqGS/ZM7R4KanW1TwtJ1urmk8I+G7jp+hHsgDuKPDq1T68kyMf1KI84uZI8fBNxqEEmMnFg14yaShgVHJJwqzCz2Ji2jMp5wCxb29nq+y+2GNgPMeGCcy5LEUJ8vwHCxCT</vt:lpwstr>
  </property>
  <property fmtid="{D5CDD505-2E9C-101B-9397-08002B2CF9AE}" pid="40" name="x1ye=42">
    <vt:lpwstr>wehBkl+3B4eNw0gfhWdI68ZeNGAoWTRgscHUkSigw4cY5XD5uY6HgKtqeg2WBUZfz+dHVfcZUF/XZx4NPirbNnIHxdy2Uck5/Vbj0X/0FCccxUoJxkGVflJdYosi7mMTEWlQN3bVXPOvraQeZNk+1ZwuMOHK8pbpnscHeq5bqown2kEHqP3FObxjGQUNFHQwwA08jL7pdal/gTyb0UIjMB6bXpJ3WfbeQVbe0T2ETZzRoiw/HjccRy+zLwoopJx</vt:lpwstr>
  </property>
  <property fmtid="{D5CDD505-2E9C-101B-9397-08002B2CF9AE}" pid="41" name="x1ye=43">
    <vt:lpwstr>eJCeaQoIFVGHJavNRl1c0gsfl46dsJqVEgL073f1Jnk9VF3Kvsx+YKmCfm/9+8Zbvzu3Gx4GQwtflJR4BnAKLmmIaLb0WQB7NEomzx5FhUZtOwQ1O6jh2Ghx8lA4GA8V56xEVbk8fvFpK76YcXuyuMw4kXR5TgzeYdt93nPJaORaG4eAZ6gO5qHnWBPpCZdJ4Rqxt8tLty4rkUI8WeRp1ePSU77moFXL6buY3wTO6r/vyEQawzSv7AsjpsTrAYG</vt:lpwstr>
  </property>
  <property fmtid="{D5CDD505-2E9C-101B-9397-08002B2CF9AE}" pid="42" name="x1ye=44">
    <vt:lpwstr>0nr/Yz8lwTo1N91Gay6WHJB+dxwtCqXv+tOR21ONfNn1vam4tg4mE/QBlvAg6tacOhLM6b4KE0kZycs63RTCjWnLBHShR+FYloIa6lRBatALaCtuuGBdpxzDC8Vi8ggzpThWFV1PPjZSDaBFJubWv3YjY8DxHnomec4QjvTgIbUurAA2rDQROsvNfj8aem9QReGdJSjuJFaJ0nj8k58BqwRFL0uazxar9O8g+NsPCIkH7XDJGvcOIqAtpP1rgJJ</vt:lpwstr>
  </property>
  <property fmtid="{D5CDD505-2E9C-101B-9397-08002B2CF9AE}" pid="43" name="x1ye=45">
    <vt:lpwstr>fTZMcCrBlDgE6+dpLqZ2wo+dXz3nsDPJslsBmavqjC6GgTj8K/JVkHckbXm1JoM5Km54aoHecpq3LQcNIp1sYDul8Eo0apwko+DerZnLDzYJJsYratBAOzY8BGIvZPWCUXvsPohnt2YOwaKwyelTgPtI6a6APDBqX92RHfc9KDKIre+cUPkXtwulJw186ArbsPpaU6yO57YdgTZk/0GZMSS0tbnlUAbb5Udq/BsU6yTfDYMuwMRplG3pZuufg+8</vt:lpwstr>
  </property>
  <property fmtid="{D5CDD505-2E9C-101B-9397-08002B2CF9AE}" pid="44" name="x1ye=46">
    <vt:lpwstr>msNBWJ/jwWnqGCTmwG6opMkrmFaIpWVWBsmF4wsUVhGyzCuJjYJEL1qvI8X47Svz3Mrn1+j7i7jZA2uKStDLDbTRuzulzBmbyH3D8Sh0io42mdQZeZzzl9rz3n7wYrGgijSlJ+PHHY9/0hFpatKsblslxcPNcnex3dboAiVWLJSAbt4rULsKXyR9nSs9waciiasg69OJ3/mGy1QVUzRGr5OmKM1ZVsVZnGx2UwE01YZYcDKhT/zoJRxmpzzh4KL</vt:lpwstr>
  </property>
  <property fmtid="{D5CDD505-2E9C-101B-9397-08002B2CF9AE}" pid="45" name="x1ye=47">
    <vt:lpwstr>4OduemXj75/Hpk4/uQQqZXZ3rXIRarrl/ldn0/M4nL+K4LyOcYuTnxygu15fN3YNQ/2ViE8P2/MMPKY9TCz4Jf4gCCdQURYACthGsZex7nQe8yTJNRgZU/ZMOZqhvZmhzRCaZ2H0TcQHtv55RN+Ij3WttImf8CtyuEshn9RXFDm6m7RJ68gsptsaRufy6GwMlROlyUoI6ZKHxCp2XtRsKd3nt7y481ZDfG9vQvWq3XG1c58atD6XvRMUGRjUWcT</vt:lpwstr>
  </property>
  <property fmtid="{D5CDD505-2E9C-101B-9397-08002B2CF9AE}" pid="46" name="x1ye=48">
    <vt:lpwstr>RIqw7eAobbD9BKWX/cnBeMGhefnPDmxgIfTJncfi/HDLyxRiv0+VZ75+4Xqk/9lz9ZqDHVGm4RtM/0d37mFCjzDhdcDLv+62w0bW8PblnkpMB1L6pOjsYuJzF7maDzGx49L31+v0dtnSksHLvlJ+Nl+f5iZxRXBDTHPMCw2/sBIbaNomkoZ/bdbB0OF8JSZE23at359kn5NE72ya89Of4Te0xEoMMBnG7RdAnNVL1A8s2EaKb02yICRrQKYPQtx</vt:lpwstr>
  </property>
  <property fmtid="{D5CDD505-2E9C-101B-9397-08002B2CF9AE}" pid="47" name="x1ye=49">
    <vt:lpwstr>avGkfy6FMsvCWy7ZUVRKWqeuLcRueGBYp4EQFxUt7VorA5kb1A8a/Pi4O5phV7ncDrYhDPhkaRp8iol+vNt0w3qi6ebO29qmvFX+7CQusbqUZ7RIWye9yYtnDZThrCYyMKeZozSK/sOiVkJ3+LqUQSuUiVhIx4ygzwznmp5BX+VZaXaT4AxdXRN/LTwrREtLebgBPy5xjhKRtX9Ukl0o/KrkHok5bqPsJlGsRnkuEMpU5k8byL1WbjxH+HEyo4U</vt:lpwstr>
  </property>
  <property fmtid="{D5CDD505-2E9C-101B-9397-08002B2CF9AE}" pid="48" name="x1ye=5">
    <vt:lpwstr>Nh3+Yha+8aXXcjmSANGi9z659lUsIpBW1UwG/vQbJfpipxUDJ1sIS79oryIN/r3uIgPPjesS8rUKnTArcimr0g5N/asF3iiOkZWkohWSawcGjdQbPwnboe+No3iYhD54O8eqVDRQ+F+GqXhwkMTUAePWbBnw6+l83oL/HcM8RNSy4hFTw9+6/W0dht1ocMs0i8vw5FT6F8t5K8IXe9R7Y356LTAVMVrNvXDlzMZpnrFIVa1nVdt/nTEppYI4j3P</vt:lpwstr>
  </property>
  <property fmtid="{D5CDD505-2E9C-101B-9397-08002B2CF9AE}" pid="49" name="x1ye=50">
    <vt:lpwstr>ZjRloym84beAf/tMr8CyFsL3TY6V1uQaFMSxJIK+B4xJj1Ec+TDQ6RgB5w3iGQph7HHdmM6uAiW4+LyvgvKru/jNhsSd+99mcTmuqQdKL/hYw8NMuk+j8tP+vwdsIHdSAhBnKqhSxGu3uDu6yXxZ/Juyp4kbb2fa1SCM5qFSK6k4ltx3I6b4H5mA6/Z9u9Jhvt0AXhHveMA7ucT4q3lyTpzA6e3ihWnzYFnInIaMKyMa9r+SOij9zOyrb/0kf1k</vt:lpwstr>
  </property>
  <property fmtid="{D5CDD505-2E9C-101B-9397-08002B2CF9AE}" pid="50" name="x1ye=51">
    <vt:lpwstr>SKNKrAiGfd3DyGWqhauWXXPYsodPy+QI/6CK0VHfX/2nMCB5gdkHLJiha11zMiYfW7NZH3nrbgyJorvr62FxrF2C3NxuI1eVP5J4oOOjvgH+Vap3BBYHDau12WyFrAIyDL7WyXGYzqMsNued/M2Kt23oJF6ae0oL2iF3nhsUO7fpc+eXiwU3s4GVG4x5puo9vqj4ONupT4JXUV4aeOQJRcSgRCZiFLlGEhNh5Rx8kLyM42n8EHM88WUB3/TOSqt</vt:lpwstr>
  </property>
  <property fmtid="{D5CDD505-2E9C-101B-9397-08002B2CF9AE}" pid="51" name="x1ye=52">
    <vt:lpwstr>epb62HHFAObeucBOMLJ2mgOwD7x/hcuMTw/BX2L1vDXf6YAoFZoZMB/G4h+BRHWb/vn5mmVW9fP7P9nmkFoiBL2eRQq+oGRRlZ59jgvTh6tVzGSriA+p+20vf2mwa9A3fJ1T95cwFd8PrEKAA/cjPQ8Sg9S1L7dyd8EmT3u8PYq9KutvMe9C5x0573KiZ2AOxnZFaD0ZkZUshIomLVZF2LYndyJgsfn5ZP3aW2lRv7y3o9hRQP/4gE6sI/8r5DI</vt:lpwstr>
  </property>
  <property fmtid="{D5CDD505-2E9C-101B-9397-08002B2CF9AE}" pid="52" name="x1ye=53">
    <vt:lpwstr>e1zLt15Jw3cr4g0u2WyvT+C0O8MC+G6TnIN9fmXatTIg1/wOKsO2e3PLhS1XOjjmbYAdg09uHZBxjejORAsEg68uPyJYvAxBKW6uRpL5nn+eUGJntQ81E/PfzrM7ZtcUAML8P55TI8UtHvsooIc35xEtek2RhSGhQwb8gla2Qobm/oD4/4jSgTX6JcZPszTChcjlvfY6U3Go5+1SdCCE7o8zn/gdPUFULpu3ccp5mVRjH4JbYqreMq0908c9/3U</vt:lpwstr>
  </property>
  <property fmtid="{D5CDD505-2E9C-101B-9397-08002B2CF9AE}" pid="53" name="x1ye=54">
    <vt:lpwstr>6HhMyuvI4hTDjkuPw/az00FWJXWxD8nD34i2How3uIdivhvBYEGAVyH25PuXeZqAqP/HEp1FPoES15CvgPA//NmxT2sPOXZDJXlaKrv0UR96Sr+I/90y8ULNtwNrp6VNgddKlr/2vQm8iEai82nbwFEPhq4dZMraFspuyoIpMr3r3HdPSKsb9y7X42Jj/pR5mtfeSofG2mpK5b6DntfSnBVK5sVIUpqChm5szAunSje8dFQCO1DZk30Zqi0oEyz</vt:lpwstr>
  </property>
  <property fmtid="{D5CDD505-2E9C-101B-9397-08002B2CF9AE}" pid="54" name="x1ye=55">
    <vt:lpwstr>L3CtfvWjM0kGzXVJwRZXNPpFL65S+I/3uJ1F/bTLC1zLDVCHKN+1ZLd7ZVK34iRXKleJmcWwPdaVrV3jgreIEsE7bRua27nZZAZUwd16wlzn4AtkWx8f/VQteY1p8X+J8CC5oMOqlvMMj3x3+wqGFg85E4RrZP4NZfmM55GgssbryoPgNepO30Wu93qUjgJ+5X8fWW2xTcogPiylP9m5+f6b7reHrQYgQw7ctXm6A9px/Ndu0d1vrS+n9DEH59Y</vt:lpwstr>
  </property>
  <property fmtid="{D5CDD505-2E9C-101B-9397-08002B2CF9AE}" pid="55" name="x1ye=56">
    <vt:lpwstr>UldPz1Y+63fPN2l2nyIWjSYumxjU4WbLgUKwyUtQ4cEe/jLOsGJvLzsgcHdQ669sW2EFcR0ct9FVkcNxip+71AqyG5OlJfV5FM9nX8sPIpbGBS7iM9Di1fGHVp210EQAa2LY+AP3yeGfGLJTdRFU8qDxiS3fCuYZVPVRPEH6p89UoOG2hSbKPlLRRcO4+dWrmtWoXLic7hoBc0LSbR+v2X4sOatOZMJdvbP0jfxEFpfC1/CVmGzXKODizx0Xttm</vt:lpwstr>
  </property>
  <property fmtid="{D5CDD505-2E9C-101B-9397-08002B2CF9AE}" pid="56" name="x1ye=57">
    <vt:lpwstr>9Jn/pt91WDaG81GgLZZXQdW2tRRYMjxIi9xmbSB5aGf8dg3VnZM17W8vAWuK4gXZXKuWUiR8eqYnhNKEgMWrrH84AIyNox1z+kNQREnqkq6ZbGKumHRVHuj/E69toVl8wRa1llSHDIs3nmG+I6wpc+MHwLknPH5eMKySR6oEouZEKsthscRQcDZxTCjtZHEuFH4mQDL8JxiReRKxSsK9Li5MCWfMzie0WeLEzWd6WlttjBqSo7E3kbrQij6l9fh</vt:lpwstr>
  </property>
  <property fmtid="{D5CDD505-2E9C-101B-9397-08002B2CF9AE}" pid="57" name="x1ye=58">
    <vt:lpwstr>ZRAOP910dZNzRKYtqaCWHKwq8Q5JRQcm62KZnF+sMu1fxoysBoWk/MbQUkLndTboYYSSw0wt/7thgNQjniMcA5ktVq/c8mx3pNvw6zAEkle2hxVglnJDwfpI9T6Nn7jtpYiUiyEIvyEt4c/ir1xAGJNcnAhyQ/tyqPgV8ra0mGBrawu8uCiwXz3icOCulNk+2ZnoiQllwjZcYVjg7dmoTsExWXgBfFXTGYo5db5oiPAq1Kq2hcJB8UNx+rK17gv</vt:lpwstr>
  </property>
  <property fmtid="{D5CDD505-2E9C-101B-9397-08002B2CF9AE}" pid="58" name="x1ye=59">
    <vt:lpwstr>PklxBLN9E7jgPeaIiTdJKymglQHM3BbSIOk2ude/vuSXx9BBTzJ/BTRox6SY6ZkD0Ije7FsgMvH9XHPQzIv9ExHC3tf6LwBIq7uVr2JzFFXDD9AsO3lXhSBhiVYoc75Xxjs7b7ff1X5xarHHbu4le5vUnHAIWYZpZs4+aYK/gtHGUvbbLzo9LggqgE4mUx9xqHyYdgKrtiQxQK5LQvRjMlxeob0N3Auh5FqDUDLHaq2Sdt8UqJOh3VA+G9N6xRK</vt:lpwstr>
  </property>
  <property fmtid="{D5CDD505-2E9C-101B-9397-08002B2CF9AE}" pid="59" name="x1ye=6">
    <vt:lpwstr>IjXQUZ3UT6orpUiLH0yzc0DnISiiywJ7VrhQrhpctvhejpViuTte7i1kGJQeQG122MdrSFnGIhjQB7wEXXThiIofrNlK16stuJ1RX4jdNaywUcYoazjtI9eLln+UGkrG1L8hfgkSrVLWBsktKiGdu4llr5XILyTFV9FSne0RSp1PAeldMH4y3Dp9OY84/LGzMdJZ+zkA+GIo7dxbVxzGMAjwttrtD6/LDXN3/x3CDM4Gt7mPT67E24+KyHIcthp</vt:lpwstr>
  </property>
  <property fmtid="{D5CDD505-2E9C-101B-9397-08002B2CF9AE}" pid="60" name="x1ye=60">
    <vt:lpwstr>7iLUYfJfrlAQUT623V53m45nliHS5G6ysGReZhnMHyx0khDToKHInFUpA3WQkLy9uU1u77RnVAD7d+UoxC7Olg9J3qU2J+GbTMvooXGF5+rHFkCz4mdkVI7lfPZ/2Sa1OzhhZUnlNtDyPw8HXOuEuA+tEphr8uU0Hdv0rxOH3yaQtKQd3UH/u+eRqKLxx1GW0EJ5MTZnJRQW5FWmCoi2nvetHVMX4XWaZHInrloiJWJrBJ7NPTnNr4orqr2jdGX</vt:lpwstr>
  </property>
  <property fmtid="{D5CDD505-2E9C-101B-9397-08002B2CF9AE}" pid="61" name="x1ye=61">
    <vt:lpwstr>yPE2TgLabZhUOA4Q6u7RbVItqmwnojv5DAba+/xJqKCdK2j7u0S1h3cU2pwDvGiNErIUBDHg6LNMakv4Iad1jmfbFv8KlFhERJGGcV667scGxKwz5wr2uIF2VxdDV8+r0Pv+nmngbRg53FchR/m0FBGMs034Wh8/FHsUmvgirhAlHjcGdC9ZEd+0vreiI+ZfEt6nAjlkGu7iL1oOG4ASAqOd7otakGz3GFE71/CMXG4YfVKl/I/3XL9O5C39LUR</vt:lpwstr>
  </property>
  <property fmtid="{D5CDD505-2E9C-101B-9397-08002B2CF9AE}" pid="62" name="x1ye=62">
    <vt:lpwstr>GwcPqqV6fZZ5W/gt/HqJEDKUizx0gm5UcX0u8Ze/KUnnfEk4fTl5WfLRuKSWO8NUSZwfmPC30E+WhtjVPvcnpT6B0i9vKlnimB4LBG0J4mUChJig3gqe7s3Qkm7Odpm0i5hIj41+01/CvHRQpI/Gq4nklsls13BhDhk4t3a8H9WG7MzknkR8hdbX8P7okOZIxEq0zmvvZkkrSecmBarpwc6H4GSZJZOGOcmkqBWDPAqZOSBP7GxOnkhixoKX8A4</vt:lpwstr>
  </property>
  <property fmtid="{D5CDD505-2E9C-101B-9397-08002B2CF9AE}" pid="63" name="x1ye=63">
    <vt:lpwstr>shdtWHYjcGqN7g2YIY0JACK/SzklYU71fflayGfZRF1gqa+tyKBsTXx2CT677RFcekh50KnPBHUveWvO82yurdoPX5J0oDW/A+Tfz19JDR7bYbr0g+C3sOLB8F+5GL3Fg5JZMpeNQAjnGc/KvkI7C9c+3gmGAltEKcGdMmVY3SOwX+f9m2HEb9NCMLAPfIIX5eNarsOP3pm8Q4tOD6ciKIx9skFxgby+eJGp1dZECHa84MQk0/aGQKPtNPHQVH8</vt:lpwstr>
  </property>
  <property fmtid="{D5CDD505-2E9C-101B-9397-08002B2CF9AE}" pid="64" name="x1ye=64">
    <vt:lpwstr>74UYM8yqtlbXNZVHlnkpHbeOsfWZBzpNQIX3JPYJIoMLvrApCJ3q5lSL7X57dOlL0g8q3V5pQL5+psJlZKhCygVZe7+hOmzMzXRy1ZXFAzLWqOoM7cxlNWz2xkaM/t8pXu81hMNFbgFkXK/mPu1rvfS/7ovM3/yI4aIN3yyVZpjr3ZZ0aPErd1HjYa+uwBUKsLi0bArHvn4yYfV+SRcrNWDbLhrEwAGWIf7bmLsGwKmmp04Z68jqRORG/ZmuoUT</vt:lpwstr>
  </property>
  <property fmtid="{D5CDD505-2E9C-101B-9397-08002B2CF9AE}" pid="65" name="x1ye=65">
    <vt:lpwstr>4M7l0WVu+kiE2pOpKCsDgzWremRLnZ1qugho7siW9d7Iy96P1EF1D3oaZ3xFicU0xDes0uDDe0aseBhVsV0ZIl10OeVTziPyDBQIJ4R2AftJvQkZit8Q8nxRQ6fRtupptiNxZsePp9/voGru57U9xvqBESXGWdakwHPnddz/gYWhP1s0UzYcVLStDrUtCbs6M+w/UFwSd+uGeeLVP89PBKxTWYy8ESDDqT6xqZZ4zTyQeUYf7yzunZyfhKRIcys</vt:lpwstr>
  </property>
  <property fmtid="{D5CDD505-2E9C-101B-9397-08002B2CF9AE}" pid="66" name="x1ye=66">
    <vt:lpwstr>3DhsIBIsR81syj3HN93RERHUHV+Pzzxwh5SDbnch3+UBeqCSxnCrJp4d5L8TS+fi7Aal1eTPvtbI7BCfjmDbAMF+sk6v+r4Ky1XYWiKPpBFFiw4hW4u9PhbsECX/+4RZoUGZB99lpzjogmCFDNFm/FJc4jrSEqMxGnGDX+EwSlJPg6ZqmbQ0MUyWn6UmnyU8h1K1RxqdAObVMEHybJCYpvwEWQ/06QvtFM6S94x7K0xTsIpn6YPIed9zQ7sCzsq</vt:lpwstr>
  </property>
  <property fmtid="{D5CDD505-2E9C-101B-9397-08002B2CF9AE}" pid="67" name="x1ye=67">
    <vt:lpwstr>Zumd/S+fi9AiwTI0FaidmT9U3zmbrdlrUt5o4SpUovO1WZThSBIuXnP2/npJue5Fsc/XCFpOsdLFiyi8FZEcuuNd750RaqWdDHQVt0SCshjsjMp0sgoNOIoQlY6FA0GIGei8eQrxSp8IGFKoBOIAOb1amqzfhloXAeegn/1/YOoQ/+oNicavbVly52P6J4r6AsNic1sI5UZbcFkv/wNaK93ZS687twlFHWh27mey4YQxmH8kBb/OB4wEpsPjay3</vt:lpwstr>
  </property>
  <property fmtid="{D5CDD505-2E9C-101B-9397-08002B2CF9AE}" pid="68" name="x1ye=68">
    <vt:lpwstr>rtO6wtwPpretRIOKGNSiEaZdZMqRlRjVR8v4UaDJQ9uiA0Evwwnd5xXcN1SxGgMcN0Nbi9nftFHMzSO7dx0hAXBS0FUGFJ9H2HXjl8qatb9l6IVlsPeQkFj6x6yu4Vs+v4X+CbE7IaaFa8DxilxaZczcBPfC3F8QXgXbzagBSi0IRuIsFb48Hb4GhXXki8VuSegMYvWPCxyffqWFgWQFcQhLJf4M6WGed6m3iMeqazB3F9nV+yAi1cqdX4hGy/G</vt:lpwstr>
  </property>
  <property fmtid="{D5CDD505-2E9C-101B-9397-08002B2CF9AE}" pid="69" name="x1ye=69">
    <vt:lpwstr>b1cNEvA0c268yxVFY2yWDqyNy1t9QuLIJY6lcdhVmSUVN21AohogeC2DGCuKy5mev+WiP1siFJk3Kvfs4fNj5RY3lXYzKaPyGbiwYeutvvYKbATxH2XG740Pvli3haAlug87KX+kCiIqlKFa6QYD1FH96hB795sxijUqDaTit7UyQE5RxtI6HkO/KZHSJOeGNFRu/HcdUX/0eo8/wniltlqg78FaW7+Nnk+htLvOjgp67OYNRGQyufCH/YqiJ28</vt:lpwstr>
  </property>
  <property fmtid="{D5CDD505-2E9C-101B-9397-08002B2CF9AE}" pid="70" name="x1ye=7">
    <vt:lpwstr>SW+CToFRbPipWikTrLxuhSPh32ZLovAnoA5bMyCUwML0jTvc4/q8l1nHEjCquBvzgnFd+n58/rJ02comRBWY/Ak67VomKa7GUNEwiv+8ACRmNij2mHacgoVQAeK9u20LBR57hj2Y9V0NC7f84oPmK9qWzmMqd4152Z36fOIMJuQA9Hy3vOnVJstrgvBX9QsfeMlC4HenpuhGh5xVeuSHuNptBKtcmLB6hU9Y4rJTHa9VhWa14pwsQKQIvYhrxLm</vt:lpwstr>
  </property>
  <property fmtid="{D5CDD505-2E9C-101B-9397-08002B2CF9AE}" pid="71" name="x1ye=70">
    <vt:lpwstr>mPVYdNOh7ipH/tcjhwy7pH+le149LHDGMW/RQf19Hyp/wMPT8GV+Z8rHMnWrRBy0H9nLNQRo+KsBTtuo0mPqr8uwIdADg/DR6OxpnbHCrRRbcIMbE6i4XXyJ2z+vs3AIolKuLVbxXdypHsesKaSWem0tkTK+bDrUhFvgCvw/pe3qPoWcj50FlOgjhtlcV9H1C/9FH0XX1qZC+QvR18yXP8APMb92AzdswaiZNe93JkhUIyH+8dmgx5yrBMAatMo</vt:lpwstr>
  </property>
  <property fmtid="{D5CDD505-2E9C-101B-9397-08002B2CF9AE}" pid="72" name="x1ye=71">
    <vt:lpwstr>8D5gH7d561U0/dOKkOaanfQa7+lDz16UjSpqcZ8bOfC3FALGFnTc7bgWlsZkA/f6FfRMKgWZvHpGX6iJx4pGsFOsmVG6NzQfAn8/vuaW2jhy1DcfP0M3imv6h579ajdMaIhPmE1BjlkpSZpMY+y/gWN58CoKz+dzqeTeoBPBzoUVJcXVlqi5XqBr/lmuxh0FI2Qqh/Bk/OSIQlYhaZe4ssDqfoDECP0a5iP3JveyG8RybTAN8gvckQpVM97fuPt</vt:lpwstr>
  </property>
  <property fmtid="{D5CDD505-2E9C-101B-9397-08002B2CF9AE}" pid="73" name="x1ye=72">
    <vt:lpwstr>epqUrSOvmECahgzJI62MHL6pCeC0ruReID0XEhH9ZFNIIe5dgbv6rb20juRFMpzJ15AfPh7gaMrjsfnB1FoYZtnTq1/sK00dp1suHcOPYHY6nFVTHDCZEdJHPhf44TTw0fSrTjZTA5+r4STGRNVM0TAZa4xeOk0mP3ihgc1TrTjnE/BnbWuJDuxNc1Hct97bgDIDtBa8Wo58xiZQVH7jxiCk/eVAGTu4mO1GKx8qX4HaW5hyg+7v7Qsi3QahVmB</vt:lpwstr>
  </property>
  <property fmtid="{D5CDD505-2E9C-101B-9397-08002B2CF9AE}" pid="74" name="x1ye=73">
    <vt:lpwstr>Rj0MOJW3Fwm/SjE+k/Ux7v4FwpA7U8rfsPejkLMTCO+65BltrwztfDTkEEGZTjQyyZJYPNCs1uHWE5pPws4wb+PHGU7uJdo0xs40rLPYYrpgyMcEBlNHtRlgktS2H9Owkf1SYo5ZGsTjZJUJsP8c+qe4HU7yaVAos6Y3jGCvPM2/1rvF28PRJBzuDqv2LjaUn+1c1ktf3am4zsiyKBpAHykcM7ZDvSZ+UtqZH9xka7vV/wZZ42mNfOzhRORNASK</vt:lpwstr>
  </property>
  <property fmtid="{D5CDD505-2E9C-101B-9397-08002B2CF9AE}" pid="75" name="x1ye=74">
    <vt:lpwstr>8oGS/BZHMK2+GcjqdLJoeFQ7T2gudvNNHE32+lRHaH9EwpM6+CuYuNWvoiVXnlon1kY0aSZ0gZB9tVusBaR2QCQx6DkqFQREj7JdnP/JhviV27FswSJxMp3Bk29l6ghw1AyU0ta5l4tT2hvWNkVs+bTQvAuvPQGbILmCSZfDoaJaVjkCCHPbBCqqKE9Sb+BVMtIAkdrs/XmhmipzO6Njy0gK9iH9o9pJVfj6I0kfenw0FXWNRMfSjGvgn+NkvCn</vt:lpwstr>
  </property>
  <property fmtid="{D5CDD505-2E9C-101B-9397-08002B2CF9AE}" pid="76" name="x1ye=75">
    <vt:lpwstr>7a3Ql/kI5JnI3G/x5yyO+TytCDrL/adx4jrq8QHRJMrxKAw2kRktKeLUVb96t/8NIAf5nXCc0EXGSWy+DUUMgNk1YgZNnPOIpWah271LmuI9EujqZvU+TT7YyC6YWcB9kK4BKUhMrIbNuhXecKCvrepZCtiamPjI94E+FGXrw77H7nYylg2bsJ0TkuxvXTI5gNs8GjEC7Tp3JOaUYZQjdCl4WNLXGBu6cXThrWCXeqLMTYY+MuHcc/avoZIjg1G</vt:lpwstr>
  </property>
  <property fmtid="{D5CDD505-2E9C-101B-9397-08002B2CF9AE}" pid="77" name="x1ye=76">
    <vt:lpwstr>3+/bJ8KSVC06ViWl0heTRmys92czruhuepuFT1ouZH/p3cRJ3I8PoNFLv2bHlle4o1652N0qD7dfDWGTjh7YKHl1kAVOjG09+ayayaGyuq5a8qYAWEdeUJSDNMJ1Ycn3ay//uhsX3eZJelA+N31/RCNiKD4fgMkLlvqC2XtewtkCopfwL71W+ZoEsgENbUOvxtP5uTgCkZueOaLkVuYnra1hdSNUIbR2GzAqOxKtHVyanMYUjX4iOdW9HvxWpTN</vt:lpwstr>
  </property>
  <property fmtid="{D5CDD505-2E9C-101B-9397-08002B2CF9AE}" pid="78" name="x1ye=77">
    <vt:lpwstr>VgGwQwegf3Xq7ehO1tJHul82rrQW/B+pimczqFanDQWhsOUkXyOyTBrRlsMv8EjjHJrhb8umjy5qZmptclSi9itOnbopdJCJbxplYYvenhxlf+6wo1G8DNW/scWmN3WjFvs+mRLFDaM7kJGihynyPfdTOIkp06LXGfuuNiWNJBsn1620t+dnhgkWkZIwbT1xvO6iwKEcxzh3d2nsOdcUPGpctKwMtPJfvgAcJh8U2sAyJaKHER2JxziYPyKcO1Q</vt:lpwstr>
  </property>
  <property fmtid="{D5CDD505-2E9C-101B-9397-08002B2CF9AE}" pid="79" name="x1ye=78">
    <vt:lpwstr>sEFToTbZIOwbt642CFsepsdRyvZs9+e2iti2+ijBiOU/grQrDyIpP1yt9NpQiFlBps+ZSk2a+0FAj3E93qkvubTA91Z2v9yrj1e2IvxeUrpzAVnMMXqq/hJdnOMd7wbHPnlgWugJMYi0FF/NpjIfw+yFotu9OndkRjhfZTtwjA9NChj07VStsxMbkZvIqtJt6EBjDDBt6Z1nnuuPC0j9NydYQZQhF50u9GrQuxstTAfwHo22friENiHA3EYwCrg</vt:lpwstr>
  </property>
  <property fmtid="{D5CDD505-2E9C-101B-9397-08002B2CF9AE}" pid="80" name="x1ye=79">
    <vt:lpwstr>Xxd4CNydAA2F7x8hQRWNRBEIQF0ihrzrYOYLWRw3hza+Tu7qDLrqXt6XmjvbNLweS4EPU1U9Z6Iw3sHv7b5xL2ILZsziIfXkiI7tsGnzl6jHXd3xJPm6KC7izNUoVUKIZYyqgzn1A1ZKEZST6CnEhfd9Jy7oL+8AvWe8fd7xu+MBabV6IouaVUgDwj1Blmraq1IqZPP5+4kkQO7xg3SJpifB7NzC8arUEDErbGPngQZSsBx52Fw6zMMCSdXMUNU</vt:lpwstr>
  </property>
  <property fmtid="{D5CDD505-2E9C-101B-9397-08002B2CF9AE}" pid="81" name="x1ye=8">
    <vt:lpwstr>5QA27OsXClDGmkZ+wEAfPu5U9wZfFBUYiYpy4ETO+iXlpwGUnDlnDmiq/oto1H2GixbZ2GdQKMHCmSEWTeLmW+ux9EgMv/y0mi7WOAQZdMHXQrEhO6R4ekUwbVWgBIJqViaSiQ6cJSgvHD0gOOunl2tE7syFQXqdT1wYuLqZPIsqzZcsnVlFZG1hQaq9/Nr9caUIgEXYcJG1TmHKeCirJEXqFQGRv8URn4qxwkn1yWIEwG9daDODgAyFz0FWmgk</vt:lpwstr>
  </property>
  <property fmtid="{D5CDD505-2E9C-101B-9397-08002B2CF9AE}" pid="82" name="x1ye=80">
    <vt:lpwstr>FbkmGwUpqtE0sruUUxWsyY4f0SbHb3OyxV6CdrrvY6uWH2MBYzZSzOKOiKakOyZoV0owbiE3BTDWmjK7/jYPn2tluRSTB3x2OGlwj8TAZ7RguMbU1FkM6bTJNZ19G8y5AsMMGvAv9i5HVmPwtmpDDSgwdpPvNCoh0+RvLEUC8dHHsa6YEVJI5xC+HXv303QHq/Okz8TfQ9iV4iMyaO3QH7BQ9Njjfqn/ZDKIKO6+kSOwmB6p4Ci1pOcPoHJHp0L</vt:lpwstr>
  </property>
  <property fmtid="{D5CDD505-2E9C-101B-9397-08002B2CF9AE}" pid="83" name="x1ye=81">
    <vt:lpwstr>96DW95TSV175Pbp09AMGaKWyFAVXWxErA7H207Fsmw7wJP4zd0KvgZ44V3jsZqnpsKLtKWI8CYzyac2pirJT+QS1yHti473gZXofvUP1u9+d7KmtNJeYW6s4qEfkGqehBUAXwcYpFvnZMbuGJOubCEsz7mtppYHw+snRseE9UteDiqH9oE7eUpnaiZ7TlK0lQLFPH7VSPvCw0sZm1KRLYbIdIGa6s9rHYwW8P9icYX/0KGW33hngQQhCyIJrlEf</vt:lpwstr>
  </property>
  <property fmtid="{D5CDD505-2E9C-101B-9397-08002B2CF9AE}" pid="84" name="x1ye=82">
    <vt:lpwstr>44GXtv0E9xrAjQt1CEdJfI1GbEFrPxImRzGQ7ukjBvukTpFb7kbysSUyoO5Q4m4ig+GJ4I8DZ7cndpo8BI8uv6Jn3wJWGkmk5TaAOkG4yfpp0e3ZFK/gsM+Id2arXrz4st3mQSY1tyMLEvGy2fTy3kqfoei5/WLfukFUfsv7ZIvA9nFiyDtAj+jHbVdHH8ntscVsZUApCYURHoNtOUwDQFNB/Zj/FHCE4DOGjxpqtSOD9ehnk/F/DQ7IFClPeGn</vt:lpwstr>
  </property>
  <property fmtid="{D5CDD505-2E9C-101B-9397-08002B2CF9AE}" pid="85" name="x1ye=83">
    <vt:lpwstr>OpZNxzfi0rHz9GJq/nzJooHKWfQLR+giSdW0d+4dCjDQjSO0ygKVyV5C97blcN+MPq9VjmaP7v3s6dQN7YfVHiGnSlF5eHb+ZPoUy+Vz6rvJjrCuikfhMExR/65Ihau9jNKdtsmP73FF5IoHF42pB398sZRuEH98PJre2g4bl8NkqjheVMaN2bhssgfFPSF1hhqlllchsKxQswoKieV0xp3RsVmC6/8j1YK+9s7cb9lfWa1ejSEQAjbGWpa/jGA</vt:lpwstr>
  </property>
  <property fmtid="{D5CDD505-2E9C-101B-9397-08002B2CF9AE}" pid="86" name="x1ye=84">
    <vt:lpwstr>vJW+EG+O7/u+0XOyRGbfoq6sYsb9xixU+MWY8QemV8jtdvCcJTy1aIEPpC8+zdotZji/b+f2O0glgE9jfylfHw2Y5yVyxOk02y9d4jQ2ibfdauaJ8cnp13DvIt3789j+prAHHFbRpOgqJf34ojSY4l5Sffkd7nAzVEKrZlDeUgPQfVQuYo+eJxr0TaPXqTe9OgeC+qW6YhdVo+QKdJzaZ2Dsz0zNCcMDlrF3jxlfBva5QkymqLpUaXmyjzyfE3K</vt:lpwstr>
  </property>
  <property fmtid="{D5CDD505-2E9C-101B-9397-08002B2CF9AE}" pid="87" name="x1ye=85">
    <vt:lpwstr>fHXQb0KskH6urHL3LISSpjQvpD34ERrk+28aQL90AXvrGr+yj+3v8DgBrbt59t5zQr89jkYmpMPIvZzEPfp8oMfFTJfx6Hx2BmsApMqXK0AWUAixzOLyMOF9rx3edDY/d03wtZalnhdQYq9VknuyOLaBl59Su3MP6Zm2w2o68auQAUoTqfTVEkRGT1JUM9GjZDB9BUl5K2qyY4X8bT6U7VJ3W4q7Cjc1mKIHCUZNVLv9KatpNOW7gLV7UK2xRu1</vt:lpwstr>
  </property>
  <property fmtid="{D5CDD505-2E9C-101B-9397-08002B2CF9AE}" pid="88" name="x1ye=86">
    <vt:lpwstr>WRwb7HVRY9zkxLNGUJOE1kewvuZVGs6Yeum859HSoB4qOx3/bOnJQBCvjoBHM7S4pzUMC0FB790I/9DbjEIZp37HkSDSgLYpAJPB4MoBQg8h028s1LRc83QII4fHUPW6sfBfnZVYIk4Clt82ZwQORD9hM3yLJsgNecYTrm6FGQ/bulr+fqu7AHrVi+qdq4fx9jlCiOH6o4jiI3CLw4YIUZSJUm8MijWq4bQAEHW8QGkBV5tTFjJddtd0njbBL4G</vt:lpwstr>
  </property>
  <property fmtid="{D5CDD505-2E9C-101B-9397-08002B2CF9AE}" pid="89" name="x1ye=87">
    <vt:lpwstr>QodfGnHEY0PrOrYkbSq/MakAGNDVj+zmJTRlMTzOnEulnfhZA91E13fJ9EHz7s524ZGvL5e8AJc1/V4RXLYZ4NWK3DWiUlt70YQXMDj+0739rhmouxcEfe6051J5QOHaehRpG9nLnQ7C2w9PAX4qIa11M5+PQX6ILvBWk0D47N7H8oQbRBjPtJZI/oPvR7/QQ/aen3dNEsEAY2iGb+jtLuibZyhwOBEiXtpAwaL9+J1bLHwyqBYGNKFcMZh3Zho</vt:lpwstr>
  </property>
  <property fmtid="{D5CDD505-2E9C-101B-9397-08002B2CF9AE}" pid="90" name="x1ye=88">
    <vt:lpwstr>oCkTBEYZLQTLpi0xacqq4BdPmQfYV3EdcBevSQCij+En3QJndBz9Eo0qqUtXRPKuHd6bt/x6FQgKnb1LHCgStGilAlkA4w8m44GzUUgfamJejpiyWaFJemQ577M16ynSY70wIE7AVc1t6ceIeurtbB/oKyBs+fGIXBbOa7PKJjdQKEKtaobueYj94tvuQ5v2GODeY921U9keNTOgk4cP/ANUBeou7velfHSSwBDqE7Y3D+DZfWWzs/Zxbgj/4T3</vt:lpwstr>
  </property>
  <property fmtid="{D5CDD505-2E9C-101B-9397-08002B2CF9AE}" pid="91" name="x1ye=89">
    <vt:lpwstr>GVtZSl8DF7OruD8cXGhC8HYTZtmovM5kf0Jd4SDB1Hp58cu5yfL0kyH7ohqgI9V64Hb15TPLQQtnyk1NcgJxrsvxJYWTUZNj4VQDUfUJlQrlGmwhk5/Ytj+8goKW7pplCwXSOVG0PFK1khYHc8SZfIjny4QwGs771IUUJhujiZ5t7cZ8AOPwObWymxp3Cn0a+qm5KlV0vhkxHg1aTGpRJMyb8SL7/ZT1V0kgm+AENALSrHsqHdDx1ucEt4EVa30</vt:lpwstr>
  </property>
  <property fmtid="{D5CDD505-2E9C-101B-9397-08002B2CF9AE}" pid="92" name="x1ye=9">
    <vt:lpwstr>7kbyyb9JPX+ZvM1bQ5oPtLyh8xXabl2d0cgCe5tqOYduhDVjZS+1DLTirbidrmUhjNZCykAROJj09BANXcHNS8neAgUupYn5yLe/V/WHOiBU9VKTaynhQpXIW14/CkZDD1IEwi0RyIQqo9YRv+IGQCB44e8/4ezU9lWTZ3K6K2KaSYZrVq305XXS8H4S5Wtt5I/ylR+tnCq+ZbtEUmyuK4ujcWV4GBcnFljotQNg3Ca1ULxj+NbtpGCJRVRV7u4</vt:lpwstr>
  </property>
  <property fmtid="{D5CDD505-2E9C-101B-9397-08002B2CF9AE}" pid="93" name="x1ye=90">
    <vt:lpwstr>7nqL91p+0BZoi5CX8SNtPw3VRBD5qA0I65tMHvyH1S+Cv7dGZ+GGrOVw/O0SU2YV0oa60mXenDJl93x/MV/s4u9tNFloM91vycoPelbVKoUpmrHoYW6XIFb2+nsutKNmnyLJApMeMsv4ZDSGn1dTyZIadJZELzvmNOYKH6Syk7qtvwuJt+Q+/KCPZmwioMcOpD2ROCFk/EhvomwhFD87REoYGlw5WNl4PcnE0GO7lYWoSQM8ZwjyJYc1KR+VxOo</vt:lpwstr>
  </property>
  <property fmtid="{D5CDD505-2E9C-101B-9397-08002B2CF9AE}" pid="94" name="x1ye=91">
    <vt:lpwstr>3L03KLJzhjZg0P1aNSXGN+/VroDYXSSiXo9jr5bFJp4nsw2MyCTJdzB7gUwtKg+maG/jmPNP2d+BwqflrU1fa0WZqdcA66o5DNxAo9aUmKWXZk2r64P2F4HyEHXbdMcK+/69J5alkqwuM0P27UtUgiNhY1IIwgj17Tn+R3gc8CYJkoW9IMXiSJ1UkUufu5+DbP/Nu7YUZTlOWk6QnCHKGINR9u//34yf+aMWgAA</vt:lpwstr>
  </property>
</Properties>
</file>