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6440" w14:textId="77777777" w:rsidR="00885479" w:rsidRDefault="00000000">
      <w:pPr>
        <w:pStyle w:val="divdocumentname"/>
        <w:rPr>
          <w:rFonts w:ascii="Century Gothic" w:eastAsia="Century Gothic" w:hAnsi="Century Gothic" w:cs="Century Gothic"/>
        </w:rPr>
      </w:pPr>
      <w:r>
        <w:rPr>
          <w:rStyle w:val="span"/>
          <w:rFonts w:ascii="Century Gothic" w:eastAsia="Century Gothic" w:hAnsi="Century Gothic" w:cs="Century Gothic"/>
        </w:rPr>
        <w:t>Mitesh</w:t>
      </w:r>
      <w:r>
        <w:rPr>
          <w:rFonts w:ascii="Century Gothic" w:eastAsia="Century Gothic" w:hAnsi="Century Gothic" w:cs="Century Gothic"/>
        </w:rPr>
        <w:t xml:space="preserve"> </w:t>
      </w:r>
      <w:r>
        <w:rPr>
          <w:rStyle w:val="divdocumentword-break"/>
          <w:rFonts w:ascii="Century Gothic" w:eastAsia="Century Gothic" w:hAnsi="Century Gothic" w:cs="Century Gothic"/>
        </w:rPr>
        <w:t>Shinde</w:t>
      </w:r>
    </w:p>
    <w:p w14:paraId="2A20BF06" w14:textId="0BD9CBCF" w:rsidR="00885479" w:rsidRDefault="00000000">
      <w:pPr>
        <w:pStyle w:val="divdocumentli"/>
        <w:numPr>
          <w:ilvl w:val="0"/>
          <w:numId w:val="1"/>
        </w:numPr>
        <w:pBdr>
          <w:left w:val="none" w:sz="0" w:space="0" w:color="auto"/>
        </w:pBdr>
        <w:spacing w:before="300"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 xml:space="preserve">Hands On Technology Leader with </w:t>
      </w:r>
      <w:r w:rsidRPr="00951EB7">
        <w:rPr>
          <w:rFonts w:ascii="Century Gothic" w:eastAsia="Century Gothic" w:hAnsi="Century Gothic" w:cs="Century Gothic"/>
          <w:b/>
          <w:bCs/>
          <w:color w:val="343434"/>
          <w:sz w:val="22"/>
          <w:szCs w:val="22"/>
        </w:rPr>
        <w:t>20</w:t>
      </w:r>
      <w:r w:rsidR="00951EB7" w:rsidRPr="00951EB7">
        <w:rPr>
          <w:rFonts w:ascii="Century Gothic" w:eastAsia="Century Gothic" w:hAnsi="Century Gothic" w:cs="Century Gothic"/>
          <w:b/>
          <w:bCs/>
          <w:color w:val="343434"/>
          <w:sz w:val="22"/>
          <w:szCs w:val="22"/>
        </w:rPr>
        <w:t>+</w:t>
      </w:r>
      <w:r w:rsidRPr="00951EB7">
        <w:rPr>
          <w:rFonts w:ascii="Century Gothic" w:eastAsia="Century Gothic" w:hAnsi="Century Gothic" w:cs="Century Gothic"/>
          <w:b/>
          <w:bCs/>
          <w:color w:val="343434"/>
          <w:sz w:val="22"/>
          <w:szCs w:val="22"/>
        </w:rPr>
        <w:t xml:space="preserve"> years</w:t>
      </w:r>
      <w:r>
        <w:rPr>
          <w:rFonts w:ascii="Century Gothic" w:eastAsia="Century Gothic" w:hAnsi="Century Gothic" w:cs="Century Gothic"/>
          <w:color w:val="343434"/>
          <w:sz w:val="22"/>
          <w:szCs w:val="22"/>
        </w:rPr>
        <w:t xml:space="preserve"> of experience in the financial services industry in building and managing team, executing large and complex projects with cutting edge technology &amp; driving innovation.</w:t>
      </w:r>
    </w:p>
    <w:p w14:paraId="454CFF81"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Expertise on to build scalable system using Java, Spring Boot, Microservice Architecture, JMS, Sybase, Marklogic and MongoDB.</w:t>
      </w:r>
    </w:p>
    <w:p w14:paraId="35F2C5CA"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Monitoring and maintaining application hygiene through implementation of CICD pipeline, automated BDD test cases, dynamic &amp; static scans and implementing best in class devops practices &amp; continuous monitoring.</w:t>
      </w:r>
    </w:p>
    <w:p w14:paraId="3D9AACA0"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Strong understanding of the cloud computing and experience working with the leading cloud service providers to migrate large applications to the cloud.</w:t>
      </w:r>
    </w:p>
    <w:p w14:paraId="71DD5295"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Successfully transitioned applications to cloud native using a hybrid cloud approach of internal cloud.</w:t>
      </w:r>
    </w:p>
    <w:p w14:paraId="52B623E0"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Won Award for implementing Blue Green deployment for all components. This helped deployment team to get prod sign off over weekdays.</w:t>
      </w:r>
    </w:p>
    <w:p w14:paraId="308B2B0F"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Won Propel Award and Dazzling start award for delivery excellence at Accenture.</w:t>
      </w:r>
    </w:p>
    <w:p w14:paraId="65FF9A64"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Leadership experience in managing team of 8 people and ability to influence people at a variety of levels.</w:t>
      </w:r>
    </w:p>
    <w:p w14:paraId="19D2D429" w14:textId="77777777" w:rsidR="00885479" w:rsidRDefault="00000000">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Co-ordinate with Architecture, Build, Test team and Project Managers globally.</w:t>
      </w:r>
    </w:p>
    <w:p w14:paraId="7018A454" w14:textId="4C1ED2C1" w:rsidR="00353432" w:rsidRDefault="00353432">
      <w:pPr>
        <w:pStyle w:val="divdocumentli"/>
        <w:numPr>
          <w:ilvl w:val="0"/>
          <w:numId w:val="1"/>
        </w:numPr>
        <w:spacing w:line="360" w:lineRule="atLeast"/>
        <w:ind w:left="340" w:hanging="301"/>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AWS certified Associate Cloud Developer.</w:t>
      </w:r>
    </w:p>
    <w:tbl>
      <w:tblPr>
        <w:tblStyle w:val="divdocumentparentContainer"/>
        <w:tblW w:w="0" w:type="auto"/>
        <w:tblCellSpacing w:w="0" w:type="dxa"/>
        <w:tblLayout w:type="fixed"/>
        <w:tblCellMar>
          <w:left w:w="0" w:type="dxa"/>
          <w:right w:w="0" w:type="dxa"/>
        </w:tblCellMar>
        <w:tblLook w:val="05E0" w:firstRow="1" w:lastRow="1" w:firstColumn="1" w:lastColumn="1" w:noHBand="0" w:noVBand="1"/>
      </w:tblPr>
      <w:tblGrid>
        <w:gridCol w:w="3100"/>
        <w:gridCol w:w="600"/>
        <w:gridCol w:w="7326"/>
      </w:tblGrid>
      <w:tr w:rsidR="00885479" w14:paraId="3E940191" w14:textId="77777777">
        <w:trPr>
          <w:tblCellSpacing w:w="0" w:type="dxa"/>
        </w:trPr>
        <w:tc>
          <w:tcPr>
            <w:tcW w:w="3100" w:type="dxa"/>
            <w:tcMar>
              <w:top w:w="0" w:type="dxa"/>
              <w:left w:w="0" w:type="dxa"/>
              <w:bottom w:w="0" w:type="dxa"/>
              <w:right w:w="0" w:type="dxa"/>
            </w:tcMar>
            <w:hideMark/>
          </w:tcPr>
          <w:p w14:paraId="4821D69A" w14:textId="77777777" w:rsidR="00885479" w:rsidRDefault="00000000">
            <w:pPr>
              <w:pStyle w:val="documentprflPicdiv"/>
              <w:spacing w:before="400" w:line="360" w:lineRule="atLeas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noProof/>
                <w:color w:val="343434"/>
                <w:spacing w:val="4"/>
                <w:sz w:val="22"/>
                <w:szCs w:val="22"/>
              </w:rPr>
              <w:drawing>
                <wp:inline distT="0" distB="0" distL="0" distR="0" wp14:anchorId="402F7464" wp14:editId="7790F418">
                  <wp:extent cx="1981200" cy="1981200"/>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1981200" cy="1981200"/>
                          </a:xfrm>
                          <a:prstGeom prst="rect">
                            <a:avLst/>
                          </a:prstGeom>
                          <a:ln>
                            <a:noFill/>
                          </a:ln>
                        </pic:spPr>
                      </pic:pic>
                    </a:graphicData>
                  </a:graphic>
                </wp:inline>
              </w:drawing>
            </w:r>
          </w:p>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2340"/>
            </w:tblGrid>
            <w:tr w:rsidR="00885479" w14:paraId="4B59A1D8" w14:textId="77777777">
              <w:trPr>
                <w:tblCellSpacing w:w="0" w:type="dxa"/>
              </w:trPr>
              <w:tc>
                <w:tcPr>
                  <w:tcW w:w="760" w:type="dxa"/>
                  <w:tcMar>
                    <w:top w:w="400" w:type="dxa"/>
                    <w:left w:w="0" w:type="dxa"/>
                    <w:bottom w:w="0" w:type="dxa"/>
                    <w:right w:w="0" w:type="dxa"/>
                  </w:tcMar>
                  <w:vAlign w:val="center"/>
                  <w:hideMark/>
                </w:tcPr>
                <w:p w14:paraId="5532A424"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0EF13FC6" wp14:editId="58283691">
                        <wp:extent cx="431888" cy="432134"/>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431888" cy="432134"/>
                                </a:xfrm>
                                <a:prstGeom prst="rect">
                                  <a:avLst/>
                                </a:prstGeom>
                              </pic:spPr>
                            </pic:pic>
                          </a:graphicData>
                        </a:graphic>
                      </wp:inline>
                    </w:drawing>
                  </w:r>
                </w:p>
              </w:tc>
              <w:tc>
                <w:tcPr>
                  <w:tcW w:w="2340" w:type="dxa"/>
                  <w:tcMar>
                    <w:top w:w="400" w:type="dxa"/>
                    <w:left w:w="0" w:type="dxa"/>
                    <w:bottom w:w="0" w:type="dxa"/>
                    <w:right w:w="0" w:type="dxa"/>
                  </w:tcMar>
                  <w:vAlign w:val="center"/>
                  <w:hideMark/>
                </w:tcPr>
                <w:p w14:paraId="12CFDCE3"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Contact</w:t>
                  </w:r>
                </w:p>
              </w:tc>
            </w:tr>
          </w:tbl>
          <w:p w14:paraId="48A2A9D8" w14:textId="77777777" w:rsidR="00885479" w:rsidRDefault="00000000">
            <w:pPr>
              <w:pStyle w:val="divdocumenttxtBold"/>
              <w:spacing w:before="200"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Address </w:t>
            </w:r>
          </w:p>
          <w:p w14:paraId="235A9D29" w14:textId="77777777" w:rsidR="00885479" w:rsidRDefault="00000000">
            <w:pPr>
              <w:pStyle w:val="div"/>
              <w:spacing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Mumbai, India 400081</w:t>
            </w:r>
          </w:p>
          <w:p w14:paraId="664BF1A1" w14:textId="77777777" w:rsidR="00885479" w:rsidRDefault="00000000">
            <w:pPr>
              <w:pStyle w:val="divdocumenttxtBold"/>
              <w:spacing w:before="100"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Phone </w:t>
            </w:r>
          </w:p>
          <w:p w14:paraId="0A818F20" w14:textId="77777777" w:rsidR="00885479" w:rsidRDefault="00000000">
            <w:pPr>
              <w:pStyle w:val="div"/>
              <w:spacing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+919987643521</w:t>
            </w:r>
          </w:p>
          <w:p w14:paraId="275C65BD" w14:textId="77777777" w:rsidR="00885479" w:rsidRDefault="00000000">
            <w:pPr>
              <w:pStyle w:val="divdocumenttxtBold"/>
              <w:spacing w:before="100"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E-mail </w:t>
            </w:r>
          </w:p>
          <w:p w14:paraId="1EB7D675" w14:textId="77777777" w:rsidR="00885479" w:rsidRDefault="00000000">
            <w:pPr>
              <w:pStyle w:val="divdocumentword-breakParagraph"/>
              <w:spacing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miteshshinde@gmail.com</w:t>
            </w:r>
          </w:p>
          <w:p w14:paraId="0DAB1555" w14:textId="77777777" w:rsidR="00885479" w:rsidRDefault="00000000">
            <w:pPr>
              <w:pStyle w:val="divdocumenttxtBold"/>
              <w:spacing w:before="100" w:line="360" w:lineRule="atLeas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WWW</w:t>
            </w:r>
          </w:p>
          <w:p w14:paraId="775E14A6" w14:textId="77777777" w:rsidR="00885479" w:rsidRDefault="00000000">
            <w:pPr>
              <w:pStyle w:val="div"/>
              <w:spacing w:line="360" w:lineRule="atLeas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https://bold.pro/my/mitesh-shinde-250120120610/560r</w:t>
            </w:r>
          </w:p>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2340"/>
            </w:tblGrid>
            <w:tr w:rsidR="00885479" w14:paraId="4BB7331D" w14:textId="77777777">
              <w:trPr>
                <w:tblCellSpacing w:w="0" w:type="dxa"/>
              </w:trPr>
              <w:tc>
                <w:tcPr>
                  <w:tcW w:w="760" w:type="dxa"/>
                  <w:tcMar>
                    <w:top w:w="400" w:type="dxa"/>
                    <w:left w:w="0" w:type="dxa"/>
                    <w:bottom w:w="0" w:type="dxa"/>
                    <w:right w:w="0" w:type="dxa"/>
                  </w:tcMar>
                  <w:vAlign w:val="center"/>
                  <w:hideMark/>
                </w:tcPr>
                <w:p w14:paraId="6F4B1C0A"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19C235E4" wp14:editId="4A9A1DCE">
                        <wp:extent cx="431888" cy="432134"/>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431888" cy="432134"/>
                                </a:xfrm>
                                <a:prstGeom prst="rect">
                                  <a:avLst/>
                                </a:prstGeom>
                              </pic:spPr>
                            </pic:pic>
                          </a:graphicData>
                        </a:graphic>
                      </wp:inline>
                    </w:drawing>
                  </w:r>
                </w:p>
              </w:tc>
              <w:tc>
                <w:tcPr>
                  <w:tcW w:w="2340" w:type="dxa"/>
                  <w:tcMar>
                    <w:top w:w="400" w:type="dxa"/>
                    <w:left w:w="0" w:type="dxa"/>
                    <w:bottom w:w="0" w:type="dxa"/>
                    <w:right w:w="0" w:type="dxa"/>
                  </w:tcMar>
                  <w:vAlign w:val="center"/>
                  <w:hideMark/>
                </w:tcPr>
                <w:p w14:paraId="2F7F8FAA"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Skills</w:t>
                  </w:r>
                </w:p>
              </w:tc>
            </w:tr>
          </w:tbl>
          <w:p w14:paraId="4E30CEE1"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5B02B8FA" w14:textId="77777777">
              <w:trPr>
                <w:tblCellSpacing w:w="0" w:type="dxa"/>
              </w:trPr>
              <w:tc>
                <w:tcPr>
                  <w:tcW w:w="1550" w:type="dxa"/>
                  <w:tcMar>
                    <w:top w:w="0" w:type="dxa"/>
                    <w:left w:w="0" w:type="dxa"/>
                    <w:bottom w:w="0" w:type="dxa"/>
                    <w:right w:w="0" w:type="dxa"/>
                  </w:tcMar>
                  <w:hideMark/>
                </w:tcPr>
                <w:p w14:paraId="417D646E"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Core Java</w:t>
                  </w:r>
                </w:p>
              </w:tc>
              <w:tc>
                <w:tcPr>
                  <w:tcW w:w="155" w:type="dxa"/>
                  <w:tcMar>
                    <w:top w:w="0" w:type="dxa"/>
                    <w:left w:w="0" w:type="dxa"/>
                    <w:bottom w:w="0" w:type="dxa"/>
                    <w:right w:w="0" w:type="dxa"/>
                  </w:tcMar>
                  <w:hideMark/>
                </w:tcPr>
                <w:p w14:paraId="0282AFE0"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6AA1C4AB"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127F2C09"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4F665B46" w14:textId="77777777">
              <w:trPr>
                <w:tblCellSpacing w:w="0" w:type="dxa"/>
              </w:trPr>
              <w:tc>
                <w:tcPr>
                  <w:tcW w:w="1550" w:type="dxa"/>
                  <w:tcMar>
                    <w:top w:w="0" w:type="dxa"/>
                    <w:left w:w="0" w:type="dxa"/>
                    <w:bottom w:w="0" w:type="dxa"/>
                    <w:right w:w="0" w:type="dxa"/>
                  </w:tcMar>
                  <w:hideMark/>
                </w:tcPr>
                <w:p w14:paraId="33C9073F"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Spring framework</w:t>
                  </w:r>
                </w:p>
              </w:tc>
              <w:tc>
                <w:tcPr>
                  <w:tcW w:w="155" w:type="dxa"/>
                  <w:tcMar>
                    <w:top w:w="0" w:type="dxa"/>
                    <w:left w:w="0" w:type="dxa"/>
                    <w:bottom w:w="0" w:type="dxa"/>
                    <w:right w:w="0" w:type="dxa"/>
                  </w:tcMar>
                  <w:hideMark/>
                </w:tcPr>
                <w:p w14:paraId="4227DBA5"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0E222807"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24C87841"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62FF7896" w14:textId="77777777">
              <w:trPr>
                <w:tblCellSpacing w:w="0" w:type="dxa"/>
              </w:trPr>
              <w:tc>
                <w:tcPr>
                  <w:tcW w:w="1550" w:type="dxa"/>
                  <w:tcMar>
                    <w:top w:w="0" w:type="dxa"/>
                    <w:left w:w="0" w:type="dxa"/>
                    <w:bottom w:w="0" w:type="dxa"/>
                    <w:right w:w="0" w:type="dxa"/>
                  </w:tcMar>
                  <w:hideMark/>
                </w:tcPr>
                <w:p w14:paraId="39BA17B3"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Microservice Architecture</w:t>
                  </w:r>
                </w:p>
              </w:tc>
              <w:tc>
                <w:tcPr>
                  <w:tcW w:w="155" w:type="dxa"/>
                  <w:tcMar>
                    <w:top w:w="0" w:type="dxa"/>
                    <w:left w:w="0" w:type="dxa"/>
                    <w:bottom w:w="0" w:type="dxa"/>
                    <w:right w:w="0" w:type="dxa"/>
                  </w:tcMar>
                  <w:hideMark/>
                </w:tcPr>
                <w:p w14:paraId="332C0FCF"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3C67539D"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7DC2086D"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22BE585C" w14:textId="77777777">
              <w:trPr>
                <w:tblCellSpacing w:w="0" w:type="dxa"/>
              </w:trPr>
              <w:tc>
                <w:tcPr>
                  <w:tcW w:w="1550" w:type="dxa"/>
                  <w:tcMar>
                    <w:top w:w="0" w:type="dxa"/>
                    <w:left w:w="0" w:type="dxa"/>
                    <w:bottom w:w="0" w:type="dxa"/>
                    <w:right w:w="0" w:type="dxa"/>
                  </w:tcMar>
                  <w:hideMark/>
                </w:tcPr>
                <w:p w14:paraId="17CA3A0E"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Event driven Architecture</w:t>
                  </w:r>
                </w:p>
              </w:tc>
              <w:tc>
                <w:tcPr>
                  <w:tcW w:w="155" w:type="dxa"/>
                  <w:tcMar>
                    <w:top w:w="0" w:type="dxa"/>
                    <w:left w:w="0" w:type="dxa"/>
                    <w:bottom w:w="0" w:type="dxa"/>
                    <w:right w:w="0" w:type="dxa"/>
                  </w:tcMar>
                  <w:hideMark/>
                </w:tcPr>
                <w:p w14:paraId="4421F9B0"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66749D2B"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7B507DD0"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4ED6CF46" w14:textId="77777777">
              <w:trPr>
                <w:tblCellSpacing w:w="0" w:type="dxa"/>
              </w:trPr>
              <w:tc>
                <w:tcPr>
                  <w:tcW w:w="1550" w:type="dxa"/>
                  <w:tcMar>
                    <w:top w:w="0" w:type="dxa"/>
                    <w:left w:w="0" w:type="dxa"/>
                    <w:bottom w:w="0" w:type="dxa"/>
                    <w:right w:w="0" w:type="dxa"/>
                  </w:tcMar>
                  <w:hideMark/>
                </w:tcPr>
                <w:p w14:paraId="59F77DD6"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Pivotal Cloud Foundry</w:t>
                  </w:r>
                </w:p>
              </w:tc>
              <w:tc>
                <w:tcPr>
                  <w:tcW w:w="155" w:type="dxa"/>
                  <w:tcMar>
                    <w:top w:w="0" w:type="dxa"/>
                    <w:left w:w="0" w:type="dxa"/>
                    <w:bottom w:w="0" w:type="dxa"/>
                    <w:right w:w="0" w:type="dxa"/>
                  </w:tcMar>
                  <w:hideMark/>
                </w:tcPr>
                <w:p w14:paraId="06A35C87"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44215C18"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21DA8001"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086DB27B" w14:textId="77777777">
              <w:trPr>
                <w:tblCellSpacing w:w="0" w:type="dxa"/>
              </w:trPr>
              <w:tc>
                <w:tcPr>
                  <w:tcW w:w="1550" w:type="dxa"/>
                  <w:tcMar>
                    <w:top w:w="0" w:type="dxa"/>
                    <w:left w:w="0" w:type="dxa"/>
                    <w:bottom w:w="0" w:type="dxa"/>
                    <w:right w:w="0" w:type="dxa"/>
                  </w:tcMar>
                  <w:hideMark/>
                </w:tcPr>
                <w:p w14:paraId="566D7C74"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AWS</w:t>
                  </w:r>
                </w:p>
              </w:tc>
              <w:tc>
                <w:tcPr>
                  <w:tcW w:w="155" w:type="dxa"/>
                  <w:tcMar>
                    <w:top w:w="0" w:type="dxa"/>
                    <w:left w:w="0" w:type="dxa"/>
                    <w:bottom w:w="0" w:type="dxa"/>
                    <w:right w:w="0" w:type="dxa"/>
                  </w:tcMar>
                  <w:hideMark/>
                </w:tcPr>
                <w:p w14:paraId="414C6307"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2A7FEB2C"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7364D4B3"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4906431B" w14:textId="77777777">
              <w:trPr>
                <w:tblCellSpacing w:w="0" w:type="dxa"/>
              </w:trPr>
              <w:tc>
                <w:tcPr>
                  <w:tcW w:w="1550" w:type="dxa"/>
                  <w:tcMar>
                    <w:top w:w="0" w:type="dxa"/>
                    <w:left w:w="0" w:type="dxa"/>
                    <w:bottom w:w="0" w:type="dxa"/>
                    <w:right w:w="0" w:type="dxa"/>
                  </w:tcMar>
                  <w:hideMark/>
                </w:tcPr>
                <w:p w14:paraId="7E40C3D2"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Sybase</w:t>
                  </w:r>
                </w:p>
              </w:tc>
              <w:tc>
                <w:tcPr>
                  <w:tcW w:w="155" w:type="dxa"/>
                  <w:tcMar>
                    <w:top w:w="0" w:type="dxa"/>
                    <w:left w:w="0" w:type="dxa"/>
                    <w:bottom w:w="0" w:type="dxa"/>
                    <w:right w:w="0" w:type="dxa"/>
                  </w:tcMar>
                  <w:hideMark/>
                </w:tcPr>
                <w:p w14:paraId="15A5459B"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006BF798"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10494831"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50A31A12" w14:textId="77777777">
              <w:trPr>
                <w:tblCellSpacing w:w="0" w:type="dxa"/>
              </w:trPr>
              <w:tc>
                <w:tcPr>
                  <w:tcW w:w="1550" w:type="dxa"/>
                  <w:tcMar>
                    <w:top w:w="0" w:type="dxa"/>
                    <w:left w:w="0" w:type="dxa"/>
                    <w:bottom w:w="0" w:type="dxa"/>
                    <w:right w:w="0" w:type="dxa"/>
                  </w:tcMar>
                  <w:hideMark/>
                </w:tcPr>
                <w:p w14:paraId="66633586"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Oracle</w:t>
                  </w:r>
                </w:p>
              </w:tc>
              <w:tc>
                <w:tcPr>
                  <w:tcW w:w="155" w:type="dxa"/>
                  <w:tcMar>
                    <w:top w:w="0" w:type="dxa"/>
                    <w:left w:w="0" w:type="dxa"/>
                    <w:bottom w:w="0" w:type="dxa"/>
                    <w:right w:w="0" w:type="dxa"/>
                  </w:tcMar>
                  <w:hideMark/>
                </w:tcPr>
                <w:p w14:paraId="07093897"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07CCA358"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1C2BF9BC"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4D43DA03" w14:textId="77777777">
              <w:trPr>
                <w:tblCellSpacing w:w="0" w:type="dxa"/>
              </w:trPr>
              <w:tc>
                <w:tcPr>
                  <w:tcW w:w="1550" w:type="dxa"/>
                  <w:tcMar>
                    <w:top w:w="0" w:type="dxa"/>
                    <w:left w:w="0" w:type="dxa"/>
                    <w:bottom w:w="0" w:type="dxa"/>
                    <w:right w:w="0" w:type="dxa"/>
                  </w:tcMar>
                  <w:hideMark/>
                </w:tcPr>
                <w:p w14:paraId="5E1868ED"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MongoDB</w:t>
                  </w:r>
                </w:p>
              </w:tc>
              <w:tc>
                <w:tcPr>
                  <w:tcW w:w="155" w:type="dxa"/>
                  <w:tcMar>
                    <w:top w:w="0" w:type="dxa"/>
                    <w:left w:w="0" w:type="dxa"/>
                    <w:bottom w:w="0" w:type="dxa"/>
                    <w:right w:w="0" w:type="dxa"/>
                  </w:tcMar>
                  <w:hideMark/>
                </w:tcPr>
                <w:p w14:paraId="697E3ED0"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2B3C8EED"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3F0F7C9B"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2F529C91" w14:textId="77777777">
              <w:trPr>
                <w:tblCellSpacing w:w="0" w:type="dxa"/>
              </w:trPr>
              <w:tc>
                <w:tcPr>
                  <w:tcW w:w="1550" w:type="dxa"/>
                  <w:tcMar>
                    <w:top w:w="0" w:type="dxa"/>
                    <w:left w:w="0" w:type="dxa"/>
                    <w:bottom w:w="0" w:type="dxa"/>
                    <w:right w:w="0" w:type="dxa"/>
                  </w:tcMar>
                  <w:hideMark/>
                </w:tcPr>
                <w:p w14:paraId="502C2624"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Redis</w:t>
                  </w:r>
                </w:p>
              </w:tc>
              <w:tc>
                <w:tcPr>
                  <w:tcW w:w="155" w:type="dxa"/>
                  <w:tcMar>
                    <w:top w:w="0" w:type="dxa"/>
                    <w:left w:w="0" w:type="dxa"/>
                    <w:bottom w:w="0" w:type="dxa"/>
                    <w:right w:w="0" w:type="dxa"/>
                  </w:tcMar>
                  <w:hideMark/>
                </w:tcPr>
                <w:p w14:paraId="48C01921"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0C90EFF7"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0F4D253F"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7928DC25" w14:textId="77777777">
              <w:trPr>
                <w:tblCellSpacing w:w="0" w:type="dxa"/>
              </w:trPr>
              <w:tc>
                <w:tcPr>
                  <w:tcW w:w="1550" w:type="dxa"/>
                  <w:tcMar>
                    <w:top w:w="0" w:type="dxa"/>
                    <w:left w:w="0" w:type="dxa"/>
                    <w:bottom w:w="0" w:type="dxa"/>
                    <w:right w:w="0" w:type="dxa"/>
                  </w:tcMar>
                  <w:hideMark/>
                </w:tcPr>
                <w:p w14:paraId="1D9A88B4"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Apache Kafka</w:t>
                  </w:r>
                </w:p>
              </w:tc>
              <w:tc>
                <w:tcPr>
                  <w:tcW w:w="155" w:type="dxa"/>
                  <w:tcMar>
                    <w:top w:w="0" w:type="dxa"/>
                    <w:left w:w="0" w:type="dxa"/>
                    <w:bottom w:w="0" w:type="dxa"/>
                    <w:right w:w="0" w:type="dxa"/>
                  </w:tcMar>
                  <w:hideMark/>
                </w:tcPr>
                <w:p w14:paraId="4C7B1850"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2960945F"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2F927D44"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1BE3187D" w14:textId="77777777">
              <w:trPr>
                <w:tblCellSpacing w:w="0" w:type="dxa"/>
              </w:trPr>
              <w:tc>
                <w:tcPr>
                  <w:tcW w:w="1550" w:type="dxa"/>
                  <w:tcMar>
                    <w:top w:w="0" w:type="dxa"/>
                    <w:left w:w="0" w:type="dxa"/>
                    <w:bottom w:w="0" w:type="dxa"/>
                    <w:right w:w="0" w:type="dxa"/>
                  </w:tcMar>
                  <w:hideMark/>
                </w:tcPr>
                <w:p w14:paraId="21DC5D11"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Maven</w:t>
                  </w:r>
                </w:p>
              </w:tc>
              <w:tc>
                <w:tcPr>
                  <w:tcW w:w="155" w:type="dxa"/>
                  <w:tcMar>
                    <w:top w:w="0" w:type="dxa"/>
                    <w:left w:w="0" w:type="dxa"/>
                    <w:bottom w:w="0" w:type="dxa"/>
                    <w:right w:w="0" w:type="dxa"/>
                  </w:tcMar>
                  <w:hideMark/>
                </w:tcPr>
                <w:p w14:paraId="1DEB13F8"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5E69CCCF"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722F2D7A"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0B2F3F47" w14:textId="77777777">
              <w:trPr>
                <w:tblCellSpacing w:w="0" w:type="dxa"/>
              </w:trPr>
              <w:tc>
                <w:tcPr>
                  <w:tcW w:w="1550" w:type="dxa"/>
                  <w:tcMar>
                    <w:top w:w="0" w:type="dxa"/>
                    <w:left w:w="0" w:type="dxa"/>
                    <w:bottom w:w="0" w:type="dxa"/>
                    <w:right w:w="0" w:type="dxa"/>
                  </w:tcMar>
                  <w:hideMark/>
                </w:tcPr>
                <w:p w14:paraId="16F098C2"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GIT</w:t>
                  </w:r>
                </w:p>
              </w:tc>
              <w:tc>
                <w:tcPr>
                  <w:tcW w:w="155" w:type="dxa"/>
                  <w:tcMar>
                    <w:top w:w="0" w:type="dxa"/>
                    <w:left w:w="0" w:type="dxa"/>
                    <w:bottom w:w="0" w:type="dxa"/>
                    <w:right w:w="0" w:type="dxa"/>
                  </w:tcMar>
                  <w:hideMark/>
                </w:tcPr>
                <w:p w14:paraId="272112A2"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3AD4A79F"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2E9B4955"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38E9BD46" w14:textId="77777777">
              <w:trPr>
                <w:tblCellSpacing w:w="0" w:type="dxa"/>
              </w:trPr>
              <w:tc>
                <w:tcPr>
                  <w:tcW w:w="1550" w:type="dxa"/>
                  <w:tcMar>
                    <w:top w:w="0" w:type="dxa"/>
                    <w:left w:w="0" w:type="dxa"/>
                    <w:bottom w:w="0" w:type="dxa"/>
                    <w:right w:w="0" w:type="dxa"/>
                  </w:tcMar>
                  <w:hideMark/>
                </w:tcPr>
                <w:p w14:paraId="165900BF"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Linux</w:t>
                  </w:r>
                </w:p>
              </w:tc>
              <w:tc>
                <w:tcPr>
                  <w:tcW w:w="155" w:type="dxa"/>
                  <w:tcMar>
                    <w:top w:w="0" w:type="dxa"/>
                    <w:left w:w="0" w:type="dxa"/>
                    <w:bottom w:w="0" w:type="dxa"/>
                    <w:right w:w="0" w:type="dxa"/>
                  </w:tcMar>
                  <w:hideMark/>
                </w:tcPr>
                <w:p w14:paraId="6F7E6212"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5E853FB4"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7A0EFAF2"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0A79F8BA" w14:textId="77777777">
              <w:trPr>
                <w:tblCellSpacing w:w="0" w:type="dxa"/>
              </w:trPr>
              <w:tc>
                <w:tcPr>
                  <w:tcW w:w="1550" w:type="dxa"/>
                  <w:tcMar>
                    <w:top w:w="0" w:type="dxa"/>
                    <w:left w:w="0" w:type="dxa"/>
                    <w:bottom w:w="0" w:type="dxa"/>
                    <w:right w:w="0" w:type="dxa"/>
                  </w:tcMar>
                  <w:hideMark/>
                </w:tcPr>
                <w:p w14:paraId="2BBE11EC"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Jenkins</w:t>
                  </w:r>
                </w:p>
              </w:tc>
              <w:tc>
                <w:tcPr>
                  <w:tcW w:w="155" w:type="dxa"/>
                  <w:tcMar>
                    <w:top w:w="0" w:type="dxa"/>
                    <w:left w:w="0" w:type="dxa"/>
                    <w:bottom w:w="0" w:type="dxa"/>
                    <w:right w:w="0" w:type="dxa"/>
                  </w:tcMar>
                  <w:hideMark/>
                </w:tcPr>
                <w:p w14:paraId="35C255E3"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7B65C66B"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0447A2CF" w14:textId="77777777" w:rsidR="00885479" w:rsidRDefault="00000000">
            <w:pPr>
              <w:pStyle w:val="div"/>
              <w:spacing w:line="200" w:lineRule="exac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 </w:t>
            </w:r>
          </w:p>
          <w:tbl>
            <w:tblPr>
              <w:tblStyle w:val="Bgtable"/>
              <w:tblW w:w="0" w:type="auto"/>
              <w:tblCellSpacing w:w="0" w:type="dxa"/>
              <w:tblLayout w:type="fixed"/>
              <w:tblCellMar>
                <w:left w:w="0" w:type="dxa"/>
                <w:right w:w="0" w:type="dxa"/>
              </w:tblCellMar>
              <w:tblLook w:val="05E0" w:firstRow="1" w:lastRow="1" w:firstColumn="1" w:lastColumn="1" w:noHBand="0" w:noVBand="1"/>
            </w:tblPr>
            <w:tblGrid>
              <w:gridCol w:w="1550"/>
              <w:gridCol w:w="155"/>
              <w:gridCol w:w="1395"/>
            </w:tblGrid>
            <w:tr w:rsidR="00885479" w14:paraId="230C3CE8" w14:textId="77777777">
              <w:trPr>
                <w:tblCellSpacing w:w="0" w:type="dxa"/>
              </w:trPr>
              <w:tc>
                <w:tcPr>
                  <w:tcW w:w="1550" w:type="dxa"/>
                  <w:tcMar>
                    <w:top w:w="0" w:type="dxa"/>
                    <w:left w:w="0" w:type="dxa"/>
                    <w:bottom w:w="0" w:type="dxa"/>
                    <w:right w:w="0" w:type="dxa"/>
                  </w:tcMar>
                  <w:hideMark/>
                </w:tcPr>
                <w:p w14:paraId="4B3D8B42" w14:textId="77777777" w:rsidR="00885479" w:rsidRDefault="00000000">
                  <w:pPr>
                    <w:spacing w:line="360" w:lineRule="atLeast"/>
                    <w:rPr>
                      <w:rStyle w:val="divdocumentparentContainerleft-box"/>
                      <w:rFonts w:ascii="Century Gothic" w:eastAsia="Century Gothic" w:hAnsi="Century Gothic" w:cs="Century Gothic"/>
                      <w:color w:val="343434"/>
                      <w:spacing w:val="4"/>
                      <w:sz w:val="22"/>
                      <w:szCs w:val="22"/>
                    </w:rPr>
                  </w:pPr>
                  <w:r>
                    <w:rPr>
                      <w:rStyle w:val="divdocumentcommon-lngg-skillparagraphratingText"/>
                      <w:rFonts w:ascii="Century Gothic" w:eastAsia="Century Gothic" w:hAnsi="Century Gothic" w:cs="Century Gothic"/>
                      <w:color w:val="343434"/>
                      <w:spacing w:val="4"/>
                      <w:sz w:val="22"/>
                      <w:szCs w:val="22"/>
                    </w:rPr>
                    <w:t>JIRA</w:t>
                  </w:r>
                </w:p>
              </w:tc>
              <w:tc>
                <w:tcPr>
                  <w:tcW w:w="155" w:type="dxa"/>
                  <w:tcMar>
                    <w:top w:w="0" w:type="dxa"/>
                    <w:left w:w="0" w:type="dxa"/>
                    <w:bottom w:w="0" w:type="dxa"/>
                    <w:right w:w="0" w:type="dxa"/>
                  </w:tcMar>
                  <w:hideMark/>
                </w:tcPr>
                <w:p w14:paraId="13143553" w14:textId="77777777" w:rsidR="00885479" w:rsidRDefault="00000000">
                  <w:pPr>
                    <w:spacing w:line="360" w:lineRule="atLeast"/>
                    <w:rPr>
                      <w:rStyle w:val="divdocumentcommon-lngg-skillparagraphratingText"/>
                      <w:rFonts w:ascii="Century Gothic" w:eastAsia="Century Gothic" w:hAnsi="Century Gothic" w:cs="Century Gothic"/>
                      <w:color w:val="343434"/>
                      <w:spacing w:val="4"/>
                      <w:sz w:val="22"/>
                      <w:szCs w:val="22"/>
                    </w:rPr>
                  </w:pPr>
                  <w:r>
                    <w:rPr>
                      <w:rStyle w:val="documentleft-boxcommon-lngg-skillmidSpacingCell"/>
                      <w:rFonts w:ascii="Century Gothic" w:eastAsia="Century Gothic" w:hAnsi="Century Gothic" w:cs="Century Gothic"/>
                      <w:color w:val="343434"/>
                      <w:spacing w:val="4"/>
                      <w:sz w:val="22"/>
                      <w:szCs w:val="22"/>
                    </w:rPr>
                    <w:t> </w:t>
                  </w:r>
                </w:p>
              </w:tc>
              <w:tc>
                <w:tcPr>
                  <w:tcW w:w="1395" w:type="dxa"/>
                  <w:tcMar>
                    <w:top w:w="0" w:type="dxa"/>
                    <w:left w:w="0" w:type="dxa"/>
                    <w:bottom w:w="0" w:type="dxa"/>
                    <w:right w:w="0" w:type="dxa"/>
                  </w:tcMar>
                  <w:hideMark/>
                </w:tcPr>
                <w:p w14:paraId="094E7C89" w14:textId="77777777" w:rsidR="00885479" w:rsidRDefault="00885479">
                  <w:pPr>
                    <w:spacing w:line="360" w:lineRule="atLeast"/>
                    <w:rPr>
                      <w:rStyle w:val="documentleft-boxcommon-lngg-skillmidSpacingCell"/>
                      <w:rFonts w:ascii="Century Gothic" w:eastAsia="Century Gothic" w:hAnsi="Century Gothic" w:cs="Century Gothic"/>
                      <w:color w:val="343434"/>
                      <w:spacing w:val="4"/>
                      <w:sz w:val="22"/>
                      <w:szCs w:val="22"/>
                    </w:rPr>
                  </w:pPr>
                </w:p>
              </w:tc>
            </w:tr>
          </w:tbl>
          <w:p w14:paraId="27895F68" w14:textId="77777777" w:rsidR="00885479" w:rsidRDefault="00885479">
            <w:pPr>
              <w:pStyle w:val="divdocumentparentContainerleft-boxParagraph"/>
              <w:spacing w:line="360" w:lineRule="atLeast"/>
              <w:textAlignment w:val="auto"/>
              <w:rPr>
                <w:rStyle w:val="divdocumentparentContainerleft-box"/>
                <w:rFonts w:ascii="Century Gothic" w:eastAsia="Century Gothic" w:hAnsi="Century Gothic" w:cs="Century Gothic"/>
                <w:color w:val="343434"/>
                <w:spacing w:val="4"/>
                <w:sz w:val="22"/>
                <w:szCs w:val="22"/>
              </w:rPr>
            </w:pPr>
          </w:p>
        </w:tc>
        <w:tc>
          <w:tcPr>
            <w:tcW w:w="600" w:type="dxa"/>
            <w:tcMar>
              <w:top w:w="0" w:type="dxa"/>
              <w:left w:w="0" w:type="dxa"/>
              <w:bottom w:w="0" w:type="dxa"/>
              <w:right w:w="0" w:type="dxa"/>
            </w:tcMar>
            <w:hideMark/>
          </w:tcPr>
          <w:p w14:paraId="5C1DEB6D" w14:textId="77777777" w:rsidR="00885479" w:rsidRDefault="00885479">
            <w:pPr>
              <w:pStyle w:val="divdocumentparentContainerleft-boxParagraph"/>
              <w:spacing w:line="360" w:lineRule="atLeast"/>
              <w:textAlignment w:val="auto"/>
              <w:rPr>
                <w:rStyle w:val="divdocumentparentContainerleft-box"/>
                <w:rFonts w:ascii="Century Gothic" w:eastAsia="Century Gothic" w:hAnsi="Century Gothic" w:cs="Century Gothic"/>
                <w:color w:val="343434"/>
                <w:spacing w:val="4"/>
                <w:sz w:val="22"/>
                <w:szCs w:val="22"/>
              </w:rPr>
            </w:pPr>
          </w:p>
        </w:tc>
        <w:tc>
          <w:tcPr>
            <w:tcW w:w="7326" w:type="dxa"/>
            <w:tcMar>
              <w:top w:w="0" w:type="dxa"/>
              <w:left w:w="0" w:type="dxa"/>
              <w:bottom w:w="0" w:type="dxa"/>
              <w:right w:w="0" w:type="dxa"/>
            </w:tcMar>
            <w:hideMark/>
          </w:tcPr>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66"/>
            </w:tblGrid>
            <w:tr w:rsidR="00885479" w14:paraId="38BE1D3E" w14:textId="77777777">
              <w:trPr>
                <w:tblCellSpacing w:w="0" w:type="dxa"/>
              </w:trPr>
              <w:tc>
                <w:tcPr>
                  <w:tcW w:w="760" w:type="dxa"/>
                  <w:tcMar>
                    <w:top w:w="400" w:type="dxa"/>
                    <w:left w:w="0" w:type="dxa"/>
                    <w:bottom w:w="0" w:type="dxa"/>
                    <w:right w:w="0" w:type="dxa"/>
                  </w:tcMar>
                  <w:vAlign w:val="center"/>
                  <w:hideMark/>
                </w:tcPr>
                <w:p w14:paraId="02DD9BDA"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15764799" wp14:editId="75A5714D">
                        <wp:extent cx="431888" cy="432134"/>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431888" cy="432134"/>
                                </a:xfrm>
                                <a:prstGeom prst="rect">
                                  <a:avLst/>
                                </a:prstGeom>
                              </pic:spPr>
                            </pic:pic>
                          </a:graphicData>
                        </a:graphic>
                      </wp:inline>
                    </w:drawing>
                  </w:r>
                </w:p>
              </w:tc>
              <w:tc>
                <w:tcPr>
                  <w:tcW w:w="6566" w:type="dxa"/>
                  <w:tcMar>
                    <w:top w:w="400" w:type="dxa"/>
                    <w:left w:w="0" w:type="dxa"/>
                    <w:bottom w:w="0" w:type="dxa"/>
                    <w:right w:w="0" w:type="dxa"/>
                  </w:tcMar>
                  <w:vAlign w:val="center"/>
                  <w:hideMark/>
                </w:tcPr>
                <w:p w14:paraId="0AB0B937"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Work History</w:t>
                  </w:r>
                </w:p>
              </w:tc>
            </w:tr>
          </w:tbl>
          <w:p w14:paraId="7074AF13" w14:textId="77777777" w:rsidR="00885479" w:rsidRDefault="00885479">
            <w:pPr>
              <w:rPr>
                <w:vanish/>
              </w:rPr>
            </w:pPr>
          </w:p>
          <w:tbl>
            <w:tblPr>
              <w:tblStyle w:val="divdocumentdivfirstparagraphTable"/>
              <w:tblW w:w="15637" w:type="dxa"/>
              <w:tblCellSpacing w:w="0" w:type="dxa"/>
              <w:tblLayout w:type="fixed"/>
              <w:tblCellMar>
                <w:left w:w="0" w:type="dxa"/>
                <w:right w:w="0" w:type="dxa"/>
              </w:tblCellMar>
              <w:tblLook w:val="05E0" w:firstRow="1" w:lastRow="1" w:firstColumn="1" w:lastColumn="1" w:noHBand="0" w:noVBand="1"/>
            </w:tblPr>
            <w:tblGrid>
              <w:gridCol w:w="1753"/>
              <w:gridCol w:w="701"/>
              <w:gridCol w:w="13183"/>
            </w:tblGrid>
            <w:tr w:rsidR="00885479" w14:paraId="0F763DE8" w14:textId="77777777" w:rsidTr="00C171D6">
              <w:trPr>
                <w:trHeight w:val="6361"/>
                <w:tblCellSpacing w:w="0" w:type="dxa"/>
              </w:trPr>
              <w:tc>
                <w:tcPr>
                  <w:tcW w:w="1753" w:type="dxa"/>
                  <w:tcMar>
                    <w:top w:w="200" w:type="dxa"/>
                    <w:left w:w="0" w:type="dxa"/>
                    <w:bottom w:w="0" w:type="dxa"/>
                    <w:right w:w="0" w:type="dxa"/>
                  </w:tcMar>
                  <w:hideMark/>
                </w:tcPr>
                <w:p w14:paraId="476D5B78" w14:textId="77777777" w:rsidR="00885479" w:rsidRDefault="00000000">
                  <w:pPr>
                    <w:rPr>
                      <w:rStyle w:val="divdocumentparentContainerright-box"/>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b/>
                      <w:bCs/>
                      <w:color w:val="343434"/>
                      <w:spacing w:val="4"/>
                    </w:rPr>
                    <w:t>2016-02</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Current</w:t>
                  </w:r>
                </w:p>
              </w:tc>
              <w:tc>
                <w:tcPr>
                  <w:tcW w:w="701" w:type="dxa"/>
                  <w:tcMar>
                    <w:top w:w="200" w:type="dxa"/>
                    <w:left w:w="0" w:type="dxa"/>
                    <w:bottom w:w="0" w:type="dxa"/>
                    <w:right w:w="0" w:type="dxa"/>
                  </w:tcMar>
                </w:tcPr>
                <w:p w14:paraId="495AF644" w14:textId="023D25B8" w:rsidR="00885479" w:rsidRDefault="00885479">
                  <w:pPr>
                    <w:rPr>
                      <w:rStyle w:val="divdocumentright-boxpaddedlinedate-content"/>
                      <w:rFonts w:ascii="Century Gothic" w:eastAsia="Century Gothic" w:hAnsi="Century Gothic" w:cs="Century Gothic"/>
                      <w:color w:val="343434"/>
                      <w:spacing w:val="4"/>
                      <w:sz w:val="22"/>
                      <w:szCs w:val="22"/>
                    </w:rPr>
                  </w:pPr>
                </w:p>
              </w:tc>
              <w:tc>
                <w:tcPr>
                  <w:tcW w:w="13183" w:type="dxa"/>
                  <w:tcMar>
                    <w:top w:w="200" w:type="dxa"/>
                    <w:left w:w="0" w:type="dxa"/>
                    <w:bottom w:w="0" w:type="dxa"/>
                    <w:right w:w="0" w:type="dxa"/>
                  </w:tcMar>
                  <w:hideMark/>
                </w:tcPr>
                <w:p w14:paraId="41A66937" w14:textId="77777777" w:rsidR="00885479" w:rsidRDefault="00000000">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Assistant Vice President. Hands on Delivery &amp; Mumbai Engineering Lead.</w:t>
                  </w:r>
                </w:p>
                <w:p w14:paraId="281F4D01" w14:textId="77777777" w:rsidR="00885479" w:rsidRDefault="00000000">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J.P. Morgan Services India Pvt Ltd, Mumbai</w:t>
                  </w:r>
                </w:p>
                <w:p w14:paraId="53D9FA07" w14:textId="431FF1DB"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CAPTIS is a platform to capture document</w:t>
                  </w:r>
                  <w:r w:rsidR="00D514C7">
                    <w:rPr>
                      <w:rStyle w:val="span"/>
                      <w:rFonts w:ascii="Century Gothic" w:eastAsia="Century Gothic" w:hAnsi="Century Gothic" w:cs="Century Gothic"/>
                      <w:color w:val="343434"/>
                      <w:spacing w:val="4"/>
                      <w:sz w:val="22"/>
                      <w:szCs w:val="22"/>
                    </w:rPr>
                    <w:t xml:space="preserve"> </w:t>
                  </w:r>
                  <w:r>
                    <w:rPr>
                      <w:rStyle w:val="span"/>
                      <w:rFonts w:ascii="Century Gothic" w:eastAsia="Century Gothic" w:hAnsi="Century Gothic" w:cs="Century Gothic"/>
                      <w:color w:val="343434"/>
                      <w:spacing w:val="4"/>
                      <w:sz w:val="22"/>
                      <w:szCs w:val="22"/>
                    </w:rPr>
                    <w:t>data that leverage taxonomy base document definition, an automated data driven UI framework and NoSQL platform driven database storage for an on-demand retrieval of documents</w:t>
                  </w:r>
                </w:p>
                <w:p w14:paraId="6C59B023"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Platform also create relationship of parties (Contract Queries) and evaluate enforceability score (Calculate risk score for Non Clear Derivative Margin) for every contract</w:t>
                  </w:r>
                </w:p>
                <w:p w14:paraId="47C72780"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Designed cloud based microservice solution to calculate risk score for Non Clear Derivative Margin. Key challenge was ability to process peak high-volume loads and sourcing the risk score to 39 interfaces application.</w:t>
                  </w:r>
                </w:p>
                <w:p w14:paraId="3E432BD9"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Spring-Boot based microservice which share a distributed cache and can scale horizontally using cloud platform has improved performance of risk calculation by 50% and handle business exception better</w:t>
                  </w:r>
                </w:p>
                <w:p w14:paraId="31F5EF36"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Enhanced solution to use mongo DB read replicas instead of cache (to calculate risk score) </w:t>
                  </w:r>
                  <w:r w:rsidRPr="00951EB7">
                    <w:rPr>
                      <w:rStyle w:val="span"/>
                      <w:rFonts w:ascii="Century Gothic" w:eastAsia="Century Gothic" w:hAnsi="Century Gothic" w:cs="Century Gothic"/>
                      <w:b/>
                      <w:bCs/>
                      <w:color w:val="343434"/>
                      <w:spacing w:val="4"/>
                      <w:sz w:val="22"/>
                      <w:szCs w:val="22"/>
                    </w:rPr>
                    <w:t>contributing save of $100k/year</w:t>
                  </w:r>
                  <w:r>
                    <w:rPr>
                      <w:rStyle w:val="span"/>
                      <w:rFonts w:ascii="Century Gothic" w:eastAsia="Century Gothic" w:hAnsi="Century Gothic" w:cs="Century Gothic"/>
                      <w:color w:val="343434"/>
                      <w:spacing w:val="4"/>
                      <w:sz w:val="22"/>
                      <w:szCs w:val="22"/>
                    </w:rPr>
                    <w:t xml:space="preserve"> and reducing complexity.</w:t>
                  </w:r>
                </w:p>
                <w:p w14:paraId="42E6BA1E"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Systematic migration of high-volume reference data of the order of 16 million. Supporting EU migration firm wide application for JPMC.</w:t>
                  </w:r>
                </w:p>
                <w:p w14:paraId="287EE006"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Also handling BAU activities for RTB and CTB like effort estimation, creating High Level Design and Low Level Design and resource allocation.</w:t>
                  </w:r>
                </w:p>
                <w:p w14:paraId="266518D4" w14:textId="77777777" w:rsidR="00885479" w:rsidRDefault="00000000">
                  <w:pPr>
                    <w:pStyle w:val="divdocumentli"/>
                    <w:numPr>
                      <w:ilvl w:val="0"/>
                      <w:numId w:val="2"/>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Co-ordinate with SIT, UAT and SRE team across globe for sign off and promoting to Prod.</w:t>
                  </w:r>
                </w:p>
              </w:tc>
            </w:tr>
          </w:tbl>
          <w:p w14:paraId="4631AC4C" w14:textId="77777777" w:rsidR="00885479" w:rsidRDefault="00885479">
            <w:pPr>
              <w:rPr>
                <w:vanish/>
              </w:rPr>
            </w:pPr>
          </w:p>
          <w:tbl>
            <w:tblPr>
              <w:tblStyle w:val="divdocumentdivparagraph"/>
              <w:tblW w:w="15700" w:type="dxa"/>
              <w:tblCellSpacing w:w="0" w:type="dxa"/>
              <w:tblLayout w:type="fixed"/>
              <w:tblCellMar>
                <w:left w:w="0" w:type="dxa"/>
                <w:right w:w="0" w:type="dxa"/>
              </w:tblCellMar>
              <w:tblLook w:val="05E0" w:firstRow="1" w:lastRow="1" w:firstColumn="1" w:lastColumn="1" w:noHBand="0" w:noVBand="1"/>
            </w:tblPr>
            <w:tblGrid>
              <w:gridCol w:w="1300"/>
              <w:gridCol w:w="520"/>
              <w:gridCol w:w="13880"/>
            </w:tblGrid>
            <w:tr w:rsidR="00885479" w14:paraId="06D5F46D" w14:textId="77777777" w:rsidTr="00D514C7">
              <w:trPr>
                <w:tblCellSpacing w:w="0" w:type="dxa"/>
              </w:trPr>
              <w:tc>
                <w:tcPr>
                  <w:tcW w:w="1300" w:type="dxa"/>
                  <w:tcMar>
                    <w:top w:w="200" w:type="dxa"/>
                    <w:left w:w="0" w:type="dxa"/>
                    <w:bottom w:w="0" w:type="dxa"/>
                    <w:right w:w="0" w:type="dxa"/>
                  </w:tcMar>
                  <w:hideMark/>
                </w:tcPr>
                <w:p w14:paraId="7AABB03B" w14:textId="77777777" w:rsidR="00885479" w:rsidRDefault="00000000">
                  <w:pPr>
                    <w:spacing w:line="360" w:lineRule="atLeast"/>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2010-06</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2016-01</w:t>
                  </w:r>
                </w:p>
              </w:tc>
              <w:tc>
                <w:tcPr>
                  <w:tcW w:w="520" w:type="dxa"/>
                  <w:tcMar>
                    <w:top w:w="200" w:type="dxa"/>
                    <w:left w:w="0" w:type="dxa"/>
                    <w:bottom w:w="0" w:type="dxa"/>
                    <w:right w:w="0" w:type="dxa"/>
                  </w:tcMar>
                  <w:hideMark/>
                </w:tcPr>
                <w:p w14:paraId="2794B25C" w14:textId="77777777" w:rsidR="00885479" w:rsidRDefault="00000000">
                  <w:pPr>
                    <w:spacing w:line="360" w:lineRule="atLeast"/>
                    <w:textAlignment w:val="auto"/>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13880" w:type="dxa"/>
                  <w:tcMar>
                    <w:top w:w="200" w:type="dxa"/>
                    <w:left w:w="0" w:type="dxa"/>
                    <w:bottom w:w="0" w:type="dxa"/>
                    <w:right w:w="0" w:type="dxa"/>
                  </w:tcMar>
                  <w:hideMark/>
                </w:tcPr>
                <w:p w14:paraId="0E8B2EB2" w14:textId="77777777" w:rsidR="00885479" w:rsidRDefault="00000000">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Team Lead and Onsite Co Ordinate.</w:t>
                  </w:r>
                </w:p>
                <w:p w14:paraId="0C8B09C8" w14:textId="77777777" w:rsidR="00885479" w:rsidRDefault="00000000">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Accenture Services Pvt Ltd, Mumbai, India</w:t>
                  </w:r>
                </w:p>
                <w:p w14:paraId="4D02EA17"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STS Core Processing is an arm of J.P. Morgan in the Investment Banking Technology for the capital markets domain</w:t>
                  </w:r>
                </w:p>
                <w:p w14:paraId="03DB432F"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The system processes SWAP trades (i.e OTC trades) of J.P.Morgan which involve a huge range of OTC products including the CDS, which forms the heart of the J.P. Morgan IB product line, thus accounting to about 70% of the trade processing of the J.P Morgan Capital market business.</w:t>
                  </w:r>
                </w:p>
                <w:p w14:paraId="0DAD18DA"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Client interaction for requirement gathering, system analysis, gathering of technical and functional specifications for the application and mapping the functional requirements.</w:t>
                  </w:r>
                </w:p>
                <w:p w14:paraId="449F0E34"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Also handling BAU activities for RTB and CTB like effort estimation, creating High Level Design and Low Level Design and resource allocation.</w:t>
                  </w:r>
                </w:p>
                <w:p w14:paraId="24F0C4C6"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Co-ordinate with SIT, UAT and SRE team across globe for sign off and promoting to Prod.</w:t>
                  </w:r>
                </w:p>
                <w:p w14:paraId="43B99847"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Maintaining process documents and involved in implementation operational plans and to ensure that they are signed off by business</w:t>
                  </w:r>
                </w:p>
                <w:p w14:paraId="4213A60C" w14:textId="77777777" w:rsidR="00885479" w:rsidRDefault="00000000">
                  <w:pPr>
                    <w:pStyle w:val="divdocumentli"/>
                    <w:numPr>
                      <w:ilvl w:val="0"/>
                      <w:numId w:val="3"/>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Mentoring team members on Business knowledge</w:t>
                  </w:r>
                </w:p>
              </w:tc>
            </w:tr>
          </w:tbl>
          <w:p w14:paraId="590EB9CF" w14:textId="77777777" w:rsidR="00885479" w:rsidRDefault="00885479">
            <w:pPr>
              <w:rPr>
                <w:vanish/>
              </w:rPr>
            </w:pPr>
          </w:p>
          <w:tbl>
            <w:tblPr>
              <w:tblStyle w:val="divdocumentdivparagraph"/>
              <w:tblW w:w="16241" w:type="dxa"/>
              <w:tblCellSpacing w:w="0" w:type="dxa"/>
              <w:tblLayout w:type="fixed"/>
              <w:tblCellMar>
                <w:left w:w="0" w:type="dxa"/>
                <w:right w:w="0" w:type="dxa"/>
              </w:tblCellMar>
              <w:tblLook w:val="05E0" w:firstRow="1" w:lastRow="1" w:firstColumn="1" w:lastColumn="1" w:noHBand="0" w:noVBand="1"/>
            </w:tblPr>
            <w:tblGrid>
              <w:gridCol w:w="2882"/>
              <w:gridCol w:w="1151"/>
              <w:gridCol w:w="12208"/>
            </w:tblGrid>
            <w:tr w:rsidR="00885479" w14:paraId="671767FC" w14:textId="77777777" w:rsidTr="00D514C7">
              <w:trPr>
                <w:trHeight w:val="5435"/>
                <w:tblCellSpacing w:w="0" w:type="dxa"/>
              </w:trPr>
              <w:tc>
                <w:tcPr>
                  <w:tcW w:w="2882" w:type="dxa"/>
                  <w:tcMar>
                    <w:top w:w="200" w:type="dxa"/>
                    <w:left w:w="0" w:type="dxa"/>
                    <w:bottom w:w="0" w:type="dxa"/>
                    <w:right w:w="0" w:type="dxa"/>
                  </w:tcMar>
                  <w:hideMark/>
                </w:tcPr>
                <w:p w14:paraId="28DE1C13" w14:textId="37D7C207" w:rsidR="00C171D6" w:rsidRDefault="00000000">
                  <w:pPr>
                    <w:spacing w:line="360" w:lineRule="atLeast"/>
                    <w:textAlignment w:val="auto"/>
                    <w:rPr>
                      <w:rStyle w:val="span"/>
                      <w:rFonts w:ascii="Century Gothic" w:eastAsia="Century Gothic" w:hAnsi="Century Gothic" w:cs="Century Gothic"/>
                      <w:b/>
                      <w:bCs/>
                      <w:color w:val="343434"/>
                      <w:spacing w:val="4"/>
                      <w:sz w:val="22"/>
                      <w:szCs w:val="22"/>
                    </w:rPr>
                  </w:pPr>
                  <w:r>
                    <w:rPr>
                      <w:rStyle w:val="divdocumentjobdates"/>
                      <w:rFonts w:ascii="Century Gothic" w:eastAsia="Century Gothic" w:hAnsi="Century Gothic" w:cs="Century Gothic"/>
                      <w:b/>
                      <w:bCs/>
                      <w:color w:val="343434"/>
                      <w:spacing w:val="4"/>
                    </w:rPr>
                    <w:t>2008-06</w:t>
                  </w:r>
                  <w:r>
                    <w:rPr>
                      <w:rStyle w:val="span"/>
                      <w:rFonts w:ascii="Century Gothic" w:eastAsia="Century Gothic" w:hAnsi="Century Gothic" w:cs="Century Gothic"/>
                      <w:b/>
                      <w:bCs/>
                      <w:color w:val="343434"/>
                      <w:spacing w:val="4"/>
                      <w:sz w:val="22"/>
                      <w:szCs w:val="22"/>
                    </w:rPr>
                    <w:t xml:space="preserve"> </w:t>
                  </w:r>
                  <w:r w:rsidR="00C171D6">
                    <w:rPr>
                      <w:rStyle w:val="span"/>
                      <w:rFonts w:ascii="Century Gothic" w:eastAsia="Century Gothic" w:hAnsi="Century Gothic" w:cs="Century Gothic"/>
                      <w:b/>
                      <w:bCs/>
                      <w:color w:val="343434"/>
                      <w:spacing w:val="4"/>
                      <w:sz w:val="22"/>
                      <w:szCs w:val="22"/>
                    </w:rPr>
                    <w:t>–</w:t>
                  </w:r>
                  <w:r>
                    <w:rPr>
                      <w:rStyle w:val="span"/>
                      <w:rFonts w:ascii="Century Gothic" w:eastAsia="Century Gothic" w:hAnsi="Century Gothic" w:cs="Century Gothic"/>
                      <w:b/>
                      <w:bCs/>
                      <w:color w:val="343434"/>
                      <w:spacing w:val="4"/>
                      <w:sz w:val="22"/>
                      <w:szCs w:val="22"/>
                    </w:rPr>
                    <w:t xml:space="preserve"> </w:t>
                  </w:r>
                </w:p>
                <w:p w14:paraId="24FB2D97" w14:textId="1B15A816" w:rsidR="00885479" w:rsidRDefault="00000000">
                  <w:pPr>
                    <w:spacing w:line="360" w:lineRule="atLeast"/>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2010-05</w:t>
                  </w:r>
                </w:p>
              </w:tc>
              <w:tc>
                <w:tcPr>
                  <w:tcW w:w="1151" w:type="dxa"/>
                  <w:tcMar>
                    <w:top w:w="200" w:type="dxa"/>
                    <w:left w:w="0" w:type="dxa"/>
                    <w:bottom w:w="0" w:type="dxa"/>
                    <w:right w:w="0" w:type="dxa"/>
                  </w:tcMar>
                  <w:hideMark/>
                </w:tcPr>
                <w:p w14:paraId="5310C934" w14:textId="77777777" w:rsidR="00885479" w:rsidRDefault="00000000">
                  <w:pPr>
                    <w:spacing w:line="360" w:lineRule="atLeast"/>
                    <w:textAlignment w:val="auto"/>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12208" w:type="dxa"/>
                  <w:tcMar>
                    <w:top w:w="200" w:type="dxa"/>
                    <w:left w:w="0" w:type="dxa"/>
                    <w:bottom w:w="0" w:type="dxa"/>
                    <w:right w:w="0" w:type="dxa"/>
                  </w:tcMar>
                  <w:hideMark/>
                </w:tcPr>
                <w:p w14:paraId="4603B771" w14:textId="77777777" w:rsidR="00885479" w:rsidRDefault="00000000">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IT Analyst</w:t>
                  </w:r>
                </w:p>
                <w:p w14:paraId="17A144F1" w14:textId="77777777" w:rsidR="00885479" w:rsidRDefault="00000000">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Tata Consultancy Services, Mumbai, India</w:t>
                  </w:r>
                </w:p>
                <w:p w14:paraId="20DE91B1"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Projects: Versatile Service Engine (Advance Tele-Communication Architecture platform)</w:t>
                  </w:r>
                </w:p>
                <w:p w14:paraId="1587F95D"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Summary: Versatile Service Engine (VSE) provides platform on which network nodes like HLR, VLR, MSC etc Can be deployed.</w:t>
                  </w:r>
                </w:p>
                <w:p w14:paraId="1C7611E5"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Watch Dog application provides Solid database HA (High Availability) for various servers (application like HLR, VLR, MSC).</w:t>
                  </w:r>
                </w:p>
                <w:p w14:paraId="78993F00"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The Solid DB server would be running on two different servers.</w:t>
                  </w:r>
                </w:p>
                <w:p w14:paraId="2A12E7C6"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Watch dog would monitor the state of both solid servers and then take necessary actions, according to states of Solid DB, to keep them in sync and provide HA for various applications.</w:t>
                  </w:r>
                </w:p>
                <w:p w14:paraId="32526BAD"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Design and Implemented watch dog application that provide Solid database HA (High Availability) for various servers (application like HLR, VLR, SCP) on the V.S.E box.</w:t>
                  </w:r>
                </w:p>
                <w:p w14:paraId="1EF99009" w14:textId="77777777" w:rsidR="00885479" w:rsidRDefault="00000000">
                  <w:pPr>
                    <w:pStyle w:val="divdocumentli"/>
                    <w:numPr>
                      <w:ilvl w:val="0"/>
                      <w:numId w:val="4"/>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Supported and orchestrated the enhancement for the watch dog application.</w:t>
                  </w:r>
                </w:p>
              </w:tc>
            </w:tr>
          </w:tbl>
          <w:p w14:paraId="07FD09AA" w14:textId="77777777" w:rsidR="00885479" w:rsidRDefault="00885479">
            <w:pPr>
              <w:rPr>
                <w:vanish/>
              </w:rPr>
            </w:pPr>
          </w:p>
          <w:tbl>
            <w:tblPr>
              <w:tblStyle w:val="divdocumentdivparagraph"/>
              <w:tblW w:w="16510" w:type="dxa"/>
              <w:tblCellSpacing w:w="0" w:type="dxa"/>
              <w:tblLayout w:type="fixed"/>
              <w:tblCellMar>
                <w:left w:w="0" w:type="dxa"/>
                <w:right w:w="0" w:type="dxa"/>
              </w:tblCellMar>
              <w:tblLook w:val="05E0" w:firstRow="1" w:lastRow="1" w:firstColumn="1" w:lastColumn="1" w:noHBand="0" w:noVBand="1"/>
            </w:tblPr>
            <w:tblGrid>
              <w:gridCol w:w="2929"/>
              <w:gridCol w:w="1170"/>
              <w:gridCol w:w="12411"/>
            </w:tblGrid>
            <w:tr w:rsidR="00885479" w14:paraId="164BDC87" w14:textId="77777777" w:rsidTr="00D514C7">
              <w:trPr>
                <w:trHeight w:val="5414"/>
                <w:tblCellSpacing w:w="0" w:type="dxa"/>
              </w:trPr>
              <w:tc>
                <w:tcPr>
                  <w:tcW w:w="2929" w:type="dxa"/>
                  <w:tcMar>
                    <w:top w:w="200" w:type="dxa"/>
                    <w:left w:w="0" w:type="dxa"/>
                    <w:bottom w:w="0" w:type="dxa"/>
                    <w:right w:w="0" w:type="dxa"/>
                  </w:tcMar>
                  <w:hideMark/>
                </w:tcPr>
                <w:p w14:paraId="5C610A24" w14:textId="483B6D2E" w:rsidR="00C171D6" w:rsidRDefault="00000000">
                  <w:pPr>
                    <w:spacing w:line="360" w:lineRule="atLeast"/>
                    <w:textAlignment w:val="auto"/>
                    <w:rPr>
                      <w:rStyle w:val="span"/>
                      <w:rFonts w:ascii="Century Gothic" w:eastAsia="Century Gothic" w:hAnsi="Century Gothic" w:cs="Century Gothic"/>
                      <w:b/>
                      <w:bCs/>
                      <w:color w:val="343434"/>
                      <w:spacing w:val="4"/>
                      <w:sz w:val="22"/>
                      <w:szCs w:val="22"/>
                    </w:rPr>
                  </w:pPr>
                  <w:r>
                    <w:rPr>
                      <w:rStyle w:val="divdocumentjobdates"/>
                      <w:rFonts w:ascii="Century Gothic" w:eastAsia="Century Gothic" w:hAnsi="Century Gothic" w:cs="Century Gothic"/>
                      <w:b/>
                      <w:bCs/>
                      <w:color w:val="343434"/>
                      <w:spacing w:val="4"/>
                    </w:rPr>
                    <w:t>2006-12</w:t>
                  </w:r>
                  <w:r>
                    <w:rPr>
                      <w:rStyle w:val="span"/>
                      <w:rFonts w:ascii="Century Gothic" w:eastAsia="Century Gothic" w:hAnsi="Century Gothic" w:cs="Century Gothic"/>
                      <w:b/>
                      <w:bCs/>
                      <w:color w:val="343434"/>
                      <w:spacing w:val="4"/>
                      <w:sz w:val="22"/>
                      <w:szCs w:val="22"/>
                    </w:rPr>
                    <w:t xml:space="preserve"> </w:t>
                  </w:r>
                  <w:r w:rsidR="00C171D6">
                    <w:rPr>
                      <w:rStyle w:val="span"/>
                      <w:rFonts w:ascii="Century Gothic" w:eastAsia="Century Gothic" w:hAnsi="Century Gothic" w:cs="Century Gothic"/>
                      <w:b/>
                      <w:bCs/>
                      <w:color w:val="343434"/>
                      <w:spacing w:val="4"/>
                      <w:sz w:val="22"/>
                      <w:szCs w:val="22"/>
                    </w:rPr>
                    <w:t>–</w:t>
                  </w:r>
                  <w:r>
                    <w:rPr>
                      <w:rStyle w:val="span"/>
                      <w:rFonts w:ascii="Century Gothic" w:eastAsia="Century Gothic" w:hAnsi="Century Gothic" w:cs="Century Gothic"/>
                      <w:b/>
                      <w:bCs/>
                      <w:color w:val="343434"/>
                      <w:spacing w:val="4"/>
                      <w:sz w:val="22"/>
                      <w:szCs w:val="22"/>
                    </w:rPr>
                    <w:t xml:space="preserve"> </w:t>
                  </w:r>
                </w:p>
                <w:p w14:paraId="11686D71" w14:textId="6B3B48B4" w:rsidR="00885479" w:rsidRDefault="00000000">
                  <w:pPr>
                    <w:spacing w:line="360" w:lineRule="atLeast"/>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2008-07</w:t>
                  </w:r>
                </w:p>
              </w:tc>
              <w:tc>
                <w:tcPr>
                  <w:tcW w:w="1170" w:type="dxa"/>
                  <w:tcMar>
                    <w:top w:w="200" w:type="dxa"/>
                    <w:left w:w="0" w:type="dxa"/>
                    <w:bottom w:w="0" w:type="dxa"/>
                    <w:right w:w="0" w:type="dxa"/>
                  </w:tcMar>
                  <w:hideMark/>
                </w:tcPr>
                <w:p w14:paraId="6E3B41BE" w14:textId="77777777" w:rsidR="00885479" w:rsidRDefault="00000000">
                  <w:pPr>
                    <w:spacing w:line="360" w:lineRule="atLeast"/>
                    <w:textAlignment w:val="auto"/>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12411" w:type="dxa"/>
                  <w:tcMar>
                    <w:top w:w="200" w:type="dxa"/>
                    <w:left w:w="0" w:type="dxa"/>
                    <w:bottom w:w="0" w:type="dxa"/>
                    <w:right w:w="0" w:type="dxa"/>
                  </w:tcMar>
                  <w:hideMark/>
                </w:tcPr>
                <w:p w14:paraId="725610FA" w14:textId="77777777" w:rsidR="00885479" w:rsidRDefault="00000000">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Software Engineer</w:t>
                  </w:r>
                </w:p>
                <w:p w14:paraId="6AD649DE" w14:textId="77777777" w:rsidR="00885479" w:rsidRDefault="00000000">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Roamware India Private Ltd., Mumbai, India</w:t>
                  </w:r>
                </w:p>
                <w:p w14:paraId="39DCBE03"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Summary: The SIMM service enables operators to provide multiple numbers to their subscribers without subscribers having to carry multiple handsets and SIM cards</w:t>
                  </w:r>
                </w:p>
                <w:p w14:paraId="64725660"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Subscribers can receive calls and SMS(s) on all the numbers she has subscribed to simultaneously, without having to change SIM cards or handsets</w:t>
                  </w:r>
                </w:p>
                <w:p w14:paraId="11688030"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Also subscribers can make/send calls/SMS(s) on behalf of any of his/her numbers</w:t>
                  </w:r>
                </w:p>
                <w:p w14:paraId="710A66B5"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Moreover as a feature of the service, subscriber can block incoming calls/SMS on particular numbers if he/she intends not to receive call/SMS on those numbers</w:t>
                  </w:r>
                </w:p>
                <w:p w14:paraId="37133394"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Design and Orchestrated following modules: Automatic profile change feature, Automatic profile change feature provisioning, Enabling/Disabling of automatic profile change feature, TAP files processing, Handling of MAP Messages</w:t>
                  </w:r>
                </w:p>
                <w:p w14:paraId="76AE7820"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Supported and provided enhancement for the SIMM application</w:t>
                  </w:r>
                </w:p>
                <w:p w14:paraId="1E4348C8" w14:textId="77777777" w:rsidR="00885479" w:rsidRDefault="00000000">
                  <w:pPr>
                    <w:pStyle w:val="divdocumentli"/>
                    <w:numPr>
                      <w:ilvl w:val="0"/>
                      <w:numId w:val="5"/>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Resolving production issues and provided UAT support</w:t>
                  </w:r>
                </w:p>
              </w:tc>
            </w:tr>
          </w:tbl>
          <w:p w14:paraId="7757DF89" w14:textId="77777777" w:rsidR="00885479" w:rsidRDefault="00885479">
            <w:pPr>
              <w:rPr>
                <w:vanish/>
              </w:rPr>
            </w:pPr>
          </w:p>
          <w:tbl>
            <w:tblPr>
              <w:tblStyle w:val="divdocumentdivparagraph"/>
              <w:tblW w:w="0" w:type="auto"/>
              <w:tblCellSpacing w:w="0" w:type="dxa"/>
              <w:tblLayout w:type="fixed"/>
              <w:tblCellMar>
                <w:left w:w="0" w:type="dxa"/>
                <w:right w:w="0" w:type="dxa"/>
              </w:tblCellMar>
              <w:tblLook w:val="05E0" w:firstRow="1" w:lastRow="1" w:firstColumn="1" w:lastColumn="1" w:noHBand="0" w:noVBand="1"/>
            </w:tblPr>
            <w:tblGrid>
              <w:gridCol w:w="2844"/>
              <w:gridCol w:w="1137"/>
              <w:gridCol w:w="12050"/>
            </w:tblGrid>
            <w:tr w:rsidR="00885479" w14:paraId="561061D1" w14:textId="77777777" w:rsidTr="00C171D6">
              <w:trPr>
                <w:trHeight w:val="4604"/>
                <w:tblCellSpacing w:w="0" w:type="dxa"/>
              </w:trPr>
              <w:tc>
                <w:tcPr>
                  <w:tcW w:w="2844" w:type="dxa"/>
                  <w:tcMar>
                    <w:top w:w="200" w:type="dxa"/>
                    <w:left w:w="0" w:type="dxa"/>
                    <w:bottom w:w="0" w:type="dxa"/>
                    <w:right w:w="0" w:type="dxa"/>
                  </w:tcMar>
                  <w:hideMark/>
                </w:tcPr>
                <w:p w14:paraId="4B1631B3" w14:textId="4500658F" w:rsidR="00C171D6" w:rsidRDefault="00000000">
                  <w:pPr>
                    <w:spacing w:line="360" w:lineRule="atLeast"/>
                    <w:textAlignment w:val="auto"/>
                    <w:rPr>
                      <w:rStyle w:val="span"/>
                      <w:rFonts w:ascii="Century Gothic" w:eastAsia="Century Gothic" w:hAnsi="Century Gothic" w:cs="Century Gothic"/>
                      <w:b/>
                      <w:bCs/>
                      <w:color w:val="343434"/>
                      <w:spacing w:val="4"/>
                      <w:sz w:val="22"/>
                      <w:szCs w:val="22"/>
                    </w:rPr>
                  </w:pPr>
                  <w:r>
                    <w:rPr>
                      <w:rStyle w:val="divdocumentjobdates"/>
                      <w:rFonts w:ascii="Century Gothic" w:eastAsia="Century Gothic" w:hAnsi="Century Gothic" w:cs="Century Gothic"/>
                      <w:b/>
                      <w:bCs/>
                      <w:color w:val="343434"/>
                      <w:spacing w:val="4"/>
                    </w:rPr>
                    <w:t>2005-02</w:t>
                  </w:r>
                  <w:r>
                    <w:rPr>
                      <w:rStyle w:val="span"/>
                      <w:rFonts w:ascii="Century Gothic" w:eastAsia="Century Gothic" w:hAnsi="Century Gothic" w:cs="Century Gothic"/>
                      <w:b/>
                      <w:bCs/>
                      <w:color w:val="343434"/>
                      <w:spacing w:val="4"/>
                      <w:sz w:val="22"/>
                      <w:szCs w:val="22"/>
                    </w:rPr>
                    <w:t xml:space="preserve"> </w:t>
                  </w:r>
                  <w:r w:rsidR="00C171D6">
                    <w:rPr>
                      <w:rStyle w:val="span"/>
                      <w:rFonts w:ascii="Century Gothic" w:eastAsia="Century Gothic" w:hAnsi="Century Gothic" w:cs="Century Gothic"/>
                      <w:b/>
                      <w:bCs/>
                      <w:color w:val="343434"/>
                      <w:spacing w:val="4"/>
                      <w:sz w:val="22"/>
                      <w:szCs w:val="22"/>
                    </w:rPr>
                    <w:t>–</w:t>
                  </w:r>
                  <w:r>
                    <w:rPr>
                      <w:rStyle w:val="span"/>
                      <w:rFonts w:ascii="Century Gothic" w:eastAsia="Century Gothic" w:hAnsi="Century Gothic" w:cs="Century Gothic"/>
                      <w:b/>
                      <w:bCs/>
                      <w:color w:val="343434"/>
                      <w:spacing w:val="4"/>
                      <w:sz w:val="22"/>
                      <w:szCs w:val="22"/>
                    </w:rPr>
                    <w:t xml:space="preserve"> </w:t>
                  </w:r>
                </w:p>
                <w:p w14:paraId="01278954" w14:textId="2AD867E3" w:rsidR="00885479" w:rsidRDefault="00000000">
                  <w:pPr>
                    <w:spacing w:line="360" w:lineRule="atLeast"/>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2006-12</w:t>
                  </w:r>
                </w:p>
              </w:tc>
              <w:tc>
                <w:tcPr>
                  <w:tcW w:w="1137" w:type="dxa"/>
                  <w:tcMar>
                    <w:top w:w="200" w:type="dxa"/>
                    <w:left w:w="0" w:type="dxa"/>
                    <w:bottom w:w="0" w:type="dxa"/>
                    <w:right w:w="0" w:type="dxa"/>
                  </w:tcMar>
                  <w:hideMark/>
                </w:tcPr>
                <w:p w14:paraId="64CC070C" w14:textId="77777777" w:rsidR="00885479" w:rsidRDefault="00000000">
                  <w:pPr>
                    <w:spacing w:line="360" w:lineRule="atLeast"/>
                    <w:textAlignment w:val="auto"/>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12050" w:type="dxa"/>
                  <w:tcMar>
                    <w:top w:w="200" w:type="dxa"/>
                    <w:left w:w="0" w:type="dxa"/>
                    <w:bottom w:w="0" w:type="dxa"/>
                    <w:right w:w="0" w:type="dxa"/>
                  </w:tcMar>
                  <w:hideMark/>
                </w:tcPr>
                <w:p w14:paraId="023745A9" w14:textId="77777777" w:rsidR="00885479" w:rsidRDefault="00000000">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Software Engineer</w:t>
                  </w:r>
                </w:p>
                <w:p w14:paraId="1D780B5C" w14:textId="77777777" w:rsidR="00885479" w:rsidRDefault="00000000">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Reliance Communication, Mumbai, India</w:t>
                  </w:r>
                </w:p>
                <w:p w14:paraId="21588D49" w14:textId="77777777" w:rsidR="00885479" w:rsidRDefault="00000000">
                  <w:pPr>
                    <w:pStyle w:val="divdocumentli"/>
                    <w:numPr>
                      <w:ilvl w:val="0"/>
                      <w:numId w:val="6"/>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Projects: Tele Voting Application.</w:t>
                  </w:r>
                </w:p>
                <w:p w14:paraId="5D30F139" w14:textId="77777777" w:rsidR="00885479" w:rsidRDefault="00000000">
                  <w:pPr>
                    <w:pStyle w:val="divdocumentli"/>
                    <w:numPr>
                      <w:ilvl w:val="0"/>
                      <w:numId w:val="6"/>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Summary: Project deals with counting vote counts for various contestants, for various contests held and maintaining count reports for each contestant.</w:t>
                  </w:r>
                </w:p>
                <w:p w14:paraId="39A31164" w14:textId="77777777" w:rsidR="00885479" w:rsidRDefault="00000000">
                  <w:pPr>
                    <w:pStyle w:val="divdocumentli"/>
                    <w:numPr>
                      <w:ilvl w:val="0"/>
                      <w:numId w:val="6"/>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The application is developed on ISUP platform. On receiving vote, the vote is classified according to Contest Id and Contestant Id encrypted in the B-party number.</w:t>
                  </w:r>
                </w:p>
                <w:p w14:paraId="3FDF0291" w14:textId="77777777" w:rsidR="00885479" w:rsidRDefault="00000000">
                  <w:pPr>
                    <w:pStyle w:val="divdocumentli"/>
                    <w:numPr>
                      <w:ilvl w:val="0"/>
                      <w:numId w:val="6"/>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The vote is also validated against its validity period and activation period. Subsequently a voter is charged.</w:t>
                  </w:r>
                </w:p>
                <w:p w14:paraId="69725B53" w14:textId="77777777" w:rsidR="00885479" w:rsidRDefault="00000000">
                  <w:pPr>
                    <w:pStyle w:val="divdocumentli"/>
                    <w:numPr>
                      <w:ilvl w:val="0"/>
                      <w:numId w:val="6"/>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Implemented modules to validate vote against validity period and activation period, Periodic flushing of counts from cache to file.</w:t>
                  </w:r>
                </w:p>
                <w:p w14:paraId="63267982" w14:textId="77777777" w:rsidR="00885479" w:rsidRDefault="00000000">
                  <w:pPr>
                    <w:pStyle w:val="divdocumentli"/>
                    <w:numPr>
                      <w:ilvl w:val="0"/>
                      <w:numId w:val="6"/>
                    </w:numPr>
                    <w:spacing w:line="360" w:lineRule="atLeast"/>
                    <w:ind w:left="34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Post Production support</w:t>
                  </w:r>
                </w:p>
              </w:tc>
            </w:tr>
          </w:tbl>
          <w:p w14:paraId="4D8576DA" w14:textId="77777777" w:rsidR="00885479" w:rsidRDefault="00885479">
            <w:pPr>
              <w:rPr>
                <w:vanish/>
              </w:rPr>
            </w:pPr>
          </w:p>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66"/>
            </w:tblGrid>
            <w:tr w:rsidR="00885479" w14:paraId="09384D8D" w14:textId="77777777">
              <w:trPr>
                <w:tblCellSpacing w:w="0" w:type="dxa"/>
              </w:trPr>
              <w:tc>
                <w:tcPr>
                  <w:tcW w:w="760" w:type="dxa"/>
                  <w:tcMar>
                    <w:top w:w="400" w:type="dxa"/>
                    <w:left w:w="0" w:type="dxa"/>
                    <w:bottom w:w="0" w:type="dxa"/>
                    <w:right w:w="0" w:type="dxa"/>
                  </w:tcMar>
                  <w:vAlign w:val="center"/>
                  <w:hideMark/>
                </w:tcPr>
                <w:p w14:paraId="142D6091"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66F88411" wp14:editId="66EF6BFF">
                        <wp:extent cx="431888" cy="432134"/>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9"/>
                                <a:stretch>
                                  <a:fillRect/>
                                </a:stretch>
                              </pic:blipFill>
                              <pic:spPr>
                                <a:xfrm>
                                  <a:off x="0" y="0"/>
                                  <a:ext cx="431888" cy="432134"/>
                                </a:xfrm>
                                <a:prstGeom prst="rect">
                                  <a:avLst/>
                                </a:prstGeom>
                              </pic:spPr>
                            </pic:pic>
                          </a:graphicData>
                        </a:graphic>
                      </wp:inline>
                    </w:drawing>
                  </w:r>
                </w:p>
              </w:tc>
              <w:tc>
                <w:tcPr>
                  <w:tcW w:w="6566" w:type="dxa"/>
                  <w:tcMar>
                    <w:top w:w="400" w:type="dxa"/>
                    <w:left w:w="0" w:type="dxa"/>
                    <w:bottom w:w="0" w:type="dxa"/>
                    <w:right w:w="0" w:type="dxa"/>
                  </w:tcMar>
                  <w:vAlign w:val="center"/>
                  <w:hideMark/>
                </w:tcPr>
                <w:p w14:paraId="2BDE4636"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Education</w:t>
                  </w:r>
                </w:p>
              </w:tc>
            </w:tr>
          </w:tbl>
          <w:p w14:paraId="5003DC15" w14:textId="77777777" w:rsidR="00885479" w:rsidRDefault="00885479">
            <w:pPr>
              <w:rPr>
                <w:vanish/>
              </w:rPr>
            </w:pPr>
          </w:p>
          <w:tbl>
            <w:tblPr>
              <w:tblStyle w:val="divdocumentdivfirst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506"/>
            </w:tblGrid>
            <w:tr w:rsidR="00885479" w14:paraId="64E2AC61" w14:textId="77777777">
              <w:trPr>
                <w:tblCellSpacing w:w="0" w:type="dxa"/>
              </w:trPr>
              <w:tc>
                <w:tcPr>
                  <w:tcW w:w="1300" w:type="dxa"/>
                  <w:tcMar>
                    <w:top w:w="200" w:type="dxa"/>
                    <w:left w:w="0" w:type="dxa"/>
                    <w:bottom w:w="0" w:type="dxa"/>
                    <w:right w:w="0" w:type="dxa"/>
                  </w:tcMar>
                  <w:hideMark/>
                </w:tcPr>
                <w:p w14:paraId="3F1F04DE" w14:textId="77777777" w:rsidR="00885479" w:rsidRDefault="00000000">
                  <w:pPr>
                    <w:rPr>
                      <w:rStyle w:val="divdocumentparentContainerright-box"/>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b/>
                      <w:bCs/>
                      <w:color w:val="343434"/>
                      <w:spacing w:val="4"/>
                    </w:rPr>
                    <w:t>2001-01</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2004-01</w:t>
                  </w:r>
                </w:p>
              </w:tc>
              <w:tc>
                <w:tcPr>
                  <w:tcW w:w="520" w:type="dxa"/>
                  <w:tcMar>
                    <w:top w:w="200" w:type="dxa"/>
                    <w:left w:w="0" w:type="dxa"/>
                    <w:bottom w:w="0" w:type="dxa"/>
                    <w:right w:w="0" w:type="dxa"/>
                  </w:tcMar>
                  <w:hideMark/>
                </w:tcPr>
                <w:p w14:paraId="240AA06D" w14:textId="77777777" w:rsidR="00885479"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506" w:type="dxa"/>
                  <w:tcMar>
                    <w:top w:w="200" w:type="dxa"/>
                    <w:left w:w="0" w:type="dxa"/>
                    <w:bottom w:w="0" w:type="dxa"/>
                    <w:right w:w="0" w:type="dxa"/>
                  </w:tcMar>
                  <w:hideMark/>
                </w:tcPr>
                <w:p w14:paraId="46B93F07" w14:textId="77777777" w:rsidR="00885479" w:rsidRDefault="00000000">
                  <w:pPr>
                    <w:pStyle w:val="divdocumenttxtBold"/>
                    <w:spacing w:after="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Bachelor of Engineering: Computer Science</w:t>
                  </w:r>
                </w:p>
                <w:p w14:paraId="4BB3C9AE" w14:textId="77777777" w:rsidR="00885479" w:rsidRDefault="00000000">
                  <w:pPr>
                    <w:pStyle w:val="divdocumenttxtItl"/>
                    <w:spacing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Mumbai University - </w:t>
                  </w:r>
                  <w:r>
                    <w:rPr>
                      <w:rStyle w:val="divdocumenteducationjoblocation"/>
                      <w:rFonts w:ascii="Century Gothic" w:eastAsia="Century Gothic" w:hAnsi="Century Gothic" w:cs="Century Gothic"/>
                      <w:i/>
                      <w:iCs/>
                      <w:color w:val="343434"/>
                      <w:spacing w:val="4"/>
                      <w:sz w:val="22"/>
                      <w:szCs w:val="22"/>
                    </w:rPr>
                    <w:t>Mumbai</w:t>
                  </w:r>
                </w:p>
                <w:p w14:paraId="4B4D05C1" w14:textId="77777777" w:rsidR="00885479" w:rsidRDefault="00000000">
                  <w:pPr>
                    <w:pStyle w:val="p"/>
                    <w:spacing w:line="360" w:lineRule="atLeast"/>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GPA: 60%</w:t>
                  </w:r>
                </w:p>
              </w:tc>
            </w:tr>
          </w:tbl>
          <w:p w14:paraId="66FBFB53" w14:textId="77777777" w:rsidR="00885479" w:rsidRDefault="00885479">
            <w:pPr>
              <w:rPr>
                <w:vanish/>
              </w:rPr>
            </w:pPr>
          </w:p>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66"/>
            </w:tblGrid>
            <w:tr w:rsidR="00885479" w14:paraId="483E5395" w14:textId="77777777">
              <w:trPr>
                <w:tblCellSpacing w:w="0" w:type="dxa"/>
              </w:trPr>
              <w:tc>
                <w:tcPr>
                  <w:tcW w:w="760" w:type="dxa"/>
                  <w:tcMar>
                    <w:top w:w="400" w:type="dxa"/>
                    <w:left w:w="0" w:type="dxa"/>
                    <w:bottom w:w="0" w:type="dxa"/>
                    <w:right w:w="0" w:type="dxa"/>
                  </w:tcMar>
                  <w:vAlign w:val="center"/>
                  <w:hideMark/>
                </w:tcPr>
                <w:p w14:paraId="6BE5832E"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0A0EFE17" wp14:editId="7C3673C5">
                        <wp:extent cx="431888" cy="432134"/>
                        <wp:effectExtent l="0" t="0" r="0" b="0"/>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10"/>
                                <a:stretch>
                                  <a:fillRect/>
                                </a:stretch>
                              </pic:blipFill>
                              <pic:spPr>
                                <a:xfrm>
                                  <a:off x="0" y="0"/>
                                  <a:ext cx="431888" cy="432134"/>
                                </a:xfrm>
                                <a:prstGeom prst="rect">
                                  <a:avLst/>
                                </a:prstGeom>
                              </pic:spPr>
                            </pic:pic>
                          </a:graphicData>
                        </a:graphic>
                      </wp:inline>
                    </w:drawing>
                  </w:r>
                </w:p>
              </w:tc>
              <w:tc>
                <w:tcPr>
                  <w:tcW w:w="6566" w:type="dxa"/>
                  <w:tcMar>
                    <w:top w:w="400" w:type="dxa"/>
                    <w:left w:w="0" w:type="dxa"/>
                    <w:bottom w:w="0" w:type="dxa"/>
                    <w:right w:w="0" w:type="dxa"/>
                  </w:tcMar>
                  <w:vAlign w:val="center"/>
                  <w:hideMark/>
                </w:tcPr>
                <w:p w14:paraId="5EE6685B"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Skillset</w:t>
                  </w:r>
                </w:p>
              </w:tc>
            </w:tr>
          </w:tbl>
          <w:p w14:paraId="1A1963E2" w14:textId="77777777" w:rsidR="00885479" w:rsidRDefault="00000000">
            <w:pPr>
              <w:pStyle w:val="p"/>
              <w:spacing w:before="200" w:line="360" w:lineRule="atLeast"/>
              <w:ind w:left="1820"/>
              <w:rPr>
                <w:rStyle w:val="divdocumentparentContainerright-box"/>
                <w:rFonts w:ascii="Century Gothic" w:eastAsia="Century Gothic" w:hAnsi="Century Gothic" w:cs="Century Gothic"/>
                <w:color w:val="343434"/>
                <w:spacing w:val="4"/>
                <w:sz w:val="22"/>
                <w:szCs w:val="22"/>
              </w:rPr>
            </w:pPr>
            <w:r>
              <w:rPr>
                <w:rStyle w:val="Strong1"/>
                <w:rFonts w:ascii="Century Gothic" w:eastAsia="Century Gothic" w:hAnsi="Century Gothic" w:cs="Century Gothic"/>
                <w:b/>
                <w:bCs/>
                <w:color w:val="343434"/>
                <w:spacing w:val="4"/>
                <w:sz w:val="22"/>
                <w:szCs w:val="22"/>
              </w:rPr>
              <w:t xml:space="preserve">Functional </w:t>
            </w:r>
            <w:r>
              <w:rPr>
                <w:rStyle w:val="divdocumentparentContainerright-box"/>
                <w:rFonts w:ascii="Century Gothic" w:eastAsia="Century Gothic" w:hAnsi="Century Gothic" w:cs="Century Gothic"/>
                <w:color w:val="343434"/>
                <w:spacing w:val="4"/>
                <w:sz w:val="22"/>
                <w:szCs w:val="22"/>
              </w:rPr>
              <w:t>: Investment Banking, Document Processing, Settlements Workflows, Derivatives Trade workflow, Reference Data, Financial Markets and Securities.</w:t>
            </w:r>
          </w:p>
          <w:p w14:paraId="5B198607" w14:textId="77777777" w:rsidR="00885479" w:rsidRDefault="00000000">
            <w:pPr>
              <w:pStyle w:val="p"/>
              <w:spacing w:line="360" w:lineRule="atLeast"/>
              <w:ind w:left="1820"/>
              <w:rPr>
                <w:rStyle w:val="divdocumentparentContainerright-box"/>
                <w:rFonts w:ascii="Century Gothic" w:eastAsia="Century Gothic" w:hAnsi="Century Gothic" w:cs="Century Gothic"/>
                <w:color w:val="343434"/>
                <w:spacing w:val="4"/>
                <w:sz w:val="22"/>
                <w:szCs w:val="22"/>
              </w:rPr>
            </w:pPr>
            <w:r>
              <w:rPr>
                <w:rStyle w:val="Strong1"/>
                <w:rFonts w:ascii="Century Gothic" w:eastAsia="Century Gothic" w:hAnsi="Century Gothic" w:cs="Century Gothic"/>
                <w:b/>
                <w:bCs/>
                <w:color w:val="343434"/>
                <w:spacing w:val="4"/>
                <w:sz w:val="22"/>
                <w:szCs w:val="22"/>
              </w:rPr>
              <w:t xml:space="preserve">J2EE &amp; Java Technology </w:t>
            </w:r>
            <w:r>
              <w:rPr>
                <w:rStyle w:val="divdocumentparentContainerright-box"/>
                <w:rFonts w:ascii="Century Gothic" w:eastAsia="Century Gothic" w:hAnsi="Century Gothic" w:cs="Century Gothic"/>
                <w:color w:val="343434"/>
                <w:spacing w:val="4"/>
                <w:sz w:val="22"/>
                <w:szCs w:val="22"/>
              </w:rPr>
              <w:t>: Microservice Architecture, Cloud Development, Spring Boot, Maven, Kafka, JMS, GIT.</w:t>
            </w:r>
          </w:p>
          <w:p w14:paraId="7D37ABD5" w14:textId="77777777" w:rsidR="00885479" w:rsidRDefault="00000000">
            <w:pPr>
              <w:pStyle w:val="p"/>
              <w:spacing w:line="360" w:lineRule="atLeast"/>
              <w:ind w:left="1820"/>
              <w:rPr>
                <w:rStyle w:val="divdocumentparentContainerright-box"/>
                <w:rFonts w:ascii="Century Gothic" w:eastAsia="Century Gothic" w:hAnsi="Century Gothic" w:cs="Century Gothic"/>
                <w:color w:val="343434"/>
                <w:spacing w:val="4"/>
                <w:sz w:val="22"/>
                <w:szCs w:val="22"/>
              </w:rPr>
            </w:pPr>
            <w:r>
              <w:rPr>
                <w:rStyle w:val="Strong1"/>
                <w:rFonts w:ascii="Century Gothic" w:eastAsia="Century Gothic" w:hAnsi="Century Gothic" w:cs="Century Gothic"/>
                <w:b/>
                <w:bCs/>
                <w:color w:val="343434"/>
                <w:spacing w:val="4"/>
                <w:sz w:val="22"/>
                <w:szCs w:val="22"/>
              </w:rPr>
              <w:t xml:space="preserve">Database </w:t>
            </w:r>
            <w:r>
              <w:rPr>
                <w:rStyle w:val="divdocumentparentContainerright-box"/>
                <w:rFonts w:ascii="Century Gothic" w:eastAsia="Century Gothic" w:hAnsi="Century Gothic" w:cs="Century Gothic"/>
                <w:color w:val="343434"/>
                <w:spacing w:val="4"/>
                <w:sz w:val="22"/>
                <w:szCs w:val="22"/>
              </w:rPr>
              <w:t>: Sybase, GOS, Mark Logic, Mongo DB.</w:t>
            </w:r>
          </w:p>
          <w:p w14:paraId="5BC7FCCB" w14:textId="77777777" w:rsidR="00885479" w:rsidRDefault="00000000">
            <w:pPr>
              <w:pStyle w:val="p"/>
              <w:spacing w:line="360" w:lineRule="atLeast"/>
              <w:ind w:left="1820"/>
              <w:rPr>
                <w:rStyle w:val="divdocumentparentContainerright-box"/>
                <w:rFonts w:ascii="Century Gothic" w:eastAsia="Century Gothic" w:hAnsi="Century Gothic" w:cs="Century Gothic"/>
                <w:color w:val="343434"/>
                <w:spacing w:val="4"/>
                <w:sz w:val="22"/>
                <w:szCs w:val="22"/>
              </w:rPr>
            </w:pPr>
            <w:r>
              <w:rPr>
                <w:rStyle w:val="Strong1"/>
                <w:rFonts w:ascii="Century Gothic" w:eastAsia="Century Gothic" w:hAnsi="Century Gothic" w:cs="Century Gothic"/>
                <w:b/>
                <w:bCs/>
                <w:color w:val="343434"/>
                <w:spacing w:val="4"/>
                <w:sz w:val="22"/>
                <w:szCs w:val="22"/>
              </w:rPr>
              <w:t xml:space="preserve">Caching Technologies </w:t>
            </w:r>
            <w:r>
              <w:rPr>
                <w:rStyle w:val="divdocumentparentContainerright-box"/>
                <w:rFonts w:ascii="Century Gothic" w:eastAsia="Century Gothic" w:hAnsi="Century Gothic" w:cs="Century Gothic"/>
                <w:color w:val="343434"/>
                <w:spacing w:val="4"/>
                <w:sz w:val="22"/>
                <w:szCs w:val="22"/>
              </w:rPr>
              <w:t>: Redis, Gem Fire.</w:t>
            </w:r>
          </w:p>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66"/>
            </w:tblGrid>
            <w:tr w:rsidR="00885479" w14:paraId="2D959D18" w14:textId="77777777">
              <w:trPr>
                <w:tblCellSpacing w:w="0" w:type="dxa"/>
              </w:trPr>
              <w:tc>
                <w:tcPr>
                  <w:tcW w:w="760" w:type="dxa"/>
                  <w:tcMar>
                    <w:top w:w="400" w:type="dxa"/>
                    <w:left w:w="0" w:type="dxa"/>
                    <w:bottom w:w="0" w:type="dxa"/>
                    <w:right w:w="0" w:type="dxa"/>
                  </w:tcMar>
                  <w:vAlign w:val="center"/>
                  <w:hideMark/>
                </w:tcPr>
                <w:p w14:paraId="2239DFAC"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50044E57" wp14:editId="503E5086">
                        <wp:extent cx="431888" cy="432134"/>
                        <wp:effectExtent l="0" t="0" r="0" b="0"/>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10"/>
                                <a:stretch>
                                  <a:fillRect/>
                                </a:stretch>
                              </pic:blipFill>
                              <pic:spPr>
                                <a:xfrm>
                                  <a:off x="0" y="0"/>
                                  <a:ext cx="431888" cy="432134"/>
                                </a:xfrm>
                                <a:prstGeom prst="rect">
                                  <a:avLst/>
                                </a:prstGeom>
                              </pic:spPr>
                            </pic:pic>
                          </a:graphicData>
                        </a:graphic>
                      </wp:inline>
                    </w:drawing>
                  </w:r>
                </w:p>
              </w:tc>
              <w:tc>
                <w:tcPr>
                  <w:tcW w:w="6566" w:type="dxa"/>
                  <w:tcMar>
                    <w:top w:w="400" w:type="dxa"/>
                    <w:left w:w="0" w:type="dxa"/>
                    <w:bottom w:w="0" w:type="dxa"/>
                    <w:right w:w="0" w:type="dxa"/>
                  </w:tcMar>
                  <w:vAlign w:val="center"/>
                  <w:hideMark/>
                </w:tcPr>
                <w:p w14:paraId="2146A0DA"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Assertion</w:t>
                  </w:r>
                </w:p>
              </w:tc>
            </w:tr>
          </w:tbl>
          <w:p w14:paraId="5FB869A6" w14:textId="77777777" w:rsidR="00885479" w:rsidRDefault="00000000">
            <w:pPr>
              <w:pStyle w:val="divdocumentright-boxparagraphsinglecolumn"/>
              <w:spacing w:before="200" w:line="360" w:lineRule="atLeast"/>
              <w:ind w:left="1820"/>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I assert you that the information furnished above are all true to my knowledge.</w:t>
            </w:r>
          </w:p>
          <w:tbl>
            <w:tblPr>
              <w:tblStyle w:val="divdocumentdivheading"/>
              <w:tblW w:w="5000" w:type="pct"/>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66"/>
            </w:tblGrid>
            <w:tr w:rsidR="00885479" w14:paraId="4BED7CEE" w14:textId="77777777">
              <w:trPr>
                <w:tblCellSpacing w:w="0" w:type="dxa"/>
              </w:trPr>
              <w:tc>
                <w:tcPr>
                  <w:tcW w:w="760" w:type="dxa"/>
                  <w:tcMar>
                    <w:top w:w="400" w:type="dxa"/>
                    <w:left w:w="0" w:type="dxa"/>
                    <w:bottom w:w="0" w:type="dxa"/>
                    <w:right w:w="0" w:type="dxa"/>
                  </w:tcMar>
                  <w:vAlign w:val="center"/>
                  <w:hideMark/>
                </w:tcPr>
                <w:p w14:paraId="40B9ED88" w14:textId="77777777" w:rsidR="00885479" w:rsidRDefault="00000000">
                  <w:pPr>
                    <w:spacing w:line="460" w:lineRule="atLeast"/>
                    <w:ind w:right="60"/>
                    <w:textAlignment w:val="auto"/>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01A3F442" wp14:editId="09DE37B6">
                        <wp:extent cx="431888" cy="432134"/>
                        <wp:effectExtent l="0" t="0" r="0" b="0"/>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10"/>
                                <a:stretch>
                                  <a:fillRect/>
                                </a:stretch>
                              </pic:blipFill>
                              <pic:spPr>
                                <a:xfrm>
                                  <a:off x="0" y="0"/>
                                  <a:ext cx="431888" cy="432134"/>
                                </a:xfrm>
                                <a:prstGeom prst="rect">
                                  <a:avLst/>
                                </a:prstGeom>
                              </pic:spPr>
                            </pic:pic>
                          </a:graphicData>
                        </a:graphic>
                      </wp:inline>
                    </w:drawing>
                  </w:r>
                </w:p>
              </w:tc>
              <w:tc>
                <w:tcPr>
                  <w:tcW w:w="6566" w:type="dxa"/>
                  <w:tcMar>
                    <w:top w:w="400" w:type="dxa"/>
                    <w:left w:w="0" w:type="dxa"/>
                    <w:bottom w:w="0" w:type="dxa"/>
                    <w:right w:w="0" w:type="dxa"/>
                  </w:tcMar>
                  <w:vAlign w:val="center"/>
                  <w:hideMark/>
                </w:tcPr>
                <w:p w14:paraId="37DA4749" w14:textId="77777777" w:rsidR="00885479" w:rsidRDefault="00000000">
                  <w:pPr>
                    <w:spacing w:line="460" w:lineRule="atLeast"/>
                    <w:textAlignment w:val="auto"/>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Personal Information</w:t>
                  </w:r>
                </w:p>
              </w:tc>
            </w:tr>
          </w:tbl>
          <w:p w14:paraId="70DEA640" w14:textId="77777777" w:rsidR="00885479" w:rsidRDefault="00000000">
            <w:pPr>
              <w:pStyle w:val="divdocumentli"/>
              <w:numPr>
                <w:ilvl w:val="0"/>
                <w:numId w:val="7"/>
              </w:numPr>
              <w:pBdr>
                <w:left w:val="none" w:sz="0" w:space="0" w:color="auto"/>
              </w:pBdr>
              <w:spacing w:before="200" w:line="360" w:lineRule="atLeast"/>
              <w:ind w:left="216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 xml:space="preserve">Passport Number: M9159936 </w:t>
            </w:r>
          </w:p>
          <w:p w14:paraId="289CE5C1" w14:textId="77777777" w:rsidR="00885479" w:rsidRDefault="00000000">
            <w:pPr>
              <w:pStyle w:val="divdocumentli"/>
              <w:numPr>
                <w:ilvl w:val="0"/>
                <w:numId w:val="7"/>
              </w:numPr>
              <w:spacing w:line="360" w:lineRule="atLeast"/>
              <w:ind w:left="216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 xml:space="preserve">Date of Birth: 09/17/82 </w:t>
            </w:r>
          </w:p>
          <w:p w14:paraId="2626E45F" w14:textId="77777777" w:rsidR="00885479" w:rsidRDefault="00000000">
            <w:pPr>
              <w:pStyle w:val="divdocumentli"/>
              <w:numPr>
                <w:ilvl w:val="0"/>
                <w:numId w:val="7"/>
              </w:numPr>
              <w:spacing w:line="360" w:lineRule="atLeast"/>
              <w:ind w:left="216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 xml:space="preserve">Gender: Male </w:t>
            </w:r>
          </w:p>
          <w:p w14:paraId="3D13E063" w14:textId="77777777" w:rsidR="00885479" w:rsidRDefault="00000000">
            <w:pPr>
              <w:pStyle w:val="divdocumentli"/>
              <w:numPr>
                <w:ilvl w:val="0"/>
                <w:numId w:val="7"/>
              </w:numPr>
              <w:spacing w:line="360" w:lineRule="atLeast"/>
              <w:ind w:left="216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 xml:space="preserve">Marital Status: Married </w:t>
            </w:r>
          </w:p>
        </w:tc>
      </w:tr>
    </w:tbl>
    <w:p w14:paraId="4F0CFC14" w14:textId="77777777" w:rsidR="00885479" w:rsidRDefault="00885479">
      <w:pPr>
        <w:rPr>
          <w:rFonts w:ascii="Century Gothic" w:eastAsia="Century Gothic" w:hAnsi="Century Gothic" w:cs="Century Gothic"/>
          <w:color w:val="343434"/>
          <w:sz w:val="22"/>
          <w:szCs w:val="22"/>
        </w:rPr>
      </w:pPr>
    </w:p>
    <w:sectPr w:rsidR="00885479">
      <w:pgSz w:w="11906" w:h="16838"/>
      <w:pgMar w:top="500" w:right="440" w:bottom="50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20E8E8E5-A03C-404A-AC0B-90C0C54C7EE7}"/>
    <w:embedBold r:id="rId2" w:fontKey="{6A67EC88-0F18-4F6B-951A-2B04A62F12DD}"/>
    <w:embedItalic r:id="rId3" w:fontKey="{D8603347-1A28-4CEE-B655-90BC7E22FC22}"/>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E20BAE2">
      <w:start w:val="1"/>
      <w:numFmt w:val="bullet"/>
      <w:lvlText w:val=""/>
      <w:lvlJc w:val="left"/>
      <w:pPr>
        <w:ind w:left="720" w:hanging="360"/>
      </w:pPr>
      <w:rPr>
        <w:rFonts w:ascii="Symbol" w:hAnsi="Symbol"/>
      </w:rPr>
    </w:lvl>
    <w:lvl w:ilvl="1" w:tplc="13A4FBE0">
      <w:start w:val="1"/>
      <w:numFmt w:val="bullet"/>
      <w:lvlText w:val="o"/>
      <w:lvlJc w:val="left"/>
      <w:pPr>
        <w:tabs>
          <w:tab w:val="num" w:pos="1440"/>
        </w:tabs>
        <w:ind w:left="1440" w:hanging="360"/>
      </w:pPr>
      <w:rPr>
        <w:rFonts w:ascii="Courier New" w:hAnsi="Courier New"/>
      </w:rPr>
    </w:lvl>
    <w:lvl w:ilvl="2" w:tplc="7744F8EC">
      <w:start w:val="1"/>
      <w:numFmt w:val="bullet"/>
      <w:lvlText w:val=""/>
      <w:lvlJc w:val="left"/>
      <w:pPr>
        <w:tabs>
          <w:tab w:val="num" w:pos="2160"/>
        </w:tabs>
        <w:ind w:left="2160" w:hanging="360"/>
      </w:pPr>
      <w:rPr>
        <w:rFonts w:ascii="Wingdings" w:hAnsi="Wingdings"/>
      </w:rPr>
    </w:lvl>
    <w:lvl w:ilvl="3" w:tplc="3B56B360">
      <w:start w:val="1"/>
      <w:numFmt w:val="bullet"/>
      <w:lvlText w:val=""/>
      <w:lvlJc w:val="left"/>
      <w:pPr>
        <w:tabs>
          <w:tab w:val="num" w:pos="2880"/>
        </w:tabs>
        <w:ind w:left="2880" w:hanging="360"/>
      </w:pPr>
      <w:rPr>
        <w:rFonts w:ascii="Symbol" w:hAnsi="Symbol"/>
      </w:rPr>
    </w:lvl>
    <w:lvl w:ilvl="4" w:tplc="E7EAB578">
      <w:start w:val="1"/>
      <w:numFmt w:val="bullet"/>
      <w:lvlText w:val="o"/>
      <w:lvlJc w:val="left"/>
      <w:pPr>
        <w:tabs>
          <w:tab w:val="num" w:pos="3600"/>
        </w:tabs>
        <w:ind w:left="3600" w:hanging="360"/>
      </w:pPr>
      <w:rPr>
        <w:rFonts w:ascii="Courier New" w:hAnsi="Courier New"/>
      </w:rPr>
    </w:lvl>
    <w:lvl w:ilvl="5" w:tplc="317243F4">
      <w:start w:val="1"/>
      <w:numFmt w:val="bullet"/>
      <w:lvlText w:val=""/>
      <w:lvlJc w:val="left"/>
      <w:pPr>
        <w:tabs>
          <w:tab w:val="num" w:pos="4320"/>
        </w:tabs>
        <w:ind w:left="4320" w:hanging="360"/>
      </w:pPr>
      <w:rPr>
        <w:rFonts w:ascii="Wingdings" w:hAnsi="Wingdings"/>
      </w:rPr>
    </w:lvl>
    <w:lvl w:ilvl="6" w:tplc="792061FC">
      <w:start w:val="1"/>
      <w:numFmt w:val="bullet"/>
      <w:lvlText w:val=""/>
      <w:lvlJc w:val="left"/>
      <w:pPr>
        <w:tabs>
          <w:tab w:val="num" w:pos="5040"/>
        </w:tabs>
        <w:ind w:left="5040" w:hanging="360"/>
      </w:pPr>
      <w:rPr>
        <w:rFonts w:ascii="Symbol" w:hAnsi="Symbol"/>
      </w:rPr>
    </w:lvl>
    <w:lvl w:ilvl="7" w:tplc="6EDC867E">
      <w:start w:val="1"/>
      <w:numFmt w:val="bullet"/>
      <w:lvlText w:val="o"/>
      <w:lvlJc w:val="left"/>
      <w:pPr>
        <w:tabs>
          <w:tab w:val="num" w:pos="5760"/>
        </w:tabs>
        <w:ind w:left="5760" w:hanging="360"/>
      </w:pPr>
      <w:rPr>
        <w:rFonts w:ascii="Courier New" w:hAnsi="Courier New"/>
      </w:rPr>
    </w:lvl>
    <w:lvl w:ilvl="8" w:tplc="1B2473C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18EDDD8">
      <w:start w:val="1"/>
      <w:numFmt w:val="bullet"/>
      <w:lvlText w:val=""/>
      <w:lvlJc w:val="left"/>
      <w:pPr>
        <w:ind w:left="720" w:hanging="360"/>
      </w:pPr>
      <w:rPr>
        <w:rFonts w:ascii="Symbol" w:hAnsi="Symbol"/>
      </w:rPr>
    </w:lvl>
    <w:lvl w:ilvl="1" w:tplc="5762C810">
      <w:start w:val="1"/>
      <w:numFmt w:val="bullet"/>
      <w:lvlText w:val="o"/>
      <w:lvlJc w:val="left"/>
      <w:pPr>
        <w:tabs>
          <w:tab w:val="num" w:pos="1440"/>
        </w:tabs>
        <w:ind w:left="1440" w:hanging="360"/>
      </w:pPr>
      <w:rPr>
        <w:rFonts w:ascii="Courier New" w:hAnsi="Courier New"/>
      </w:rPr>
    </w:lvl>
    <w:lvl w:ilvl="2" w:tplc="A6C8FB24">
      <w:start w:val="1"/>
      <w:numFmt w:val="bullet"/>
      <w:lvlText w:val=""/>
      <w:lvlJc w:val="left"/>
      <w:pPr>
        <w:tabs>
          <w:tab w:val="num" w:pos="2160"/>
        </w:tabs>
        <w:ind w:left="2160" w:hanging="360"/>
      </w:pPr>
      <w:rPr>
        <w:rFonts w:ascii="Wingdings" w:hAnsi="Wingdings"/>
      </w:rPr>
    </w:lvl>
    <w:lvl w:ilvl="3" w:tplc="376CAB72">
      <w:start w:val="1"/>
      <w:numFmt w:val="bullet"/>
      <w:lvlText w:val=""/>
      <w:lvlJc w:val="left"/>
      <w:pPr>
        <w:tabs>
          <w:tab w:val="num" w:pos="2880"/>
        </w:tabs>
        <w:ind w:left="2880" w:hanging="360"/>
      </w:pPr>
      <w:rPr>
        <w:rFonts w:ascii="Symbol" w:hAnsi="Symbol"/>
      </w:rPr>
    </w:lvl>
    <w:lvl w:ilvl="4" w:tplc="C7020C36">
      <w:start w:val="1"/>
      <w:numFmt w:val="bullet"/>
      <w:lvlText w:val="o"/>
      <w:lvlJc w:val="left"/>
      <w:pPr>
        <w:tabs>
          <w:tab w:val="num" w:pos="3600"/>
        </w:tabs>
        <w:ind w:left="3600" w:hanging="360"/>
      </w:pPr>
      <w:rPr>
        <w:rFonts w:ascii="Courier New" w:hAnsi="Courier New"/>
      </w:rPr>
    </w:lvl>
    <w:lvl w:ilvl="5" w:tplc="E53EFA98">
      <w:start w:val="1"/>
      <w:numFmt w:val="bullet"/>
      <w:lvlText w:val=""/>
      <w:lvlJc w:val="left"/>
      <w:pPr>
        <w:tabs>
          <w:tab w:val="num" w:pos="4320"/>
        </w:tabs>
        <w:ind w:left="4320" w:hanging="360"/>
      </w:pPr>
      <w:rPr>
        <w:rFonts w:ascii="Wingdings" w:hAnsi="Wingdings"/>
      </w:rPr>
    </w:lvl>
    <w:lvl w:ilvl="6" w:tplc="1B1EB2EE">
      <w:start w:val="1"/>
      <w:numFmt w:val="bullet"/>
      <w:lvlText w:val=""/>
      <w:lvlJc w:val="left"/>
      <w:pPr>
        <w:tabs>
          <w:tab w:val="num" w:pos="5040"/>
        </w:tabs>
        <w:ind w:left="5040" w:hanging="360"/>
      </w:pPr>
      <w:rPr>
        <w:rFonts w:ascii="Symbol" w:hAnsi="Symbol"/>
      </w:rPr>
    </w:lvl>
    <w:lvl w:ilvl="7" w:tplc="D3807864">
      <w:start w:val="1"/>
      <w:numFmt w:val="bullet"/>
      <w:lvlText w:val="o"/>
      <w:lvlJc w:val="left"/>
      <w:pPr>
        <w:tabs>
          <w:tab w:val="num" w:pos="5760"/>
        </w:tabs>
        <w:ind w:left="5760" w:hanging="360"/>
      </w:pPr>
      <w:rPr>
        <w:rFonts w:ascii="Courier New" w:hAnsi="Courier New"/>
      </w:rPr>
    </w:lvl>
    <w:lvl w:ilvl="8" w:tplc="35B26DC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62A6FCC">
      <w:start w:val="1"/>
      <w:numFmt w:val="bullet"/>
      <w:lvlText w:val=""/>
      <w:lvlJc w:val="left"/>
      <w:pPr>
        <w:ind w:left="720" w:hanging="360"/>
      </w:pPr>
      <w:rPr>
        <w:rFonts w:ascii="Symbol" w:hAnsi="Symbol"/>
      </w:rPr>
    </w:lvl>
    <w:lvl w:ilvl="1" w:tplc="66EAB9C2">
      <w:start w:val="1"/>
      <w:numFmt w:val="bullet"/>
      <w:lvlText w:val="o"/>
      <w:lvlJc w:val="left"/>
      <w:pPr>
        <w:tabs>
          <w:tab w:val="num" w:pos="1440"/>
        </w:tabs>
        <w:ind w:left="1440" w:hanging="360"/>
      </w:pPr>
      <w:rPr>
        <w:rFonts w:ascii="Courier New" w:hAnsi="Courier New"/>
      </w:rPr>
    </w:lvl>
    <w:lvl w:ilvl="2" w:tplc="E38873E6">
      <w:start w:val="1"/>
      <w:numFmt w:val="bullet"/>
      <w:lvlText w:val=""/>
      <w:lvlJc w:val="left"/>
      <w:pPr>
        <w:tabs>
          <w:tab w:val="num" w:pos="2160"/>
        </w:tabs>
        <w:ind w:left="2160" w:hanging="360"/>
      </w:pPr>
      <w:rPr>
        <w:rFonts w:ascii="Wingdings" w:hAnsi="Wingdings"/>
      </w:rPr>
    </w:lvl>
    <w:lvl w:ilvl="3" w:tplc="ABBE26DC">
      <w:start w:val="1"/>
      <w:numFmt w:val="bullet"/>
      <w:lvlText w:val=""/>
      <w:lvlJc w:val="left"/>
      <w:pPr>
        <w:tabs>
          <w:tab w:val="num" w:pos="2880"/>
        </w:tabs>
        <w:ind w:left="2880" w:hanging="360"/>
      </w:pPr>
      <w:rPr>
        <w:rFonts w:ascii="Symbol" w:hAnsi="Symbol"/>
      </w:rPr>
    </w:lvl>
    <w:lvl w:ilvl="4" w:tplc="3F0C3BCA">
      <w:start w:val="1"/>
      <w:numFmt w:val="bullet"/>
      <w:lvlText w:val="o"/>
      <w:lvlJc w:val="left"/>
      <w:pPr>
        <w:tabs>
          <w:tab w:val="num" w:pos="3600"/>
        </w:tabs>
        <w:ind w:left="3600" w:hanging="360"/>
      </w:pPr>
      <w:rPr>
        <w:rFonts w:ascii="Courier New" w:hAnsi="Courier New"/>
      </w:rPr>
    </w:lvl>
    <w:lvl w:ilvl="5" w:tplc="05E0B51E">
      <w:start w:val="1"/>
      <w:numFmt w:val="bullet"/>
      <w:lvlText w:val=""/>
      <w:lvlJc w:val="left"/>
      <w:pPr>
        <w:tabs>
          <w:tab w:val="num" w:pos="4320"/>
        </w:tabs>
        <w:ind w:left="4320" w:hanging="360"/>
      </w:pPr>
      <w:rPr>
        <w:rFonts w:ascii="Wingdings" w:hAnsi="Wingdings"/>
      </w:rPr>
    </w:lvl>
    <w:lvl w:ilvl="6" w:tplc="DFC886DC">
      <w:start w:val="1"/>
      <w:numFmt w:val="bullet"/>
      <w:lvlText w:val=""/>
      <w:lvlJc w:val="left"/>
      <w:pPr>
        <w:tabs>
          <w:tab w:val="num" w:pos="5040"/>
        </w:tabs>
        <w:ind w:left="5040" w:hanging="360"/>
      </w:pPr>
      <w:rPr>
        <w:rFonts w:ascii="Symbol" w:hAnsi="Symbol"/>
      </w:rPr>
    </w:lvl>
    <w:lvl w:ilvl="7" w:tplc="40A69646">
      <w:start w:val="1"/>
      <w:numFmt w:val="bullet"/>
      <w:lvlText w:val="o"/>
      <w:lvlJc w:val="left"/>
      <w:pPr>
        <w:tabs>
          <w:tab w:val="num" w:pos="5760"/>
        </w:tabs>
        <w:ind w:left="5760" w:hanging="360"/>
      </w:pPr>
      <w:rPr>
        <w:rFonts w:ascii="Courier New" w:hAnsi="Courier New"/>
      </w:rPr>
    </w:lvl>
    <w:lvl w:ilvl="8" w:tplc="600E502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F861C7A">
      <w:start w:val="1"/>
      <w:numFmt w:val="bullet"/>
      <w:lvlText w:val=""/>
      <w:lvlJc w:val="left"/>
      <w:pPr>
        <w:ind w:left="720" w:hanging="360"/>
      </w:pPr>
      <w:rPr>
        <w:rFonts w:ascii="Symbol" w:hAnsi="Symbol"/>
      </w:rPr>
    </w:lvl>
    <w:lvl w:ilvl="1" w:tplc="E08E2CE8">
      <w:start w:val="1"/>
      <w:numFmt w:val="bullet"/>
      <w:lvlText w:val="o"/>
      <w:lvlJc w:val="left"/>
      <w:pPr>
        <w:tabs>
          <w:tab w:val="num" w:pos="1440"/>
        </w:tabs>
        <w:ind w:left="1440" w:hanging="360"/>
      </w:pPr>
      <w:rPr>
        <w:rFonts w:ascii="Courier New" w:hAnsi="Courier New"/>
      </w:rPr>
    </w:lvl>
    <w:lvl w:ilvl="2" w:tplc="328A67CA">
      <w:start w:val="1"/>
      <w:numFmt w:val="bullet"/>
      <w:lvlText w:val=""/>
      <w:lvlJc w:val="left"/>
      <w:pPr>
        <w:tabs>
          <w:tab w:val="num" w:pos="2160"/>
        </w:tabs>
        <w:ind w:left="2160" w:hanging="360"/>
      </w:pPr>
      <w:rPr>
        <w:rFonts w:ascii="Wingdings" w:hAnsi="Wingdings"/>
      </w:rPr>
    </w:lvl>
    <w:lvl w:ilvl="3" w:tplc="07CEBEEC">
      <w:start w:val="1"/>
      <w:numFmt w:val="bullet"/>
      <w:lvlText w:val=""/>
      <w:lvlJc w:val="left"/>
      <w:pPr>
        <w:tabs>
          <w:tab w:val="num" w:pos="2880"/>
        </w:tabs>
        <w:ind w:left="2880" w:hanging="360"/>
      </w:pPr>
      <w:rPr>
        <w:rFonts w:ascii="Symbol" w:hAnsi="Symbol"/>
      </w:rPr>
    </w:lvl>
    <w:lvl w:ilvl="4" w:tplc="FD3C8C78">
      <w:start w:val="1"/>
      <w:numFmt w:val="bullet"/>
      <w:lvlText w:val="o"/>
      <w:lvlJc w:val="left"/>
      <w:pPr>
        <w:tabs>
          <w:tab w:val="num" w:pos="3600"/>
        </w:tabs>
        <w:ind w:left="3600" w:hanging="360"/>
      </w:pPr>
      <w:rPr>
        <w:rFonts w:ascii="Courier New" w:hAnsi="Courier New"/>
      </w:rPr>
    </w:lvl>
    <w:lvl w:ilvl="5" w:tplc="485AFF9A">
      <w:start w:val="1"/>
      <w:numFmt w:val="bullet"/>
      <w:lvlText w:val=""/>
      <w:lvlJc w:val="left"/>
      <w:pPr>
        <w:tabs>
          <w:tab w:val="num" w:pos="4320"/>
        </w:tabs>
        <w:ind w:left="4320" w:hanging="360"/>
      </w:pPr>
      <w:rPr>
        <w:rFonts w:ascii="Wingdings" w:hAnsi="Wingdings"/>
      </w:rPr>
    </w:lvl>
    <w:lvl w:ilvl="6" w:tplc="3AB0C126">
      <w:start w:val="1"/>
      <w:numFmt w:val="bullet"/>
      <w:lvlText w:val=""/>
      <w:lvlJc w:val="left"/>
      <w:pPr>
        <w:tabs>
          <w:tab w:val="num" w:pos="5040"/>
        </w:tabs>
        <w:ind w:left="5040" w:hanging="360"/>
      </w:pPr>
      <w:rPr>
        <w:rFonts w:ascii="Symbol" w:hAnsi="Symbol"/>
      </w:rPr>
    </w:lvl>
    <w:lvl w:ilvl="7" w:tplc="46A23A60">
      <w:start w:val="1"/>
      <w:numFmt w:val="bullet"/>
      <w:lvlText w:val="o"/>
      <w:lvlJc w:val="left"/>
      <w:pPr>
        <w:tabs>
          <w:tab w:val="num" w:pos="5760"/>
        </w:tabs>
        <w:ind w:left="5760" w:hanging="360"/>
      </w:pPr>
      <w:rPr>
        <w:rFonts w:ascii="Courier New" w:hAnsi="Courier New"/>
      </w:rPr>
    </w:lvl>
    <w:lvl w:ilvl="8" w:tplc="F036F77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D725E94">
      <w:start w:val="1"/>
      <w:numFmt w:val="bullet"/>
      <w:lvlText w:val=""/>
      <w:lvlJc w:val="left"/>
      <w:pPr>
        <w:ind w:left="720" w:hanging="360"/>
      </w:pPr>
      <w:rPr>
        <w:rFonts w:ascii="Symbol" w:hAnsi="Symbol"/>
      </w:rPr>
    </w:lvl>
    <w:lvl w:ilvl="1" w:tplc="CFEE80D4">
      <w:start w:val="1"/>
      <w:numFmt w:val="bullet"/>
      <w:lvlText w:val="o"/>
      <w:lvlJc w:val="left"/>
      <w:pPr>
        <w:tabs>
          <w:tab w:val="num" w:pos="1440"/>
        </w:tabs>
        <w:ind w:left="1440" w:hanging="360"/>
      </w:pPr>
      <w:rPr>
        <w:rFonts w:ascii="Courier New" w:hAnsi="Courier New"/>
      </w:rPr>
    </w:lvl>
    <w:lvl w:ilvl="2" w:tplc="A59A923C">
      <w:start w:val="1"/>
      <w:numFmt w:val="bullet"/>
      <w:lvlText w:val=""/>
      <w:lvlJc w:val="left"/>
      <w:pPr>
        <w:tabs>
          <w:tab w:val="num" w:pos="2160"/>
        </w:tabs>
        <w:ind w:left="2160" w:hanging="360"/>
      </w:pPr>
      <w:rPr>
        <w:rFonts w:ascii="Wingdings" w:hAnsi="Wingdings"/>
      </w:rPr>
    </w:lvl>
    <w:lvl w:ilvl="3" w:tplc="B5E0C650">
      <w:start w:val="1"/>
      <w:numFmt w:val="bullet"/>
      <w:lvlText w:val=""/>
      <w:lvlJc w:val="left"/>
      <w:pPr>
        <w:tabs>
          <w:tab w:val="num" w:pos="2880"/>
        </w:tabs>
        <w:ind w:left="2880" w:hanging="360"/>
      </w:pPr>
      <w:rPr>
        <w:rFonts w:ascii="Symbol" w:hAnsi="Symbol"/>
      </w:rPr>
    </w:lvl>
    <w:lvl w:ilvl="4" w:tplc="A664D5CC">
      <w:start w:val="1"/>
      <w:numFmt w:val="bullet"/>
      <w:lvlText w:val="o"/>
      <w:lvlJc w:val="left"/>
      <w:pPr>
        <w:tabs>
          <w:tab w:val="num" w:pos="3600"/>
        </w:tabs>
        <w:ind w:left="3600" w:hanging="360"/>
      </w:pPr>
      <w:rPr>
        <w:rFonts w:ascii="Courier New" w:hAnsi="Courier New"/>
      </w:rPr>
    </w:lvl>
    <w:lvl w:ilvl="5" w:tplc="A9442E1A">
      <w:start w:val="1"/>
      <w:numFmt w:val="bullet"/>
      <w:lvlText w:val=""/>
      <w:lvlJc w:val="left"/>
      <w:pPr>
        <w:tabs>
          <w:tab w:val="num" w:pos="4320"/>
        </w:tabs>
        <w:ind w:left="4320" w:hanging="360"/>
      </w:pPr>
      <w:rPr>
        <w:rFonts w:ascii="Wingdings" w:hAnsi="Wingdings"/>
      </w:rPr>
    </w:lvl>
    <w:lvl w:ilvl="6" w:tplc="0A281918">
      <w:start w:val="1"/>
      <w:numFmt w:val="bullet"/>
      <w:lvlText w:val=""/>
      <w:lvlJc w:val="left"/>
      <w:pPr>
        <w:tabs>
          <w:tab w:val="num" w:pos="5040"/>
        </w:tabs>
        <w:ind w:left="5040" w:hanging="360"/>
      </w:pPr>
      <w:rPr>
        <w:rFonts w:ascii="Symbol" w:hAnsi="Symbol"/>
      </w:rPr>
    </w:lvl>
    <w:lvl w:ilvl="7" w:tplc="F1AE23B6">
      <w:start w:val="1"/>
      <w:numFmt w:val="bullet"/>
      <w:lvlText w:val="o"/>
      <w:lvlJc w:val="left"/>
      <w:pPr>
        <w:tabs>
          <w:tab w:val="num" w:pos="5760"/>
        </w:tabs>
        <w:ind w:left="5760" w:hanging="360"/>
      </w:pPr>
      <w:rPr>
        <w:rFonts w:ascii="Courier New" w:hAnsi="Courier New"/>
      </w:rPr>
    </w:lvl>
    <w:lvl w:ilvl="8" w:tplc="4C9C87A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DAC1C1A">
      <w:start w:val="1"/>
      <w:numFmt w:val="bullet"/>
      <w:lvlText w:val=""/>
      <w:lvlJc w:val="left"/>
      <w:pPr>
        <w:ind w:left="720" w:hanging="360"/>
      </w:pPr>
      <w:rPr>
        <w:rFonts w:ascii="Symbol" w:hAnsi="Symbol"/>
      </w:rPr>
    </w:lvl>
    <w:lvl w:ilvl="1" w:tplc="97620EEE">
      <w:start w:val="1"/>
      <w:numFmt w:val="bullet"/>
      <w:lvlText w:val="o"/>
      <w:lvlJc w:val="left"/>
      <w:pPr>
        <w:tabs>
          <w:tab w:val="num" w:pos="1440"/>
        </w:tabs>
        <w:ind w:left="1440" w:hanging="360"/>
      </w:pPr>
      <w:rPr>
        <w:rFonts w:ascii="Courier New" w:hAnsi="Courier New"/>
      </w:rPr>
    </w:lvl>
    <w:lvl w:ilvl="2" w:tplc="3C247CC6">
      <w:start w:val="1"/>
      <w:numFmt w:val="bullet"/>
      <w:lvlText w:val=""/>
      <w:lvlJc w:val="left"/>
      <w:pPr>
        <w:tabs>
          <w:tab w:val="num" w:pos="2160"/>
        </w:tabs>
        <w:ind w:left="2160" w:hanging="360"/>
      </w:pPr>
      <w:rPr>
        <w:rFonts w:ascii="Wingdings" w:hAnsi="Wingdings"/>
      </w:rPr>
    </w:lvl>
    <w:lvl w:ilvl="3" w:tplc="473C183A">
      <w:start w:val="1"/>
      <w:numFmt w:val="bullet"/>
      <w:lvlText w:val=""/>
      <w:lvlJc w:val="left"/>
      <w:pPr>
        <w:tabs>
          <w:tab w:val="num" w:pos="2880"/>
        </w:tabs>
        <w:ind w:left="2880" w:hanging="360"/>
      </w:pPr>
      <w:rPr>
        <w:rFonts w:ascii="Symbol" w:hAnsi="Symbol"/>
      </w:rPr>
    </w:lvl>
    <w:lvl w:ilvl="4" w:tplc="A9080E64">
      <w:start w:val="1"/>
      <w:numFmt w:val="bullet"/>
      <w:lvlText w:val="o"/>
      <w:lvlJc w:val="left"/>
      <w:pPr>
        <w:tabs>
          <w:tab w:val="num" w:pos="3600"/>
        </w:tabs>
        <w:ind w:left="3600" w:hanging="360"/>
      </w:pPr>
      <w:rPr>
        <w:rFonts w:ascii="Courier New" w:hAnsi="Courier New"/>
      </w:rPr>
    </w:lvl>
    <w:lvl w:ilvl="5" w:tplc="586A6CBA">
      <w:start w:val="1"/>
      <w:numFmt w:val="bullet"/>
      <w:lvlText w:val=""/>
      <w:lvlJc w:val="left"/>
      <w:pPr>
        <w:tabs>
          <w:tab w:val="num" w:pos="4320"/>
        </w:tabs>
        <w:ind w:left="4320" w:hanging="360"/>
      </w:pPr>
      <w:rPr>
        <w:rFonts w:ascii="Wingdings" w:hAnsi="Wingdings"/>
      </w:rPr>
    </w:lvl>
    <w:lvl w:ilvl="6" w:tplc="AA365F24">
      <w:start w:val="1"/>
      <w:numFmt w:val="bullet"/>
      <w:lvlText w:val=""/>
      <w:lvlJc w:val="left"/>
      <w:pPr>
        <w:tabs>
          <w:tab w:val="num" w:pos="5040"/>
        </w:tabs>
        <w:ind w:left="5040" w:hanging="360"/>
      </w:pPr>
      <w:rPr>
        <w:rFonts w:ascii="Symbol" w:hAnsi="Symbol"/>
      </w:rPr>
    </w:lvl>
    <w:lvl w:ilvl="7" w:tplc="61045A7E">
      <w:start w:val="1"/>
      <w:numFmt w:val="bullet"/>
      <w:lvlText w:val="o"/>
      <w:lvlJc w:val="left"/>
      <w:pPr>
        <w:tabs>
          <w:tab w:val="num" w:pos="5760"/>
        </w:tabs>
        <w:ind w:left="5760" w:hanging="360"/>
      </w:pPr>
      <w:rPr>
        <w:rFonts w:ascii="Courier New" w:hAnsi="Courier New"/>
      </w:rPr>
    </w:lvl>
    <w:lvl w:ilvl="8" w:tplc="EDE631E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F16B1F4">
      <w:start w:val="1"/>
      <w:numFmt w:val="bullet"/>
      <w:lvlText w:val=""/>
      <w:lvlJc w:val="left"/>
      <w:pPr>
        <w:ind w:left="720" w:hanging="360"/>
      </w:pPr>
      <w:rPr>
        <w:rFonts w:ascii="Symbol" w:hAnsi="Symbol"/>
      </w:rPr>
    </w:lvl>
    <w:lvl w:ilvl="1" w:tplc="52EEDF54">
      <w:start w:val="1"/>
      <w:numFmt w:val="bullet"/>
      <w:lvlText w:val="o"/>
      <w:lvlJc w:val="left"/>
      <w:pPr>
        <w:tabs>
          <w:tab w:val="num" w:pos="1440"/>
        </w:tabs>
        <w:ind w:left="1440" w:hanging="360"/>
      </w:pPr>
      <w:rPr>
        <w:rFonts w:ascii="Courier New" w:hAnsi="Courier New"/>
      </w:rPr>
    </w:lvl>
    <w:lvl w:ilvl="2" w:tplc="2BBAFB1E">
      <w:start w:val="1"/>
      <w:numFmt w:val="bullet"/>
      <w:lvlText w:val=""/>
      <w:lvlJc w:val="left"/>
      <w:pPr>
        <w:tabs>
          <w:tab w:val="num" w:pos="2160"/>
        </w:tabs>
        <w:ind w:left="2160" w:hanging="360"/>
      </w:pPr>
      <w:rPr>
        <w:rFonts w:ascii="Wingdings" w:hAnsi="Wingdings"/>
      </w:rPr>
    </w:lvl>
    <w:lvl w:ilvl="3" w:tplc="772AE2E8">
      <w:start w:val="1"/>
      <w:numFmt w:val="bullet"/>
      <w:lvlText w:val=""/>
      <w:lvlJc w:val="left"/>
      <w:pPr>
        <w:tabs>
          <w:tab w:val="num" w:pos="2880"/>
        </w:tabs>
        <w:ind w:left="2880" w:hanging="360"/>
      </w:pPr>
      <w:rPr>
        <w:rFonts w:ascii="Symbol" w:hAnsi="Symbol"/>
      </w:rPr>
    </w:lvl>
    <w:lvl w:ilvl="4" w:tplc="77EAE6D2">
      <w:start w:val="1"/>
      <w:numFmt w:val="bullet"/>
      <w:lvlText w:val="o"/>
      <w:lvlJc w:val="left"/>
      <w:pPr>
        <w:tabs>
          <w:tab w:val="num" w:pos="3600"/>
        </w:tabs>
        <w:ind w:left="3600" w:hanging="360"/>
      </w:pPr>
      <w:rPr>
        <w:rFonts w:ascii="Courier New" w:hAnsi="Courier New"/>
      </w:rPr>
    </w:lvl>
    <w:lvl w:ilvl="5" w:tplc="C5E69BC6">
      <w:start w:val="1"/>
      <w:numFmt w:val="bullet"/>
      <w:lvlText w:val=""/>
      <w:lvlJc w:val="left"/>
      <w:pPr>
        <w:tabs>
          <w:tab w:val="num" w:pos="4320"/>
        </w:tabs>
        <w:ind w:left="4320" w:hanging="360"/>
      </w:pPr>
      <w:rPr>
        <w:rFonts w:ascii="Wingdings" w:hAnsi="Wingdings"/>
      </w:rPr>
    </w:lvl>
    <w:lvl w:ilvl="6" w:tplc="9C70FBFC">
      <w:start w:val="1"/>
      <w:numFmt w:val="bullet"/>
      <w:lvlText w:val=""/>
      <w:lvlJc w:val="left"/>
      <w:pPr>
        <w:tabs>
          <w:tab w:val="num" w:pos="5040"/>
        </w:tabs>
        <w:ind w:left="5040" w:hanging="360"/>
      </w:pPr>
      <w:rPr>
        <w:rFonts w:ascii="Symbol" w:hAnsi="Symbol"/>
      </w:rPr>
    </w:lvl>
    <w:lvl w:ilvl="7" w:tplc="962C7C64">
      <w:start w:val="1"/>
      <w:numFmt w:val="bullet"/>
      <w:lvlText w:val="o"/>
      <w:lvlJc w:val="left"/>
      <w:pPr>
        <w:tabs>
          <w:tab w:val="num" w:pos="5760"/>
        </w:tabs>
        <w:ind w:left="5760" w:hanging="360"/>
      </w:pPr>
      <w:rPr>
        <w:rFonts w:ascii="Courier New" w:hAnsi="Courier New"/>
      </w:rPr>
    </w:lvl>
    <w:lvl w:ilvl="8" w:tplc="986617CE">
      <w:start w:val="1"/>
      <w:numFmt w:val="bullet"/>
      <w:lvlText w:val=""/>
      <w:lvlJc w:val="left"/>
      <w:pPr>
        <w:tabs>
          <w:tab w:val="num" w:pos="6480"/>
        </w:tabs>
        <w:ind w:left="6480" w:hanging="360"/>
      </w:pPr>
      <w:rPr>
        <w:rFonts w:ascii="Wingdings" w:hAnsi="Wingdings"/>
      </w:rPr>
    </w:lvl>
  </w:abstractNum>
  <w:num w:numId="1" w16cid:durableId="2138907577">
    <w:abstractNumId w:val="0"/>
  </w:num>
  <w:num w:numId="2" w16cid:durableId="1440681993">
    <w:abstractNumId w:val="1"/>
  </w:num>
  <w:num w:numId="3" w16cid:durableId="1192959728">
    <w:abstractNumId w:val="2"/>
  </w:num>
  <w:num w:numId="4" w16cid:durableId="491529544">
    <w:abstractNumId w:val="3"/>
  </w:num>
  <w:num w:numId="5" w16cid:durableId="587617332">
    <w:abstractNumId w:val="4"/>
  </w:num>
  <w:num w:numId="6" w16cid:durableId="1056314167">
    <w:abstractNumId w:val="5"/>
  </w:num>
  <w:num w:numId="7" w16cid:durableId="887103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85479"/>
    <w:rsid w:val="00353432"/>
    <w:rsid w:val="00367BA0"/>
    <w:rsid w:val="00466480"/>
    <w:rsid w:val="006A3F9F"/>
    <w:rsid w:val="00885479"/>
    <w:rsid w:val="00951EB7"/>
    <w:rsid w:val="00C171D6"/>
    <w:rsid w:val="00D514C7"/>
    <w:rsid w:val="00E977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96E0"/>
  <w15:docId w15:val="{AE2013D7-622C-42DC-8175-80C3B51D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60" w:lineRule="atLeast"/>
    </w:pPr>
    <w:rPr>
      <w:color w:val="343434"/>
    </w:rPr>
  </w:style>
  <w:style w:type="paragraph" w:customStyle="1" w:styleId="div">
    <w:name w:val="div"/>
    <w:basedOn w:val="Normal"/>
  </w:style>
  <w:style w:type="paragraph" w:customStyle="1" w:styleId="divdocumentdivfirstparagraphPARAGRAPHNAME">
    <w:name w:val="div_document_div_firstparagraph_PARAGRAPH_NAME"/>
    <w:basedOn w:val="Normal"/>
  </w:style>
  <w:style w:type="paragraph" w:customStyle="1" w:styleId="divdocumentname">
    <w:name w:val="div_document_name"/>
    <w:basedOn w:val="Normal"/>
    <w:pPr>
      <w:spacing w:line="750" w:lineRule="atLeast"/>
    </w:pPr>
    <w:rPr>
      <w:b/>
      <w:bCs/>
      <w:color w:val="252932"/>
      <w:sz w:val="68"/>
      <w:szCs w:val="68"/>
    </w:rPr>
  </w:style>
  <w:style w:type="character" w:customStyle="1" w:styleId="span">
    <w:name w:val="span"/>
    <w:basedOn w:val="DefaultParagraphFont"/>
    <w:rPr>
      <w:bdr w:val="none" w:sz="0" w:space="0" w:color="auto"/>
      <w:vertAlign w:val="baseline"/>
    </w:rPr>
  </w:style>
  <w:style w:type="character" w:customStyle="1" w:styleId="divdocumentword-break">
    <w:name w:val="div_document_word-break"/>
    <w:basedOn w:val="DefaultParagraphFont"/>
  </w:style>
  <w:style w:type="paragraph" w:customStyle="1" w:styleId="documentresumeTitle">
    <w:name w:val="document_resumeTitle"/>
    <w:basedOn w:val="Normal"/>
    <w:rPr>
      <w:color w:val="252932"/>
      <w:sz w:val="32"/>
      <w:szCs w:val="32"/>
    </w:rPr>
  </w:style>
  <w:style w:type="paragraph" w:customStyle="1" w:styleId="documentsummarysection">
    <w:name w:val="document_summary_section"/>
    <w:basedOn w:val="Normal"/>
  </w:style>
  <w:style w:type="paragraph" w:customStyle="1" w:styleId="divdocumentsummaryfirstparagraph">
    <w:name w:val="div_document_summary_firstparagraph"/>
    <w:basedOn w:val="Normal"/>
  </w:style>
  <w:style w:type="paragraph" w:customStyle="1" w:styleId="divdocumentsummaryparagraphsinglecolumn">
    <w:name w:val="div_document_summary_paragraph_singlecolumn"/>
    <w:basedOn w:val="Normal"/>
  </w:style>
  <w:style w:type="paragraph" w:customStyle="1" w:styleId="divdocumentli">
    <w:name w:val="div_document_li"/>
    <w:basedOn w:val="Normal"/>
    <w:pPr>
      <w:pBdr>
        <w:left w:val="none" w:sz="0" w:space="5" w:color="auto"/>
      </w:pBdr>
    </w:pPr>
  </w:style>
  <w:style w:type="character" w:customStyle="1" w:styleId="divdocumentparentContainerleft-box">
    <w:name w:val="div_document_parentContainer_left-box"/>
    <w:basedOn w:val="DefaultParagraphFont"/>
  </w:style>
  <w:style w:type="paragraph" w:customStyle="1" w:styleId="divdocumentleft-boxsectionnth-child1">
    <w:name w:val="div_document_left-box_section_nth-child(1)"/>
    <w:basedOn w:val="Normal"/>
  </w:style>
  <w:style w:type="paragraph" w:customStyle="1" w:styleId="divdocumentdivfirstparagraph">
    <w:name w:val="div_document_div_firstparagraph"/>
    <w:basedOn w:val="Normal"/>
  </w:style>
  <w:style w:type="paragraph" w:customStyle="1" w:styleId="documentprflPic">
    <w:name w:val="document_prflPic"/>
    <w:basedOn w:val="Normal"/>
  </w:style>
  <w:style w:type="paragraph" w:customStyle="1" w:styleId="documentprflPicdiv">
    <w:name w:val="document_prflPic &gt; div"/>
    <w:basedOn w:val="Normal"/>
  </w:style>
  <w:style w:type="character" w:customStyle="1" w:styleId="documentprflPicimg">
    <w:name w:val="document_prflPic_img"/>
    <w:basedOn w:val="DefaultParagraphFont"/>
  </w:style>
  <w:style w:type="character" w:customStyle="1" w:styleId="divdocumentsectioniconCell">
    <w:name w:val="div_document_section_iconCell"/>
    <w:basedOn w:val="DefaultParagraphFont"/>
  </w:style>
  <w:style w:type="character" w:customStyle="1" w:styleId="documentheadingIcon">
    <w:name w:val="document_headingIcon"/>
    <w:basedOn w:val="DefaultParagraphFont"/>
  </w:style>
  <w:style w:type="character" w:customStyle="1" w:styleId="divdocumentsectiontitleCell">
    <w:name w:val="div_document_section_titleCell"/>
    <w:basedOn w:val="DefaultParagraphFont"/>
  </w:style>
  <w:style w:type="character" w:customStyle="1" w:styleId="divdocumentsectiontitle">
    <w:name w:val="div_document_sectiontitle"/>
    <w:basedOn w:val="DefaultParagraphFont"/>
    <w:rPr>
      <w:color w:val="252932"/>
      <w:sz w:val="32"/>
      <w:szCs w:val="32"/>
    </w:rPr>
  </w:style>
  <w:style w:type="table" w:customStyle="1" w:styleId="divdocumentdivheading">
    <w:name w:val="div_document_div_heading"/>
    <w:basedOn w:val="TableNormal"/>
    <w:tblPr/>
  </w:style>
  <w:style w:type="paragraph" w:customStyle="1" w:styleId="divdocumentleft-boxSECTIONCNTCparagraphsinglecolumn">
    <w:name w:val="div_document_left-box_SECTION_CNTC_paragraph_singlecolumn"/>
    <w:basedOn w:val="Normal"/>
  </w:style>
  <w:style w:type="paragraph" w:customStyle="1" w:styleId="divdocumenttxtBold">
    <w:name w:val="div_document_txtBold"/>
    <w:basedOn w:val="Normal"/>
    <w:rPr>
      <w:b/>
      <w:bCs/>
    </w:rPr>
  </w:style>
  <w:style w:type="paragraph" w:customStyle="1" w:styleId="divdocumentword-breakParagraph">
    <w:name w:val="div_document_word-break Paragraph"/>
    <w:basedOn w:val="Normal"/>
  </w:style>
  <w:style w:type="paragraph" w:customStyle="1" w:styleId="divdocumentmt5">
    <w:name w:val="div_document_mt5"/>
    <w:basedOn w:val="Normal"/>
  </w:style>
  <w:style w:type="paragraph" w:customStyle="1" w:styleId="divdocumentcommon-lngg-skillparagraph">
    <w:name w:val="div_document_common-lngg-skill_paragraph"/>
    <w:basedOn w:val="Normal"/>
  </w:style>
  <w:style w:type="character" w:customStyle="1" w:styleId="divCharacter">
    <w:name w:val="div Character"/>
    <w:basedOn w:val="DefaultParagraphFont"/>
    <w:rPr>
      <w:bdr w:val="none" w:sz="0" w:space="0" w:color="auto"/>
      <w:vertAlign w:val="baseline"/>
    </w:rPr>
  </w:style>
  <w:style w:type="paragraph" w:customStyle="1" w:styleId="divdocumentleft-boxsinglecolumn">
    <w:name w:val="div_document_left-box_singlecolumn"/>
    <w:basedOn w:val="Normal"/>
  </w:style>
  <w:style w:type="character" w:customStyle="1" w:styleId="documentleft-boxcommon-lngg-skillleftlnggcell">
    <w:name w:val="document_left-box_common-lngg-skill_leftlnggcell"/>
    <w:basedOn w:val="DefaultParagraphFont"/>
  </w:style>
  <w:style w:type="character" w:customStyle="1" w:styleId="divdocumentcommon-lngg-skillparagraphratingText">
    <w:name w:val="div_document_common-lngg-skill_paragraph_ratingText"/>
    <w:basedOn w:val="DefaultParagraphFont"/>
  </w:style>
  <w:style w:type="character" w:customStyle="1" w:styleId="documentleft-boxcommon-lngg-skillmidSpacingCell">
    <w:name w:val="document_left-box_common-lngg-skill_midSpacingCell"/>
    <w:basedOn w:val="DefaultParagraphFont"/>
  </w:style>
  <w:style w:type="character" w:customStyle="1" w:styleId="documentleft-boxcommon-lngg-skillrightlnggcell">
    <w:name w:val="document_left-box_common-lngg-skill_rightlnggcell"/>
    <w:basedOn w:val="DefaultParagraphFont"/>
  </w:style>
  <w:style w:type="table" w:customStyle="1" w:styleId="Bgtable">
    <w:name w:val="Bgtable"/>
    <w:basedOn w:val="TableNormal"/>
    <w:tblPr/>
  </w:style>
  <w:style w:type="paragraph" w:customStyle="1" w:styleId="divdocumentparentContainerleft-boxParagraph">
    <w:name w:val="div_document_parentContainer_left-box Paragraph"/>
    <w:basedOn w:val="Normal"/>
    <w:pPr>
      <w:textAlignment w:val="top"/>
    </w:pPr>
  </w:style>
  <w:style w:type="character" w:customStyle="1" w:styleId="emptymiddlecell">
    <w:name w:val="emptymiddlecell"/>
    <w:basedOn w:val="DefaultParagraphFont"/>
  </w:style>
  <w:style w:type="character" w:customStyle="1" w:styleId="divdocumentparentContainerright-box">
    <w:name w:val="div_document_parentContainer_right-box"/>
    <w:basedOn w:val="DefaultParagraphFont"/>
  </w:style>
  <w:style w:type="character" w:customStyle="1" w:styleId="divdocumentsectionnth-child1iconCell">
    <w:name w:val="div_document_section_nth-child(1)_iconCell"/>
    <w:basedOn w:val="DefaultParagraphFont"/>
  </w:style>
  <w:style w:type="character" w:customStyle="1" w:styleId="divdocumentsectionnth-child1titleCell">
    <w:name w:val="div_document_section_nth-child(1)_titleCell"/>
    <w:basedOn w:val="DefaultParagraphFont"/>
  </w:style>
  <w:style w:type="character" w:customStyle="1" w:styleId="divdocumentright-boxpaddedlinedate-content">
    <w:name w:val="div_document_right-box_paddedline_date-content"/>
    <w:basedOn w:val="DefaultParagraphFont"/>
    <w:rPr>
      <w:b/>
      <w:bCs/>
    </w:rPr>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rPr>
      <w:b w:val="0"/>
      <w:bCs w:val="0"/>
    </w:rPr>
  </w:style>
  <w:style w:type="paragraph" w:customStyle="1" w:styleId="divdocumentpaddedline">
    <w:name w:val="div_document_paddedline"/>
    <w:basedOn w:val="Normal"/>
  </w:style>
  <w:style w:type="character" w:customStyle="1" w:styleId="divdocumenttxtBoldCharacter">
    <w:name w:val="div_document_txtBold Character"/>
    <w:basedOn w:val="DefaultParagraphFont"/>
    <w:rPr>
      <w:b/>
      <w:bCs/>
    </w:rPr>
  </w:style>
  <w:style w:type="paragraph" w:customStyle="1" w:styleId="divdocumenttxtItl">
    <w:name w:val="div_document_txtItl"/>
    <w:basedOn w:val="Normal"/>
    <w:rPr>
      <w:i/>
      <w:iCs/>
    </w:rPr>
  </w:style>
  <w:style w:type="table" w:customStyle="1" w:styleId="divdocumentdivfirstparagraphTable">
    <w:name w:val="div_document_div_firstparagraph Table"/>
    <w:basedOn w:val="TableNormal"/>
    <w:tblPr/>
  </w:style>
  <w:style w:type="table" w:customStyle="1" w:styleId="divdocumentdivparagraph">
    <w:name w:val="div_document_div_paragraph"/>
    <w:basedOn w:val="TableNormal"/>
    <w:tblPr/>
  </w:style>
  <w:style w:type="character" w:customStyle="1" w:styleId="divdocumenteducationjoblocation">
    <w:name w:val="div_document_education_joblocation"/>
    <w:basedOn w:val="DefaultParagraphFont"/>
    <w:rPr>
      <w:i/>
      <w:iCs/>
    </w:rPr>
  </w:style>
  <w:style w:type="paragraph" w:customStyle="1" w:styleId="p">
    <w:name w:val="p"/>
    <w:basedOn w:val="Normal"/>
  </w:style>
  <w:style w:type="paragraph" w:customStyle="1" w:styleId="divdocumentright-boxparagraphsinglecolumn">
    <w:name w:val="div_document_right-box_paragraph_singlecolumn"/>
    <w:basedOn w:val="Normal"/>
  </w:style>
  <w:style w:type="character" w:customStyle="1" w:styleId="Strong1">
    <w:name w:val="Strong1"/>
    <w:basedOn w:val="DefaultParagraphFont"/>
    <w:rPr>
      <w:bdr w:val="none" w:sz="0" w:space="0" w:color="auto"/>
      <w:vertAlign w:val="baseline"/>
    </w:rPr>
  </w:style>
  <w:style w:type="table" w:customStyle="1" w:styleId="divdocumentparentContainer">
    <w:name w:val="div_document_parentContainer"/>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Mitesh Shinde</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Mitesh Shinde</dc:title>
  <cp:lastModifiedBy>Mitesh Shinde</cp:lastModifiedBy>
  <cp:revision>3</cp:revision>
  <dcterms:created xsi:type="dcterms:W3CDTF">2025-01-21T12:28:00Z</dcterms:created>
  <dcterms:modified xsi:type="dcterms:W3CDTF">2025-08-21T03:00:00Z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3d25c2d4-d384-4906-8f8e-b116bd45903f</vt:lpwstr>
  </property>
  <property fmtid="{D5CDD505-2E9C-101B-9397-08002B2CF9AE}" pid="3" name="x1ye=0">
    <vt:lpwstr>uIYAAB+LCAAAAAAABAAUmbW2q1AURT+IArcSd3c6HIK7fP27L01GigzknL3WnCBygkChhAjhAgrBDMVCAsXyPIQyMMRSiOj3dKvRovGy2P6bJDucXBxtyCgejAsT5Z/y5VRA6wfhNbIZszZHQCFY0/m38Mw0ED6dB567w/bw1YIPfBHfmNv8Orpc95KkQNm5p/iyjSu/lIuR4FO2mYXgqyosXqUSvVqJ05nFOX4w9jqfXRwgHHaWmoDhVRzPZ1H</vt:lpwstr>
  </property>
  <property fmtid="{D5CDD505-2E9C-101B-9397-08002B2CF9AE}" pid="4" name="x1ye=1">
    <vt:lpwstr>mON8hV3khRyIEX98QPsWwkEUWGb2fC+yBma6PqIdv66vtt/KFRssr/J2tZdJRBJphBVsxwjW3PN12oJo5WgEVnW006Mb9/IhcVE0KAnzCSKgieK1q5fr6Il8cU2kI1nh0dtqVgE9mg34glaYP221IYuo/JbLZv2uNBeP5tN9KbhC7xGB95BNw2O1kJJUpEZAQq5dare4xIN6KbfNZIos9zj6FZrYvFbTr6Yqv6p1ikAESo7S8ImUvXzsdPP2e3+</vt:lpwstr>
  </property>
  <property fmtid="{D5CDD505-2E9C-101B-9397-08002B2CF9AE}" pid="5" name="x1ye=10">
    <vt:lpwstr>FYfBFKmoLgVVbkQWHh6gB7vClBewBzfcKcJT5SSSwaBcc0mrEa/3btr+TkzwFVXKZuQUCXQIpiq4YGWuMwMLhfNnxVq5YYaAHAU2DoO6YwQgII4Ab5+VUEqjzzcZUvJtvmXCdgo0h+MhuDe6/iIyVIbzlhVBqvQonVw5shLa/eQtB8Egk3QDLLluzrXqfbqp2FuQMqxd3FVtxA5cDWGMboCYgUMmMIUtG/3xHSYTJociTYrW9fKXMAW3zpYuwKL</vt:lpwstr>
  </property>
  <property fmtid="{D5CDD505-2E9C-101B-9397-08002B2CF9AE}" pid="6" name="x1ye=100">
    <vt:lpwstr>T337WzNdpwJd9PomGZeNMhANSTrdP+SMvpTPbzhx27hxzWxo1G1I1msvYhGONSaX+tPkY4IJngY+3B15VfOI5nRopzJzLOmo4kkO3g0novi65dbCsuevvB0wsosxTOYhDAzV2yC+PAOPjYLIFhoHPrEb+SXkd8R2BmDu2/CLFSPJKfB430O2fTrsvkEj1gj2EUukI7E/RfCLIZKYtkO+grzLH6ck8zBZgbGIKaOMNJj1ckmXEL5WAuxy75T2LEU</vt:lpwstr>
  </property>
  <property fmtid="{D5CDD505-2E9C-101B-9397-08002B2CF9AE}" pid="7" name="x1ye=101">
    <vt:lpwstr>EN3b7vyh78CaE6uBZWEynUHJYYKOm/gY4EGDsbiuegPNlwYDoxtD+2JL6Le+Yf+rLTon2SlO0xLUftnM7gLG8OKs1X0/bgxhlxTucKkmjQDU1kXvQEQ/142jSvmf9/prdGrZ9v/JqoaVh1yPq/1smfbvQMX7fl0Iyk81B1nPZiVUgy+z83nXt4xORjnaXXzWetH7N2hFyvq5gpxtXj3So1gp03ETj8JIzqZhc2A02yccGsq5gkAPBTaJmDRD3uM</vt:lpwstr>
  </property>
  <property fmtid="{D5CDD505-2E9C-101B-9397-08002B2CF9AE}" pid="8" name="x1ye=102">
    <vt:lpwstr>ZyXUExrJTAhK5IrkEH1+6dzawKmf9T9LzgZRetytmuH5iPAJl5qzbBnIG92t+Fu6AL+XYTDCDU4Ks+OLCveqXYebwv3+tncrh9Q29l90VWORHBZqJHVUEzoB3h/+qmQ4bbtSmZGzmDrCM7bNto8H0jzgm7/mZn5m51m6jmMr3sgkaL57Pd2lwUjzdcsEPdF6CM3NQuXgse2jtaOnBWFWdAPUgyX32Cinnql6mrz0nkRDr7GOr/jLCGAVAFh7O5q</vt:lpwstr>
  </property>
  <property fmtid="{D5CDD505-2E9C-101B-9397-08002B2CF9AE}" pid="9" name="x1ye=103">
    <vt:lpwstr>1/pVCMNWuOrh6qNnqZ/rTuffV5H1X4xx3Wn1/eLinbyT6/azi4LpF9z4KNrhRZ9Z+G1DK2zmW5l9lpBdSGpGlIMTeM1C2aiNidLLBQq/NqxmzbgpXY35yA9QVJeAOY3w6b0lHjzxV4PGm/zvn8TyPVxN+8IlF6Bq+JcZWs8m+4z8qQZxhrkJnuAbfA/rEAUJZ/slaP8Ofltq48rqiZnwpCKV4gMx9Ai5zqD0CyFJhBHl3jCKfHTFvgJ5YLPxh5n</vt:lpwstr>
  </property>
  <property fmtid="{D5CDD505-2E9C-101B-9397-08002B2CF9AE}" pid="10" name="x1ye=104">
    <vt:lpwstr>FDFGa994ZHtvxe4GbiUEOZ/dyWfnB32oLtR7po2rlrTX4F/+9UUyep5J31Xx5nL8wCF509CK/TSU3I9J802etqrOj9WsU2IY7viJ7q2iy9NxvzKsoUPKZzd6l4MGndjOatlTuFjqKLXTR1dzZPgRXk67lo7UH2F+lXPzHiEA4WlhB09rtzzLYqQX/SCR6cPoM9X22Xk6i8lIOZjPtf4OquWQvJRBXz3qbuDedDnMbQBrLYp0Fg82Chk+TG6WPSp</vt:lpwstr>
  </property>
  <property fmtid="{D5CDD505-2E9C-101B-9397-08002B2CF9AE}" pid="11" name="x1ye=105">
    <vt:lpwstr>MIiMB3dcq3KYeHEWrMFXhqloe8ijrjIaadF9Bwj7F0xF6LF1cFmTNur4axM8g+rmAwGTfXlNlJTy4D6IkqHaU9Xbu6i3Bh93/p8syPC9+/9NvYeW6Adjg5B6BY+EkBZlYTHlDzsqptLf4G3DitrZe4Lg+H515rgGQc9GZYt79mEry5XY6Oo5XvY08rn82bkaQOJ7mCiO/ypyRb9CxiKXc6bfYWEVf6O/OosRUM/JlVu1+A55/+iDoPeD+y0Lfe8</vt:lpwstr>
  </property>
  <property fmtid="{D5CDD505-2E9C-101B-9397-08002B2CF9AE}" pid="12" name="x1ye=106">
    <vt:lpwstr>rTwwXQz8VZkaaHlwV3lrBmQhbf3UlCs/Oken4Z29FIf+ULg4InB9JeVRROZ0f9CTUJSRclkf06bJUPnQRHHNTPwPppFI4TdbpiY39DzAWkkWBxUU/f0MWgTwSknYkAZRn0+lCSE0oKPfmjXRmap3y0H0mdWq98TdSl1gT0ITTQCDZwh0pHQ2B4kqP7MhMFcYBvsF8umBQUHRdmIovNoRKvfEHG9O1IenJ0i181V0z3n+7nWwbRsNatajyuENLJd</vt:lpwstr>
  </property>
  <property fmtid="{D5CDD505-2E9C-101B-9397-08002B2CF9AE}" pid="13" name="x1ye=107">
    <vt:lpwstr>/buvtEE9MxB8cWUgq95IJ3ynPiVLojhG73q2EdWA7qZ8cjEjFVkC8i/McI6FIwlbmR6ZIEdYpkQvMVXf547y+RnC/DPot/W1wj9/6E0HH4n0ecz6YNK3cHriEOxqcrVbjn7RbcGdtwjit8OJyQbPa/blnDw00rPYc1IZFFO14o62MrkasgtEnyDoGU2jPwltrx8srCjZx4ZKlmbldOAMYRA+u/DeeZgP/ijzeP3OsU+w2SxE7XEvI3JOqQE6Ezp</vt:lpwstr>
  </property>
  <property fmtid="{D5CDD505-2E9C-101B-9397-08002B2CF9AE}" pid="14" name="x1ye=108">
    <vt:lpwstr>jYRxfKBG0B187HbjlDcO7SqBX0E/fI1c7eVuCJrB2MCkTKUH912QDi8Hdsxe88UK5TDAl32B81KmQU/oeWh34pKrrj5lhv26iZT6fspUGgzIEgtmLkvs5wE+GP/iObdxJhLD/qJclhaQu4Tk98B/7Y0s5coGndVlbmXIx1yAQWLF9FB6FPX4UP71PERMh48tTbjlmC/J67cCCoQ3ij38Mg75JLh0hj0i4BQcWHcE81JN7zVq6dGVdodYWXQlhKk</vt:lpwstr>
  </property>
  <property fmtid="{D5CDD505-2E9C-101B-9397-08002B2CF9AE}" pid="15" name="x1ye=109">
    <vt:lpwstr>go+cq9dhTdjC1YNgPT3iE/PiVcvCq4sCwED6z9Hl4VDpasuF8WPVanvFEJuM+Ao0tuYue8zkcHUdbdeV5fFsIlMTXRAVKb8tgNLrLQm5/cveinG3jIz/XHElyAyYKlcVy3XerxSHoyus/30z2CxA3uDzL7VcvtqNyaGJMz3ELxBFmTUKrDLHmXb+R7R+b1p76ssjtBoWqrtY5zOPQNV+xt80Vu87gAyrxRSxTAe6PIILfnY+i7AYco9e+YiJMU2</vt:lpwstr>
  </property>
  <property fmtid="{D5CDD505-2E9C-101B-9397-08002B2CF9AE}" pid="16" name="x1ye=11">
    <vt:lpwstr>4Oxdgsj3VslrQPf/BM2XVM83FYVqOMmLjoh1WZs/rOHCdn0j2RF7A+iQcJLaynbX+y5zrbqchbz26rcLoegEyoTgcrWdKp+yEab14KdlI9QEo1ExADa/SAbcQo93JdKMTyOsOhgCcybn8XRnE3fKFoxjIp9XIEP0lH/jV7/6+3RibJc6vOJM2/Qu/hfKcABpljADmXBZoJPFlPdR4Fs++qSTZEmxztwJcI8FMlgd1tz9untitTnqtyfCKJvnSXB</vt:lpwstr>
  </property>
  <property fmtid="{D5CDD505-2E9C-101B-9397-08002B2CF9AE}" pid="17" name="x1ye=110">
    <vt:lpwstr>HMC3t052Ye0DmzpIxOrvm8Nmk7V8jYVyub72waIXTqmo1wYdumvrW7FpS8tvCns98zXl8tXeKp/QTJqYe6m61zte8G5yshhzGITcGL+TPPgIJW5jUrvq1Q04y5LsdAUo4QE5IGaAPAY2fQFIiIR4JFUkrylm9Kicj+wCVhTRPUJ00Ws74u1t9FwemnpV62gmv9G38AYCbycudDoBztZpYIzP2ftB4YyHjkYmD3fKxZrGOLHwXSKEQkPKJiVnKyG</vt:lpwstr>
  </property>
  <property fmtid="{D5CDD505-2E9C-101B-9397-08002B2CF9AE}" pid="18" name="x1ye=111">
    <vt:lpwstr>K38ZQ6bwSo7YesDpffWSb8CW5XABo36MhW1k3efS7CwxDHecyFkSW0aEwMU9ucAeVtlLvcch3HoV/48rpJpotRvC97apRB+7NZcrlbQ5mCnjf1kTAYa6EqBJWa9tFVPjChhc6ky6PWTwZawFt/UW+QiQe09H1zVOWwfpAUYmCsWvb+G/wvB3wLfEpwKBUCIGShppjCzVXsQteKUl/0M2acrOsZHi1YBP+iDWx9EQYlR/TYea5Q8GQ2tLQfxUijU</vt:lpwstr>
  </property>
  <property fmtid="{D5CDD505-2E9C-101B-9397-08002B2CF9AE}" pid="19" name="x1ye=112">
    <vt:lpwstr>m4Q7zfdzb+QWkV6XdeMsD+laGFDD941Wfh2tQX2P67CCOfzdXAHxN+SCO0Odb7dNlIVypqsJMrsIlfhXLMF0eFZuUaxgv+I8Ej1lNIa+r3ADqi7kzqdVwei8BUi61WxxxNgRlVUV9D6zlknd71kI3w4LXT8ZWqCLBTOwees/Wj647ohLuzCbQ4S+RuWrPYmj6ysC4EHwtnWrzfWD7cbeTs9XQMqHkkUI445T9ahaAKhvK2JNntOYap/mRjPUdF2</vt:lpwstr>
  </property>
  <property fmtid="{D5CDD505-2E9C-101B-9397-08002B2CF9AE}" pid="20" name="x1ye=113">
    <vt:lpwstr>um0jKZz6wRLQegxu0pVtQ8CubXq4s5AcsGjQIwNiKBZ9cHEj/bVrZN4/FUj8lc9Xb7bDvqOsZ4k9pcB6EElP457VaA1Wfo8VdLRWlIeSU1p3wON8aovf7NBWWUZi+ltYUsXflXO5hEj+kRvCgyDT0uLucdKd+PQ8rob47aEdBkruvB8KGHL0T6MSxkwJ2f1OngMefpMAxcuyqwC4feZd1sqyibsyzAN0YQJf4tjPzkNHzZtXeY4lqw1GkeH899t</vt:lpwstr>
  </property>
  <property fmtid="{D5CDD505-2E9C-101B-9397-08002B2CF9AE}" pid="21" name="x1ye=114">
    <vt:lpwstr>cYU/w5Q0ug+5WaQ8qs3IOfLMGLYOyI5c66GI10cm/+8ReAuAa8r+CatPu3rz/Hx9T56MlOH+cWHYE+8rhhedp1lmtEuRatX8uPAaBTY4pOYTrKo1f0gdS4cYRWzOJkygcCXTErGwIpUmcQwxZRoiZGNFJkfKzwUSwT0QbyXFMWfBadpPqcTLSyDt0KIIiN5ZscYkMmgCae0WkjB3uCu3De1VWHLhcb/gH6/pg+67PifqDdlLkPJ++0INMjUH2bk</vt:lpwstr>
  </property>
  <property fmtid="{D5CDD505-2E9C-101B-9397-08002B2CF9AE}" pid="22" name="x1ye=115">
    <vt:lpwstr>Ug7mYttRbZ60LvN+Jfl5IhEM9J/0tNSLWrtz4lXWnL/3TsKorr7I4knuu8MJYsi8J3FyWc+CjRAgNqxbGb2ew5a5eRNW4dbB9Fid9xkDRr+M3a2p1FohI/JMi5aX2Dfz8zwqiXWP2w6qnRhnFWSh+ntr218cK/seTxtIIOQorxMyd1HJitNrTtzJPJTPwZFTUlWQgvk10ork8qNPsKbO88EkQMjTFYLsVbcL3txdKn2YUxBHjoW+7JfW2GprTNp</vt:lpwstr>
  </property>
  <property fmtid="{D5CDD505-2E9C-101B-9397-08002B2CF9AE}" pid="23" name="x1ye=116">
    <vt:lpwstr>pPw9wXQ+S4qY0BttNGihHs5OPnqeoDFOD3APi4jIT1vcolb5y5M5mBfeYsPLqnaw8V2ommudrJhwDogWvNsVzChCTHatqri4VoOIJo1vLG/zQ4mofL1HY6VkxoxKb9guP06zvib1qDMEJSYkhaS0LOx7aEgUu+naKBr/L82Cq5oPSwVsh6KSZTurPjwDBdgzO/z/B9wRX1S2ivsMykIbVZE9VbXNJ6LenzEIzer1vMNrxxUSExeay47Vo8zPUE/</vt:lpwstr>
  </property>
  <property fmtid="{D5CDD505-2E9C-101B-9397-08002B2CF9AE}" pid="24" name="x1ye=117">
    <vt:lpwstr>NxcrpeX/51eW0OrU7UwkfKk/HJvjE2z0av2r5BWarkhKt3VNaI0rXpD+fDdbS983voYS5bfjYj8dGJPMCnikxAxVkkxGkIz1WWVvLKH9iuwqE34qSfgDxdgJ+MEAKL94iPtunuKvvOb9rR9D6Unogb2pd/uhVYU2fcqPyvukoIX51XaMFoCfmoINnQHwGFrcUaijolzW1LvELu1TDTKMIe0bSQ8hv3ZdLEzp901EUMOIuZLMxbfs96t2ExRsvBd</vt:lpwstr>
  </property>
  <property fmtid="{D5CDD505-2E9C-101B-9397-08002B2CF9AE}" pid="25" name="x1ye=118">
    <vt:lpwstr>Zxc+2HbIsE8PJDRjJz5NkySopQTXpGFgI5xurZmdmN4HuPS+GeEIiiBq1hfrX9iFE8kJflquk6H25qxGsJBWI+PuzRzz4Ln8OJEHLcNykX7RG+gC058UZBNnQPPIz9ReFPWT5GFl+vSnm2zcDjdZH5WFLVpbH1XurKNGUeiorVc+IrpjXBUztffHvaL7IkSfa1IVJT/CgUJpL5ZaOpkNb4jSO6djPKTMePFUyeYnnAl3ithk+VSAZOE95dAYKtq</vt:lpwstr>
  </property>
  <property fmtid="{D5CDD505-2E9C-101B-9397-08002B2CF9AE}" pid="26" name="x1ye=119">
    <vt:lpwstr>GQCqoM+tqSCvYSGA4V1lmGCrL5vMFYaUP4ArfmqauL4AZ9IzpM7WQ/CA5MPbHdbm3sn2ZDpHwyMrO3xDnuKbjeto4sjfVEYrZFwDBHj4ydCKoL5GQyEvSZg0e5+HUcGa2miyWYLG8J3IXG66a6CetH/GUGtQgqkjNIyeq+7czm4Y3kKiowdNepphpyqwXntLbiEscKdWkS/o1ocOeiXKXgWr3+UyVOA+kNbGxsz3ULSsp/5hS5Odsu22b2tioHj</vt:lpwstr>
  </property>
  <property fmtid="{D5CDD505-2E9C-101B-9397-08002B2CF9AE}" pid="27" name="x1ye=12">
    <vt:lpwstr>/lmH+MRUWh7RnYySJkO90dXs5KB8SgfZAxpAtO/84QBWilRoIlTSGz5uvXlSEt7LtYwrkmTCARaVlzunFTvt30Q8U/+t700DKIDGoVx7Y4ojXoTvktlA10O9C6xTXcXU76Tq7FULEZT2WTAII45UyKorHgv777xLHSScidJbFKIpSzVA1pwSHliEamKn1Jiv0XhqhuHNOhsIImH/xehf73Ge2VYh65DJTj0fdE+6cw50OwZ/YeerviM3E58kTm9</vt:lpwstr>
  </property>
  <property fmtid="{D5CDD505-2E9C-101B-9397-08002B2CF9AE}" pid="28" name="x1ye=120">
    <vt:lpwstr>38Pw6XqG5/YbIksl1YsJIXU9garrvrR+hOSZy1lbZbElVg6Ffdifp60LJc1J1sqmT8LdWxvEiJcq3HW+gf9KHC7LCzLFSaKdk8h4iXv8h6n6wKlR2wQo9RQW5PlwHgFh33tCQ0GWkC/+IJpKlMxnpjJdvpZ6aOS42ruYFHceWYt70VVXcMc35JD9u+E9jPzIASRPx4Wcc3qNnNuSUyPUp56E32qEJSAnWiYiaVwEMV4rAWbsVEGtuUmSzpdBcEA</vt:lpwstr>
  </property>
  <property fmtid="{D5CDD505-2E9C-101B-9397-08002B2CF9AE}" pid="29" name="x1ye=121">
    <vt:lpwstr>pMPSe9OjoA27S1EGVl34R6Ia4fH+BX7ijGxPVB8Lj09P1zWgRL27zHu2n88mpj9WKWxePgX+7CbJKYj0jP7rt8XjJZQbQ4KaaFmmc7k8SdXDOjug3zPmfkDhQr2KnpTuSuVKKmT4nnA16bTdL83CarKBc9bv4/tR+jmyaFOJR25LisCDuEwgk1aTBmq9/4nSp4ARO+cPNcWwVLzt0vqZlrIZoo2qXNFvvShsf/N9dDrbuS3zib2O+jPihINhmZD</vt:lpwstr>
  </property>
  <property fmtid="{D5CDD505-2E9C-101B-9397-08002B2CF9AE}" pid="30" name="x1ye=122">
    <vt:lpwstr>gWT2hD7XWAVUKnF7zn+L56BvJIYUmrbadzTtIleI9Q1WW9kFByFygRO1KLTGKACB0OEv/DBW3MLvDoucRKf+RQPyMHsq49YxgfaopWNsDHpiJwB5QxDO4DeVV+5Rv3qi69OXEq2rVHnXEuxEUONjIHdzqAoQomLUwwv/0yuj/imkAYgkuboE8PjLJUhY5qbI3wOAFDUxjSYUl0Epne6lOfiQ0y7DUmP4uCkZhRLRYQitkzy9o+z/Nwf7L7VgQ4N</vt:lpwstr>
  </property>
  <property fmtid="{D5CDD505-2E9C-101B-9397-08002B2CF9AE}" pid="31" name="x1ye=123">
    <vt:lpwstr>xTwZlZ1VUF5melgRCgQe7wj/Og7dScuhREbp0UrovkZDCIAyLKSh6yaElMNb75JYs8BvM0CmFkc19XrPEZfcrkw8BEyHzF/WeK0HLMRVQFPbk1iZdHPJSNrR5x7yUlz/Sk5tE/MM/urc2exi+VRPhkGmGUiB9cxbcdkYLp8oppQ0M52/cLfghHDBS2pvw7RPjZSSTlAfZfrcShNEuOctdwR2IrDJ2QBxzJVeqfMQKj8p28q2PKi+y1NTeWVAyYc</vt:lpwstr>
  </property>
  <property fmtid="{D5CDD505-2E9C-101B-9397-08002B2CF9AE}" pid="32" name="x1ye=124">
    <vt:lpwstr>KZqH8ZJrm2MwzMafuJjZ0a5qasIaLcD617V+uRsm1JDCqXQbbbw2TuO1dGlZaiDtFQ25tkcLKqOD+PU4qeNXmfmqkef8GEzprVHbYpn1Vr8lPGj1t2fvOnFQnULkmjFPADBMRJqPTM5P0hlDIvgFNrRjZWJYmPAog21y/lu/pEb+7KzdolUv2/uXS16iM6TuTOq29asVnSqRZYAJKSYanjaeXauKx9wZ/ypc3eNvVgwLmy7Xcckqx7FEhKBTdaL</vt:lpwstr>
  </property>
  <property fmtid="{D5CDD505-2E9C-101B-9397-08002B2CF9AE}" pid="33" name="x1ye=125">
    <vt:lpwstr>tnfHpviaAeRd4T2sOGhWKYiMuexWAGcXhlEdmnPTnJShD6pW28gjxpxUTapkWWO31R6Ba7KEAvcF8v5kT7+OEJ1ZJKpxmPxqDDy5VwF0cWNtKsiqfCVE7Z8RPxyiJflEkSrb0Ff3dV1sKhhF34Ssa/qLCCb2xong98QP7+mZlzHDbb05uBSqvviQRpCHN8FCn0fcyTK75T+R7VTY9v+rocDkm9YMmz6G0f2E7m/utFLHHQG9Ui1QIjql8uRTp8m</vt:lpwstr>
  </property>
  <property fmtid="{D5CDD505-2E9C-101B-9397-08002B2CF9AE}" pid="34" name="x1ye=126">
    <vt:lpwstr>+Mxlq20hT984GQD5D6oGFANRFcrfKsqL6i3szgVtoYSeJum7plhtw5ZAg/UZEsmMpY3d683b/1PRapj3gZ0nd2NWBf37YNiT8LRTrabPbo2NWFWs0xjqlNlZ3gdcM8j4AqGMRYheVwZQNInqqiTChAWHhGsPX5suuRgKOEsK465fFqnp/2+SPza4vKRnMg30+yBHmh0WORwDTJUQTQb3ZpdjgudPIphQlMsnrP0L1v+hNB59vgDCz4bjiyObcmJ</vt:lpwstr>
  </property>
  <property fmtid="{D5CDD505-2E9C-101B-9397-08002B2CF9AE}" pid="35" name="x1ye=127">
    <vt:lpwstr>Hjb8y0aeiNuLEyes5/tmkuc+gbffCB8uI+huQWa3TsbsZSBLGdods2nxRevzJrtzWGUQHZyFeFfmgEF2+bQnpL4cpGBoFeRRquw9mfTQBTb2+KOV0LzRJL9nE/0xi2fOdNJLngdwf53mZ9CffhjmHGoOL/MpOLrin4nIZdXLVRdCmTERmoHJ3iBQ4+VCDonETpcjzNPXOEZsbDHuvhNhzaigI/RNs/8IIFneyPjia0uNeZ/8t6c3XS8kX4c1rXE</vt:lpwstr>
  </property>
  <property fmtid="{D5CDD505-2E9C-101B-9397-08002B2CF9AE}" pid="36" name="x1ye=128">
    <vt:lpwstr>NunhPp2kmHM4BEOGGVvMTcEnOzSK3DGi/yYp5rHoE1GKzJZuZD3T8H7TL/zq237q/cARI63Kl4sPaUW1OsoOxHhty24eSQB0TLyOfKtHyUJLN8tcTDGiVA9tOjyuIPl7jrzz2lg7nU6/2MbJTWJdlsv9xtbpwn0umKBBhiqyJ2KtdZsdkEZnEmQTiRzyMA8XO/6HN+j1f3r5KZI7J3chhhcCLvF75JP00rjD+Wtje3Sl55UrT5Q6j5CP+AiL0SW</vt:lpwstr>
  </property>
  <property fmtid="{D5CDD505-2E9C-101B-9397-08002B2CF9AE}" pid="37" name="x1ye=129">
    <vt:lpwstr>BqCeFhyPr+AtistM7MCDf15PMCUCRQmKVcChWFZDDfMcKo4l40qycONDug41LPXTEYrqopiTwpKdDx3zA4B6sbp9ZSpHtzCKl4iouWlwPmcdVVFx5U4Eihg456KZY66oYYozPClc/IZJh8WXQhdxGXy2sQr3cngIzoRot6QPc8YBt1f8XMFCU1UJ30mRxNGeUN20MzAOVzZCeKT8vSIa4xmCFXs0/msMcculCwMihzzUKy3PglIRDWjjI5aARWo</vt:lpwstr>
  </property>
  <property fmtid="{D5CDD505-2E9C-101B-9397-08002B2CF9AE}" pid="38" name="x1ye=13">
    <vt:lpwstr>S24c6XAjNNvEbvGgya3aLgWYI1HN7FO00ruq1Egl8RBBh8gVCscwOc7d5hegyZKjC0eWh+6kqNY1SwywlIcB3Ti+a40RqC3/itJlv+jev6WtVMGNBapI1z/N4LrhuSCHhOwkbUZie0igVzrovnz8cRhHZ3PeJj9Imb4YsdP5Am6TaGPuLb2ZxoRiqmxQkkLYmRA6P4KNtNTdjU1YHW81v+MjRNEYuF/G6u0a1ptgbr25E0gKnMhZ17gkkXelWQb</vt:lpwstr>
  </property>
  <property fmtid="{D5CDD505-2E9C-101B-9397-08002B2CF9AE}" pid="39" name="x1ye=130">
    <vt:lpwstr>CXYRBb7A5THeBWGur8VgiuiDMi2uGpS7Pxa9M/oNofY7jYzDQW+NkysdrzxaKy8pTybLSx+3A280JGuwc1viAPKkFFOlxaaMyPgFje6rEYyvw9RVJO+3+5PHe4imioWY2SG2lun5+UV0X1ewHd6pkerbCInxoTbjctcSJP1bdvfjfFtVwfA3bfjEbXvEofH9/nbiBa9sXTqEG5cQBWakHDhmqCsn7MkcwOoMoJYwtftKy+vEEVd8uHbrlkn8b4I</vt:lpwstr>
  </property>
  <property fmtid="{D5CDD505-2E9C-101B-9397-08002B2CF9AE}" pid="40" name="x1ye=131">
    <vt:lpwstr>EnDpRNawpwpYWHYS1k2EoknTMxxx2/Lje/Vn+piPa8lsZb058JC8nGNTDN27/0NpfwcdHWGkDA1SiPuZ2LDWYjReOKbF3LICh+gLz4VrgTDp5mrJTLitsnIyvEj/NyATcXGfuSHWj25NsZJbMBhQ0Unyj4/wSNAxP48gM9ciKHgbcMLdfc1bslDj2qpdyqInQbZSLeeBA348P1A3K44TY7Hx4oZcj9Ih5gMCNXLIuy0OSa5rnSozGbz1EZ5Uvs+</vt:lpwstr>
  </property>
  <property fmtid="{D5CDD505-2E9C-101B-9397-08002B2CF9AE}" pid="41" name="x1ye=132">
    <vt:lpwstr>1nwEQrCSIFZ8kpus2Yridau6W4Yy9j1ycv4+bPowo3OqP05DC3NgYsbYyhNiCl9Fwi9Tg5w1Usw5MwZzqFymCxLLfIS5bdUv6szG8rrI5nMI+kHo2NMv5G1IwNmd5EnlbqiGXkhgFAczQUtba4I1H1Q0ki1m4K2kYll4Dkm1/BO4jGmHGZIoibZYP8Wafp7GZEEioEPa7zF7kyxwRYoBvXCBD2wl9ifDyxso4aQIpC4oDih6vRd5G9p49nyvBx2</vt:lpwstr>
  </property>
  <property fmtid="{D5CDD505-2E9C-101B-9397-08002B2CF9AE}" pid="42" name="x1ye=133">
    <vt:lpwstr>ZKJDmpjp2xASoOBj6fDpz+lx2HwOJ+LtmOtp/xUjeyDI6auo6WxgHWvkoo1D1DXz1Of4J4PbCR3VpJZNb8a5lcnR3gQheEucrZ6VZxDx6URR1Xs/VOePOGcn1qurzV6F9JDkKBFEAPRALkFS4xSxAoqqER4Awu8YWHoRVn37oI2TEz/gvMtKX65cgBNqQm2YXNL75enckmXX1quXG4bT7jNeCUVbJ1AFdsVhnUvoGlk9PUrSQ7TlyitUkBkv8TO</vt:lpwstr>
  </property>
  <property fmtid="{D5CDD505-2E9C-101B-9397-08002B2CF9AE}" pid="43" name="x1ye=134">
    <vt:lpwstr>wXoXrWU6Nh7eoth33r5WxIhWP0tw5WRxIyG1WVC13ICK3R3BhrogxUmtsv9VRyjRXHWT96//5wyIRI5ZVIYA23hQ814n87vND4DiECrf6Ns0T62ummvdt5rKXqtMDp9gHMfJ/kXcwnlHWUsUGTITyN7CTUpj74TiHysdofVhgItbbo2glwr99O1yTsPTqr89y/LWuzFtX3xlVsRaYi8cHo8SPHjSJ6VXCJ+RP4PTTO6nCLyFakAWl3C1guncG8E</vt:lpwstr>
  </property>
  <property fmtid="{D5CDD505-2E9C-101B-9397-08002B2CF9AE}" pid="44" name="x1ye=135">
    <vt:lpwstr>npIWrcqWqRkI5C8v8cHMSQ/jYvT8ehlgXi/3MNEh394lx3l4rywcautazj0S7+zRCYaUo6oKINTqhX8/YkbnV3skf2ws3tCn4JKH24aPuzwAsS1GHwbzFO25gVM6Ggsj/4WDtHzwpWWSiw586Y9rVZjyO7iz65kdRf8XYsqlQfPWNOzfuuDTVkktvMs/Hia+oFh5/iy0IAPZL81jpA4vOXdqUMn/Q4TznvRh4GtbOZsQAv4L6ZUT1X/XCudGmTK</vt:lpwstr>
  </property>
  <property fmtid="{D5CDD505-2E9C-101B-9397-08002B2CF9AE}" pid="45" name="x1ye=136">
    <vt:lpwstr>boKGexNr7LhzCMc+A78iDjvhVGZjmdXSnS78MOFWqcQlb3brFRDC2uZK0wPgxcv0smv2tlmSiQSgdQyLL94USNVnuuGLfrwmK9aaSDDGjCvKJbhZZXNNUs11a3uRAdyZjEcM9dj8JQQ3xBCJ+nWMSWND+9pFy6zK+Ar2sJmlNH94jrawRyrrvPTv33/vsQOEuIYAAA==</vt:lpwstr>
  </property>
  <property fmtid="{D5CDD505-2E9C-101B-9397-08002B2CF9AE}" pid="46" name="x1ye=14">
    <vt:lpwstr>RGQIiwrKQ50BDpxp/re3OkW2vZsmfAF3pPFzlWxBbBEFtQSeZmlfY5rYx54H389dT0PVX3xy9aFi3QTguLe/b+L3rvtJBmLjW5Gskc5GafWNCQ3x3Vf8HCkngDr6BJIdQ7QkDL/HKM2/vx2kFAsTJKLGzgCaRxMbeSg61aZeqI9sKyEfFfPqLC8xdvzpXnbr8FSt3tNy2sdDezLK6WCt/Fkv0AdDgRuY6UlGc2fwqDcUR375CxJSQzsiREV7X3O</vt:lpwstr>
  </property>
  <property fmtid="{D5CDD505-2E9C-101B-9397-08002B2CF9AE}" pid="47" name="x1ye=15">
    <vt:lpwstr>PKtvuvjFViwj9HI6bfrGiAM+lwY/bgdO+p6+VNWh+28GOGtsEn2SX/Mv9VpsEIHua+G/EO8NeJ1nyr/ktAXVh5/rr1EL0wCqzJQ3BOiIhakfSlhcSz6/EawEwAWS7EV/eQzwgKr8paeIEjXgaQfEySJgNPbaIgkyWaLgFpWSMhVVUpeooGIvgpl/OPu44P9uAvLvbWwh6iJPPcstywFhFAAgUpl5752hsdH6OAQwqqr9dELJ9Hdub9+jo7KiFDr</vt:lpwstr>
  </property>
  <property fmtid="{D5CDD505-2E9C-101B-9397-08002B2CF9AE}" pid="48" name="x1ye=16">
    <vt:lpwstr>YZ8OkJytlkwT6VNOIlyWbSs2jt+ZUztbbNxHGl/cDy6mTbAgcC5YPtkCHcOOIuAEQau6asNLh3A3xw+tCIYjuA9TBIjGptRSVD5tYFswOzQCBiA0rlqqvw2abiCe0H4HhCVQm5FRVuXi5bVZLqvSQ8Eqw1Vd8UfkpvmkVyN2DYXjzk8698g11PxJxoBezqvwOvlqOesBgfulacaUZmNilHspLL9Af5/J38TN++H6FPQx/e5UqPCfeloyaZRP4wy</vt:lpwstr>
  </property>
  <property fmtid="{D5CDD505-2E9C-101B-9397-08002B2CF9AE}" pid="49" name="x1ye=17">
    <vt:lpwstr>KhoKNtqsMOSZpr781iCTtG3NGAuTlrpgEBNKta5MvECQI79O2pmY4RmmRH7EwsnQOrm3JSWx9wOR/Yg6MMSd25XdkhR/PMYNDzwPgXl/k2YKP13xGGtw3S/2TEQO4sLgTHfx1h78y6IV4y7pMD3P4L4Cshr3hn+ijvYBtaoIfeg+U9ehJj+vF1xSG3kvoNtC+BjP8tZOt5KrvhkEUORWegQSqoKXFecm1OLWcytnKJOQPKX0KORoah52ILxQbEB</vt:lpwstr>
  </property>
  <property fmtid="{D5CDD505-2E9C-101B-9397-08002B2CF9AE}" pid="50" name="x1ye=18">
    <vt:lpwstr>9E1EdoSd0lcY5N9UTFp11jA1Myg7heMuWTW7q7NlbafIvtV74gPfCuQ822MuGWTdwnk+KV8lc5AXWJW1VhUhVXUxle/v0zA8l3WPn+zumM7SlAcQmX8w8RR1srd3ZZRilM0zBIa2BiBuHyhXOOD8UVBiWfPfpBuCg3KF1am+LM+y/YEYeSd1Llt4BKeLmHvwR8n5sDGOloJouY34is0P53v11xX66x+gxqDomQ7GvtHzpwQiqT3RecI9Pn/eIf2</vt:lpwstr>
  </property>
  <property fmtid="{D5CDD505-2E9C-101B-9397-08002B2CF9AE}" pid="51" name="x1ye=19">
    <vt:lpwstr>12c6ACSZNhwMf+dBHx/7Z/vnTDtiOTczJXgwXS2YWKm6V75NWCg/lF5F3wNCsUo9JHC72e6ihjJhh9MdECWHxSQG5+rUMGpRu/PCjj3bNAlziBrMAoL10GkM9rkJzDnU9L8vHS5R4VzUg1sxW2dD2EHv8lOZl+rnegOosL83b91a1IW8H5zeMeYyQN4mAOWbIAuqWGw1P6cE+Y1NepGyIEzBSyu1HrLaMrYwQlxaolHEVbkbo99PU/hZXH/k2Uq</vt:lpwstr>
  </property>
  <property fmtid="{D5CDD505-2E9C-101B-9397-08002B2CF9AE}" pid="52" name="x1ye=2">
    <vt:lpwstr>87r6UJnMQDXKPG5xz6enUnGkWQykMfcim0k2CGw5GToXbl5CWJ6q2EtO0FHEm+A074mHX5IidfOPnv+QhbVML9gpHDPVnd5ScTfbDcwQmf3aFnQg+Cqy/GUiXWJYKTQyS+3vko/3Vhioi1U2d7hPuaaMrMuYc7YQv2wz+tVXaCCcbe850uci+x6pesEmlFVBvsBKf6oh/Q6OzB9GOqn0XuCkfVqzZ9/bCYzxQRJIepqKyZY7vPYoX6DE8r5PxZI</vt:lpwstr>
  </property>
  <property fmtid="{D5CDD505-2E9C-101B-9397-08002B2CF9AE}" pid="53" name="x1ye=20">
    <vt:lpwstr>+nCkjlaAN3qcRIKn21kQ/fjQTAiOQEiijO65V43DnzEzdJ+eSSwXEqh4N9xFkOSIhEpJSAHgqoFBr+E/5TGmBsydbjfZISv/zk0XsTGJroR6CO3vb/knLGhtUlSgF39GavbrbVcruFOero6qVWbSk6EzhvAR1QzVJlXBIskTneqowN2MjOupqiJJEKAvy/7FtEl1XGQUcKZe31gTnIzpWTQPDg4cxwO+/ArA8sOn3nHuisXqeq4Hvuy/p6wlLp3</vt:lpwstr>
  </property>
  <property fmtid="{D5CDD505-2E9C-101B-9397-08002B2CF9AE}" pid="54" name="x1ye=21">
    <vt:lpwstr>kkSUUowtGnRwBERWYcGWabdqWvJoCCXRzB1NOYVFXhuk2w+hDurTNPCWLkz9Oc2I26qB1dAnqP1eNdsrpa4CvZQAffQF4n4+SHvVQneauxlEGd6OHENZs+p1a66/zigilTdLbsyMYB3M3sw7apkJT8SJPj/P9G8bfxXKvpaxICa6SD+9mPmrKFR1DdI9BrqNllU3BUbUfMypxNufqQClqn+qPAj/8LVf1rsjHbVmtKWnFkQrGZ1aYyB2UOw2fit</vt:lpwstr>
  </property>
  <property fmtid="{D5CDD505-2E9C-101B-9397-08002B2CF9AE}" pid="55" name="x1ye=22">
    <vt:lpwstr>pAQH0seo/iM3gYqJnwg7yQOqZbcDn26HpZcwdk1mtIU15z+jfqSZ+P3Srw5MCj1LmsB2NdWl8/t+SVDq/a2pzV2Uy4rUFMKwbXz4MdeBMo8dM/mXlzxXdAp7/u6TJH299tBB2WaXzV+GuX0PlDiFmowUJNMwBWwX4pPM7dxzbZqrZKQk9BmztSfZkHBYNi4FwJ0uSDKDOO8G41kKCQM0FUr4iLtyLoadjY0J2NHFXCfgK1PpkffBi3TZ/tfX5BC</vt:lpwstr>
  </property>
  <property fmtid="{D5CDD505-2E9C-101B-9397-08002B2CF9AE}" pid="56" name="x1ye=23">
    <vt:lpwstr>z2X4orFz/pygzesSSRPNEqsR8vl95F/a07exNcD3QZIUqIsAYttewXx9CcSdiUvB1SfrTZMwzMX+wyZsYofBDo8CCEgO9Ej5QyGa31xfMrrnuOAQs7XGutJKyvJH9pqUfolZdFvRdYMomPN9tGWjp/xO2BjfJOHl2x4r8UdWFsTEliB9i21JIut+o1KPVbg4uHdY8+RiX7xxU28qzo6QvJceifrEuqJtxJS0IEhvEpuYzkKFWFHH2MVd4D0C7M2</vt:lpwstr>
  </property>
  <property fmtid="{D5CDD505-2E9C-101B-9397-08002B2CF9AE}" pid="57" name="x1ye=24">
    <vt:lpwstr>TqhfhQ3lMtKMmlPeDjSjXlC6nzPoPqco+Db4/SIOUt7i3S9Wh3TnnZE0TeGYpmU1Whq/d3rzkaAY8fnbcGmz5H9ZaR6nmIGRigmF4Li5KzA5js9FLP2VcJROBBTf3LYx4wZO8ES896M4cT2AfMV1+0z/bYj12jUfLrAx/rDQsA13hJQ71Dz1SqrgERvdlXlU8QUUE1+VC9bwDHCYn0CNyuFdVBE0hf1cqdvc8YFUK71pcETKCkmK46QX/aTBE+g</vt:lpwstr>
  </property>
  <property fmtid="{D5CDD505-2E9C-101B-9397-08002B2CF9AE}" pid="58" name="x1ye=25">
    <vt:lpwstr>c9XhLCf9Yum6M2LwDnBh7Xx5NPxICqcxVGehnRTzPgvsSc4zUQHBWcZygaebYX3Z4pnGyvwLzVes7gQpoEIoRMmuF9BWL4P8j2gksX1nv+ndwnRCPk6p5FhYPpCu2AvYTwRcd0tfMS6h3Ebx79kzBO2a+agZB1q76rNXdA3PU5HnvX3dIdyzrRN0d3RJYJ9zW5UqnVt4/pzletpd5A13pscKZSXDrbZH69ROJdq0vGkoCf78wkXLK+kIP8XeXcF</vt:lpwstr>
  </property>
  <property fmtid="{D5CDD505-2E9C-101B-9397-08002B2CF9AE}" pid="59" name="x1ye=26">
    <vt:lpwstr>Y5Q0Lw6x9R3BuCqcoDCvlT0uc3kAtlH3CLrP32nYHw54glPnzonXtTYgagbHhkevINou5y62vKAPatB4s8dqmZmafnLtBxncU1lQvzYu6BSr1hLhSX2y5JjuoPu2ZRgiktBDRzWw5ykvAQCXBMHyUAvYk1omwhLyEf9JXEaVD8uAGHLUHD5FPDPtzQubPU+/RRFQSRQG7s33yqJF8NRyv/6oZlM+FDDeLnFFT1V68+t6/jav5R4sCQ8AgdnW1C5</vt:lpwstr>
  </property>
  <property fmtid="{D5CDD505-2E9C-101B-9397-08002B2CF9AE}" pid="60" name="x1ye=27">
    <vt:lpwstr>PEb1GcpdOmKJAhm4FBScH0LkHTWsfAhptfzc2n99l+Mn9RrmHWv+Hf2Z7hM1rfIH/+GQ6eNREdbfxPz0tK15si+sOGj9nWpYLOWkLfNOa6tJIv++wvhMNUqP+CUbycahz2WBm3Q7Pl83/Lo0tUfSTSzs6LLUDCxy5TUujl/jx/+MOdho4hqgVXJdGlKCNkrMTzoJSvJ6jLCAz6b8DhChS0Sg9Nahs1JMQquU0f8iTq+A/D0B4kPmLpnQT7+4UEf</vt:lpwstr>
  </property>
  <property fmtid="{D5CDD505-2E9C-101B-9397-08002B2CF9AE}" pid="61" name="x1ye=28">
    <vt:lpwstr>GzdHzXWI0UZm51ld8r053Psv0jw0c5H1hfeOGoClfbjHd4u1IeZgCpea8as4SOz+aq7488pwIedA+eR75jDKH0kP2n+Y+oeZGghenKxHTSxRK1043Cmkhr4w4TzvrT8GkgeFSUGRM/ZlTO0eHU32+g2arynmWtH9oBt43WMsbUBuCiKiCQ+ZuxMSG+nt6uvEGMdt9HQ9WTtpctkqSCJYC679S7473kay7aYqe5evV6koqr5S+TECoKm511mNgq7</vt:lpwstr>
  </property>
  <property fmtid="{D5CDD505-2E9C-101B-9397-08002B2CF9AE}" pid="62" name="x1ye=29">
    <vt:lpwstr>A7zM4E7CuYSy5vLmJ38e37nc6zU9JfIqRFve1ga+MdehKYK9GyDyQ0r/tE4o7LrFxy6oIrQu/xpA+0BkJbSI0McLIvj9WinytAmsm5CcBO4JuzdhbCr8PlatrvZroOdcCXX1DngGqVwgttLpBAGvFMkjbP9nq60hW40RSrh5BKWbZ0yIkVewDg8J1GlEyYnqIsZJN2j9POOm6+SBZdcQUi/sLtlQVoHcHBqeFgabDA+Cx1NqGwTgtUyN4XCj/+9</vt:lpwstr>
  </property>
  <property fmtid="{D5CDD505-2E9C-101B-9397-08002B2CF9AE}" pid="63" name="x1ye=3">
    <vt:lpwstr>laafID2PY7mGf1DOnOEtSf97cOFewyy+Y4xQ3aWbBXpmwb/tygM9bZV1SDL9hLqGTU3ZUGuxWhemKiTV1OyHzWQsQ8AkseKfVPimEhU6UDmJgC7i1qKUioKGBnZc0g58p7s4Ywmw76q7uqDclyZw+hRjKHHwDnf0qUK/Ps1Rk1ZZhkkLBemo6/DriKM1hWjZzupc3vGdTqMU/QrNbQFocR5P4HzIbm6suJTQotKGLfqo6Hz7ioSuHh3LA13+aC+</vt:lpwstr>
  </property>
  <property fmtid="{D5CDD505-2E9C-101B-9397-08002B2CF9AE}" pid="64" name="x1ye=30">
    <vt:lpwstr>sXPhQkeu8qWotenwkzU8YjnD8+gGnZb9ChGtJVVYKNdvbHmUDXb9AGcre5+RzTIM0Hx4rMb9NM11RTbbLW1BIHdKjI5b08NB9iuJWWEpGPJJBCvliP4LHji+UGW1a8rM03ihb/B/wVP6qQpqTJ2N9Jocn7qtj2IvdI54rlm8FT+fO0aIIk0P7jx3R+54BX5XqxdJ1IBQnHDjJDq0JByJJqrU7ICaM/MSuWYFmRfN8xAw871YVp7f2xudXNCbimX</vt:lpwstr>
  </property>
  <property fmtid="{D5CDD505-2E9C-101B-9397-08002B2CF9AE}" pid="65" name="x1ye=31">
    <vt:lpwstr>nwS1CcIq/jeXH4ywAeqSgMDLyHjZMcbcGFCtoT52QcezQdUFDtfQXwvM+ZWRk543/C2OlHJvH/3Zp8m47OUI80TTFjxJOm8m2m3KYCD7tIyYnclKppGT6nCCVz+qubNN6ejinh5KSbdQcXa2yrGbj+DRtk2lsUO82k+/npwrJDBzAdHccuEF5fpS0HYykoHPjo2YKXk3thTBOH6j2iCRybITfpQK/wDrba4h97DLJ1KDps9f/v9k0bsGduaMN4i</vt:lpwstr>
  </property>
  <property fmtid="{D5CDD505-2E9C-101B-9397-08002B2CF9AE}" pid="66" name="x1ye=32">
    <vt:lpwstr>Bynrz0G+IK7x1SQesdVFSDMDmceLhgizoumlJkeW2hmxwMmFfPITkqk1YY6VshLW9oaEpFH/v4bGy6IuJN9Q6PqpoRK93Ot5/5Y+SV9IszPk92N9NQEWq9jjvxlD3FV8jDQKP+Y0QzJrlJCG2aajx2CjttKk4uO8nVPvxXqVLccPy0mKbjGH/PfnbMhrTp0UOLKyFPhU/yw733OKaIC6ceeFGsrKnx9ruUjBFL+/XO+kX5H9Ovnd3B0hIMpVuZf</vt:lpwstr>
  </property>
  <property fmtid="{D5CDD505-2E9C-101B-9397-08002B2CF9AE}" pid="67" name="x1ye=33">
    <vt:lpwstr>iBNFPP19dBKT6s8GopPndKjWggantKUpJDvrwJ8QiTjs6+WcJsmnahxwIc9tuPp6bzkvG5ajvELXYRuWbhuL8xtKCEbL1HKxwywCJ6vQomcNnOI/AJ7G+OnZS+BoznuXM+hR7AV/9u8fmdpwuY/1CL5JX9CdYb44EG1hd6dIop4sMSGaNXDkuNhUoNjPRsxwpsGdbq/EnNFWu6AkW7gDh2nZXHL/kJaN1BLW+wzuIc8mV1cky4lb0czR751Y9pg</vt:lpwstr>
  </property>
  <property fmtid="{D5CDD505-2E9C-101B-9397-08002B2CF9AE}" pid="68" name="x1ye=34">
    <vt:lpwstr>7NxfTNrroLUglMd21jenw0Ue3qya22kH5EN7dLrKarP2EcMBaodNmhEx9GkIwBfGFi97mtQxiO5CTOzo+pZUKGLsm746YM97cyDnR6eqDlqdvTOL5jV3aoBG8RYvqrMsWV/QK7McTpbg18aGOHpvYVNekt/CpjRaQ/ZzPZns7f9LVrFQz5PLa4tg7BP9gOfjp1frOjc0n6pzcbs3eoEb1eCnbFOYeLQUY40TYwagz4L9mYcliEw3F22AsL46a90</vt:lpwstr>
  </property>
  <property fmtid="{D5CDD505-2E9C-101B-9397-08002B2CF9AE}" pid="69" name="x1ye=35">
    <vt:lpwstr>fcfV0YU2RZchZ/+4NpTMbOT+jmDzTfllsqW5oasXF4QTZ1rX2BHkT69Hroa+Le/dYl+nT9NyttMM8zWh0/y/aP/cBD/WmvpGCMXmd2jfZ/2pd8ySvKRMx0ZVqre6yJ+1mY9xmyEr7CjZEaZ7Kscd+U+X8AZWyRehLlj5AxyuGnQdGwFmOx+2Gas5J/I1Teh3Wd4hYpJtbBKf+jmQLgxCcyG7x3d/VVYBsabcqwnNBosxZEfh7fAnqLTPa+SNVuz</vt:lpwstr>
  </property>
  <property fmtid="{D5CDD505-2E9C-101B-9397-08002B2CF9AE}" pid="70" name="x1ye=36">
    <vt:lpwstr>JCLrX8SBmm4Fg/MoJY2EfPLgP3qqpwaSt7JPARoamrSu/qBEqK7QsoExIp5xG1UOF0jDptgg9f/6pDc21mVcasxV/60WZTqcHn/hvFz/GgOJy7gjhlxC7PV4g+P3IxSynPTmL7DlZDSjnq8Bv/kDoMTe0twr/P+ncYpQrjknW3yB5EjodGacUvYx+HWdkACTnpl6Mwt2cQH55TG9WlZhSMnIbJDz0EVifPi19lGCdyZ/pKbNP2iIM9bRhRxANbw</vt:lpwstr>
  </property>
  <property fmtid="{D5CDD505-2E9C-101B-9397-08002B2CF9AE}" pid="71" name="x1ye=37">
    <vt:lpwstr>MEYcjL46Y9FbI4RPWpUg43D/+1V0EpGHuini7xPQnrngdOnufsn7Zaz+zQ1+m1vnrDC7JhsCG7xtCecfdaXYtj9/9qA5uxwzY/gb8rlIdpOACTGbv/MeAxz5hW3Le4rldfPaFQfI+UkSEK5wzLt3AL09vzT2zB86mxk2YD7id+UKWxCxRuwAvTrmzqvaRHvop3VbrMDCyDjRFIwr9Xdq0oG/dmdCHbJrMWEoUF7JSU4aVq+EyhyUmHcXog+161G</vt:lpwstr>
  </property>
  <property fmtid="{D5CDD505-2E9C-101B-9397-08002B2CF9AE}" pid="72" name="x1ye=38">
    <vt:lpwstr>k5hnVB7/eXeHB4VmSHRN229Jfzxu4CzhPCqqsceYxWB+u63Rcbz/EMaF9fREV4/CUjQ5sEO2HL0uRL/wD+79tEp9uLPzk+YmiPUgCO2YGd72AtD+NlFiyB/8j4XShaikaThc4QUUFZ+AN9uPD35JVl4XzLUGKwaFWRNpjv6DnqcA81UKVZwD7CZZ0oaAUfzf8mblIhZqPypFRq8ybhU1cIMCCcO8Srlu/ZX1uAMKoE6Iu9Nnk4umoQrmo26/QUw</vt:lpwstr>
  </property>
  <property fmtid="{D5CDD505-2E9C-101B-9397-08002B2CF9AE}" pid="73" name="x1ye=39">
    <vt:lpwstr>p+Xq3G04G0Fwiyc5qmWdhAUijJSWOC8+raAcQf615a1SKF+UZM4BEu9ITslKIud49nAhro7hswu9n3c4NhEtoK/Y4AV/AWOLv1ZaeURVYsiHsw3G/h4ioGnUQ7PDP1tWYoEsQkw5EHO0BRDx/CptB83cDUC/F9qp4zP8Fbv39xfJv4ho7mvXRidnqvx9DgMNSzeaZr5AXALe+PXGWKEwsEav44yeNEAml8i4cw5kH46wf7p0FEPrS4oO+Oa8+Nh</vt:lpwstr>
  </property>
  <property fmtid="{D5CDD505-2E9C-101B-9397-08002B2CF9AE}" pid="74" name="x1ye=4">
    <vt:lpwstr>Ucji5iwCLfNUW1wqQJfZpcbXrr/DbZebgndP+FR815kmV0APq+LMvpgECGIJ9K/ip+FupAoOYPnUqFizKWm4GFLwHunMtE1mom9BfAV6k7EJLse7MBmsjEleYtGilixhMTzpqs/OmAUt42Quw58LKzRcZjaV/kKASqbr1yq/kyZlvlOsgJgZ7l2imPRyuZ5RrpQuhUYEPTOAnL6QJ4E32I81KkKOrevEvEOl4u2dIJK7SVlA1cNUcJobM4I7QKP</vt:lpwstr>
  </property>
  <property fmtid="{D5CDD505-2E9C-101B-9397-08002B2CF9AE}" pid="75" name="x1ye=40">
    <vt:lpwstr>t80mcyHApbpRTM/IrAyjm8fY0VHVlJBYF2HhIYgnnSURKdmAMEOFNMcipfGiQWBFdIkbP3k5HLxpI+GH1GtyLfopdDyfyJmBI86tCCbc9riwdysSUksG0Zw3p1vIbiIV/SWZE4gj45I05FC+LOz9lr0D9IWbNZUvc7vAsJeW97ksquJPuhYGQbO/rkZQURbDVc2WqdJOJNnDPCT0LW+HXUGFs5yBrcpllv5gTE8Ng4dCnvZssRTSQbEBamwYEDm</vt:lpwstr>
  </property>
  <property fmtid="{D5CDD505-2E9C-101B-9397-08002B2CF9AE}" pid="76" name="x1ye=41">
    <vt:lpwstr>g3x+y5ynfqWbACqVD8IsR5Ex/fYvt8bCbKH8sHDWdS+6Cvz0BdM3JMAwbk3lpgvjvzFR1lRT09Ipj8nsQ7N0hvYQc+LyqOSAwacsd3OFEwGgXCOTIysKG/YGarREu1YHtTgTRH5W+0RHvCYSUw1opxLz8DT77OmzoFdNEWiIi9m1zglWem5z3WIAg3AebVOhtnMIpx6sz4y3hO78zU3E/TPwWJsfN/EXf0FajrQq5/FNZNf6awKymbH1BBUF+TB</vt:lpwstr>
  </property>
  <property fmtid="{D5CDD505-2E9C-101B-9397-08002B2CF9AE}" pid="77" name="x1ye=42">
    <vt:lpwstr>szzTdLo7VjEkhBmM36jAM797cbYEYRpDG0LeBBHWgbdu1do4+VgYMYfBswKjyX0g1bM0tttBOd88H1nUGfKayQDIF3sBjnX8NbYmiMwhr20xuHlw/4bRpyNyxw2IbCrBr+XgVx5RAsDF02/oCzCOEBTlClHYXY0z9/xmb6yz25QU/72L6bm8y76rpiSE+nbkR0DQhIIFVtkc6YytfQq7q//j1HCSuG0f3xDVpHdbO4QIY+yA+va2AJdk8z/lZDF</vt:lpwstr>
  </property>
  <property fmtid="{D5CDD505-2E9C-101B-9397-08002B2CF9AE}" pid="78" name="x1ye=43">
    <vt:lpwstr>w5GbF41HEPANqwOE4MqYjGgmp69+Uss69rxNhA97veqrXjl219Ran6zvKt2tRiyfM1patJFpV8f+LzOjV68zc3lOE3+cse5xw9muX9jGk9VPIH/nxfhVCXgUIY/xsThKp750bgWfoDD/a1+/Sakf3HExULm7T1Ix3IV9GZ+FnE7RoZiNGQSW1Nm0Ct+ZwpkMkltlE08TNGX795o/f0j3EiYA14jo0W+BXfoW9Kpn6OF9EevXbhAhi1g8lhpvM/s</vt:lpwstr>
  </property>
  <property fmtid="{D5CDD505-2E9C-101B-9397-08002B2CF9AE}" pid="79" name="x1ye=44">
    <vt:lpwstr>1DajM8KkvAa6czK8s6AqKEDStG+n5HqMHi2Ge5yrPO4wXJcgsM/0eqcoH7HauJVKlILRJWd+jPA3pc4APJWYcIZiY2jRonWHk8LI8GMAtkMqA9TfYRZgG3UYeZ289H032vxNa4ZopORn8au1YwANYf9H93+S66X3hBQdYKI39t1FkpvV3URnyF0mPw5Ixeyr0Px/bqX194e3JThZNLZB6+QWXjdCLb1J/tB/gm1hE+X7Mgds9G5NPerRZ5uVU/y</vt:lpwstr>
  </property>
  <property fmtid="{D5CDD505-2E9C-101B-9397-08002B2CF9AE}" pid="80" name="x1ye=45">
    <vt:lpwstr>NuKrJa3YCOPsH7+jsr0sMAT+YfN6O2bGC9JSUT2CDVSNoojPDejtx3dpQpgKtxeg3IEwIr2ZIVAQeKjRfuTA0dBRQKQhqvIO2cMo5P1LLl8yyyqFEhbJAEvM/uF7o3tPLGEPXv+/oELzZacHq+6F0/QtnnotUjrQJGd4NybmrgVQba+0sPAh8brkLcAZ9k5Q5anUf3jgbY1IeEiU02r2/V1Gqol/JfuPKnkGP11MAp0TbDcP6ftpe1KcHhpaJT5</vt:lpwstr>
  </property>
  <property fmtid="{D5CDD505-2E9C-101B-9397-08002B2CF9AE}" pid="81" name="x1ye=46">
    <vt:lpwstr>QNsVkhBBgiq+epbOz78y54iCnzD4E8uNpRzOYdlSxcj4uDp8M4x5jgnM0ETjiDkwiV5Q/IqhGMVu28iFZ5u52/aNy+fyu9+OQfuItt+cJcIGCCp0925QAignSyK18rr48d8PwY3tbLdPqcTVo0LRbnLwqMcIVUft3erJ8hEscl8GASAbMrCJcOJPyj3U9k9exn0MZ6XX1bChIV/kU3skhcs3uU1k9n9yDi6Hthqv5J5uXva8T77FLA+QyHIdOX0</vt:lpwstr>
  </property>
  <property fmtid="{D5CDD505-2E9C-101B-9397-08002B2CF9AE}" pid="82" name="x1ye=47">
    <vt:lpwstr>Bwau5TWyoyE05IOGXkSTO5Mi30NrGS53M6aIpw0mO/AVQvCpC0wA5zja2R6ie3Yy/QHbBdxLEasgJd/WVlESWNiAIBB87CRSKAcGSjRkjgqGnw1xMcy2hxskPaH8ZiiZikYNz3hzDJVtRIBM04GafNlo7uRXpjj/E28gmvsnyA7+Cbw9jhuxy5psCy3kI2ASzSXuuBJlrZiw8nNNrhP6Ejb0Ld335qMrFeGKLxUl2txcR+pcqlTFIexQMD8iv65</vt:lpwstr>
  </property>
  <property fmtid="{D5CDD505-2E9C-101B-9397-08002B2CF9AE}" pid="83" name="x1ye=48">
    <vt:lpwstr>5V347Z/LmAt3VG47h00CDpqYm4sukHcjXbLS3L48r6N24J7VSySEM+QWApoAe2to8kqps5kmZhMs4cJyqmInDRgmpw/Mde4P9l8Xhe6kwecu4O0L/eKBoAG457TQdrYCOAArFIPZvhGYB3NeIVldkOHm2wRWXRZhNZye5TGCq022LaDNhKVM6+ocwxyjY0kWjsbfKL4W2TgjLRd/cu8EMQolioSdvalpK8st/DB9/ffXWeulvozPHrVc+123Ooa</vt:lpwstr>
  </property>
  <property fmtid="{D5CDD505-2E9C-101B-9397-08002B2CF9AE}" pid="84" name="x1ye=49">
    <vt:lpwstr>ukEIMVZZF4LXDIX+BuJcRKOIORAyRuaqQSt3XJpgUF9SZbs9e+lfFJN19MfZ2qe2POM4J/unt+tnzi8jrPd8fT865q/nXoL+OlQF1KC6YY1jAfGyOzKK0QJlb5OMB9lhkfdFLjGwHB9jvz3NJW286BXkuaS2k8wZ+0C7HCi6y0L3qzJrRSI0FTVwuC3r/np1DB/mvl8BDV3SLQ6cQtpx8fU/2iXuovYX0He/eb3p59S9T+j21ZLqL/GICX3UfdF</vt:lpwstr>
  </property>
  <property fmtid="{D5CDD505-2E9C-101B-9397-08002B2CF9AE}" pid="85" name="x1ye=5">
    <vt:lpwstr>k1aPSgnqeSbN90L4nGVx2a61VB4jfnGUtyb0YpOYwUctgzcfumZAxfpS6DtuwBa/7m+jsBu9ICV2E6YGRuslBm7M/38mzAdyO/viY4bOp64dOUVSeKTkqR4L24iT14dvplZ/2PV01P42qDUIL6bg/S16ILU2TSgArVSigPJCLKEslassJC1HFJ+Emc/doeOJFDYsHgUM3ESG3RulwlBOBJzp7gppDNW+lpeFBdvqXLuIU3/43D1xWkjglh0ZbpU</vt:lpwstr>
  </property>
  <property fmtid="{D5CDD505-2E9C-101B-9397-08002B2CF9AE}" pid="86" name="x1ye=50">
    <vt:lpwstr>YYRDAa0srseUsTr9eZFG8n7keWQqcB+Eem4tHycMLMogSbDS/OucXc929fc0QSsgTiunDVFeXdos8iNqnuVO/2B4Ir1JFhutvV8StYoKD5TM6Bqb6RbpT62e43K5B48Yg7TR+s8A/5h8gl1QgBV/qwoM0dFPn0G/ewBGup5HHMbwDRotkRoFoBrePaSpZBsbH/up2CiV9sPrdQc/qESfjwJ3CrYmQ1MaJvdG4otkDEEy+GAyWkMe/8bNaTkqsyG</vt:lpwstr>
  </property>
  <property fmtid="{D5CDD505-2E9C-101B-9397-08002B2CF9AE}" pid="87" name="x1ye=51">
    <vt:lpwstr>z+xAOIAdM/7d3GBb8VkmdvXSbccuVJ8B1qdSv3KDWH+9Pk32XKJwwWwH9b3t5AUZqRMXz8EnaUAb5RAon5MO5haT5iJTwdLJiCC5KpbQFGNmCoAfvoeUWQHUQsjJqBLPRYZ90IaknYpxYtSoRFMk65TVEqJN5665AjyMMtF+PxqTpRARPTJE95wtEJANK8bJTwC47dPmn7Qg6snDPWnkm3Th9QJ6dIPCAMnGF/aAZSHFgfL8LH3KDe/RNO+7zrJ</vt:lpwstr>
  </property>
  <property fmtid="{D5CDD505-2E9C-101B-9397-08002B2CF9AE}" pid="88" name="x1ye=52">
    <vt:lpwstr>Qh64+s7KxbKWTZlTCQBG6Y7PhieMJ7gA6wEF+P9WAvodIStayJ9T7gd7fnK/7hVpNmX8IL5fpYGv4o2G/YEkeOubExHQuUz8Rlm+7S1g7E9e/nElhtTS31D8KnZVQgGgrCdc7F9jQDtxmyxoT+ZREoAEKr8FR6mH+OWcmXJcMi0BbYBqsaeUovGVRBm2nGJbpBL0+munsUzik7vNmpnCPVcCNbtDzWelzUDLdaQLyxlcaRwV7uYEL22J/HhORPM</vt:lpwstr>
  </property>
  <property fmtid="{D5CDD505-2E9C-101B-9397-08002B2CF9AE}" pid="89" name="x1ye=53">
    <vt:lpwstr>HvxTb8NH+aK7i2vP8gKURebDGSdeDS4jhdG3OlJgiHq/6O+iZmlmNnq2Qp9LfR5QlOHkj/JadgjMlGF0jNx7IVdQklwMeaPdro0UjXewpriUtWNRQLEx/dxuOx/RRIMVaat7HeJQN1BBjDnPRe2a92kxS2w1J8PAdAZzJaqUUrJuB8B+oyHV96r/frNLJz6ZbU+hJW0pfpeMNFaDtWqGYOf3bbVqhAdpFK28W+yK+OUY8h5GGBHJ4+O9don7P8T</vt:lpwstr>
  </property>
  <property fmtid="{D5CDD505-2E9C-101B-9397-08002B2CF9AE}" pid="90" name="x1ye=54">
    <vt:lpwstr>eErnG7m2Yxk5oELJO2wu27RumIaX4K6Wg9gcrV12/xMzXZkAuS0fuPE/jv1IU7Y7eAhoXqihGQBAszptGLnCNel/bpr9MtL9Jrld2cYrOeXVe84pXO6va0QPxccIXvbI8qiZFvWmxxaPjNdMMBU2uflbS3yoP7NE5rjTsZiWmBaeock4os9dR0FmtDb0QKWe4oyoCYPdHJuAmMdFzaIpnxVMnerUj+uEErM7JlCaATWjmLiNTvPPwJi0v2CzZeB</vt:lpwstr>
  </property>
  <property fmtid="{D5CDD505-2E9C-101B-9397-08002B2CF9AE}" pid="91" name="x1ye=55">
    <vt:lpwstr>8hHchO/RXFi/twRbqA1+pMq/cHl218Rjz2wSW67ybnXyWqrEC/EP9dWSAnQWAm+c/TNbMEPr8j6i+0OthLi50+otzLELrjMsOP3oQpjXmMXKhVp9AgSjPT7KwO0WkptikhYtQB9zkQxIfAnny22egWDE8U5R7vm7Cx8DqmG4Vo5Zl6/eL+t30YQxZkZ6vV6cQaahYeHps791eFvSgNPWF0b7wpWXDBJLhyMa+ADC6ZWDLASfFuaAUcjBVDaxlPP</vt:lpwstr>
  </property>
  <property fmtid="{D5CDD505-2E9C-101B-9397-08002B2CF9AE}" pid="92" name="x1ye=56">
    <vt:lpwstr>lPv3G2L/rBr5JuiO1lWYSALk4IMg3lvRpv9iQpX4mrulnMDFnh07vsSxR8xqmIZJosNiOfyoOE9CfeHPfYUoTFM5awKmKodTbvs51G9VyqkrVMEX1o98ARgSGgmFA+N2DCYTu1ppPsQlVw6XtN+blJAowzhjAfnXk7I1Y+D9AxNGCfep2wTI2WCnFxJSdQOh+TmsdpEk+kNI3pVmIpur75WKFskXLPvpJ4wilEQaH0AmU8a36kbevkt876DxA0l</vt:lpwstr>
  </property>
  <property fmtid="{D5CDD505-2E9C-101B-9397-08002B2CF9AE}" pid="93" name="x1ye=57">
    <vt:lpwstr>TzlU8tYoZ5JxAISWoyu53O2ptGjZ00sVuL72FZZVO5+8HrQyOky2FvqEpy0/Qiyl2Zi7KVpKKUiJmFwBBUn+9hWvuNmi3Q4D8H7v4TNLe7xOX79j7UGbzUiosyD3l6CORC46ZdhrQv3grf5219g7+7iygAsTewvTQXsK28QvvtanVutzfuvzlIFd6Ii+Jotu1JshJNgUEMrVtwkUACfYIuIUU+6KH7YuEP7n3vhKhiz+t0kjePg2AqwTidqIN4I</vt:lpwstr>
  </property>
  <property fmtid="{D5CDD505-2E9C-101B-9397-08002B2CF9AE}" pid="94" name="x1ye=58">
    <vt:lpwstr>NTXObnONqpwZJPoWjjg5Nn3R2jVL4zicDE8SNSYRVhX329jTjixpCrNZIJoCEVLAfmJ4u7dGfY/cHT9jRI394+0/3qtaTGbDMeXSmeXmS74/kmad3tROPSY5/s1UN/dSO5tv3Hsrza/P783Ya0hOvRFJUh2dImb+IxiHow50ukeqR26ZjTJANZdyEz5u+WsJRKs8uLCCY7KAgMP+5YFD4jW3DV3VrZenQ0lFzsI+o1CXKPAOmVS3uagVJoEFRGm</vt:lpwstr>
  </property>
  <property fmtid="{D5CDD505-2E9C-101B-9397-08002B2CF9AE}" pid="95" name="x1ye=59">
    <vt:lpwstr>JQm2ylMdSOX4UNtnyxFJwd72ZLNlS+zTXcdIQuucB+rhb8VShPnlocSWxCxaTgOp3NZZZOVZOcyhP92DZKUY7Q9xKmNHIpg1Frk7gBsaoOolVyTUcRnJ+cEOM1C2q47I7wAAPRRBkT9DJGvxy6PU2Hogc5R4jXLdWEihy9s7EXw7S//I13NDFr3OXLXh695fs3cnAJ1Bg83ibq/jnrbkVp34IeDSxUmF2Q+7YGWE4XDRxMnNQ7mFOVsQqZA3+gw</vt:lpwstr>
  </property>
  <property fmtid="{D5CDD505-2E9C-101B-9397-08002B2CF9AE}" pid="96" name="x1ye=6">
    <vt:lpwstr>TBpijEgBwd5GG+r0on+9PCDhFAtwA5L+BIk87J3nTrL8zf+Fygx3G6W+93XCVUOGxfLepBUY2ooxtWbURybrtF1uTXiI0CxlvLs5HTNdPiZGRHCPRiAMNm1pgwUumb7U8KbsELWk7No5zm71FNzRobogsdqR5xFHHZfsjbkguUapdBEbdEwnCWLOe3artObtcv8OcWx4au1gFY+ZkBLDAlcUIGF4bos6N8yZXKFIAVwQ/X8jp4Qa+HjMVUdlLjq</vt:lpwstr>
  </property>
  <property fmtid="{D5CDD505-2E9C-101B-9397-08002B2CF9AE}" pid="97" name="x1ye=60">
    <vt:lpwstr>U+UaL2F8xrQGrozMtRXPxlw72oDjKJ+b/vRJ60L+sap+RefoI1RjVGSVZ2cLgAOe71fjQFvdE8FcM4zrso407/CMQ2R2peffHiDNlEj/oiwvky2AoxfiNuLl7TUnOJQ7xOhEAXEaQxHaYB4L6Qj2ikzzUqjjd8mldmER0Zelb4+4HlyNnb9rtlCfLKUZ7TTGdVCL6X9h+5ceuHPF+vuzLVgSsAOPqPjwIkD7Md7v1ivgeIYVJsZFVDVcrk/ZhSL</vt:lpwstr>
  </property>
  <property fmtid="{D5CDD505-2E9C-101B-9397-08002B2CF9AE}" pid="98" name="x1ye=61">
    <vt:lpwstr>1V4XyDXU2aOyaetmHekK1UQlzqv/U6Rj34IRY3Mi3BT5FilR8FhNTGkx4N1yAIvFq0eYjM3TOWviIcGYncJ+bsgBwsLweIzXpk+T3M+b4qzyNQOwPKxKPcLQgh+9rLkSb+9wBPpmaeafmq5mwsrmrXdYByj+IgddaBwu8XrTKhwAP7y1J9Q3cFkj+pBTRNhprVoQjycX4UhFPOirUtcNoim3b3291O11VGsoVRv8R3fmGc3G852cfyrbhbEIP90</vt:lpwstr>
  </property>
  <property fmtid="{D5CDD505-2E9C-101B-9397-08002B2CF9AE}" pid="99" name="x1ye=62">
    <vt:lpwstr>xquwTKI4vt1jc4uHZGpzqNT4gseCTFOempfRA4wmVaZF/HZPeWfeQHcgAYslxSg/AWOL80xkPCbJULZyHydVrRvfr5e748WFaIfZfhL7CB0ipIMULq/ZFm5cvtaa6TkFbW74H4bf152hWEsIJG1/5tCgqoU+XXwFkFbTYnZQrF9iqrwR9QJGElk3v/0arwJJIc61n4/tRFUsqBD5ED/PlJE7ifRv2pcRPGTj+2ELbqmU4EzHlcAqnvRFbgbzCmE</vt:lpwstr>
  </property>
  <property fmtid="{D5CDD505-2E9C-101B-9397-08002B2CF9AE}" pid="100" name="x1ye=63">
    <vt:lpwstr>jddYMUdlh7SvwFGGKTgFSiMXWlVYOYoWeFQqJfgiTMXn/5XOjLBw1iE/dVjpAhlkZjcyoKk8Vr6KenUdrw3atlDrEui1XY+Zfzaj8JNh39hNEka5Kd8Mn+apVP/1Qc/pEcxSg6XRq/9ehqLdSk2XL60b6185ZlXeu77JMY+w7fGscW7h8Xf5rzym84OzAn0pB1a6hjmSKRt+87gvd7RomAefgG0j63sL10RJzsGxbc3NywYIehfNcun+dFfP9dT</vt:lpwstr>
  </property>
  <property fmtid="{D5CDD505-2E9C-101B-9397-08002B2CF9AE}" pid="101" name="x1ye=64">
    <vt:lpwstr>o5/gMXSHjUKupuK7V5piNG10KckS20ATfe6ABSwnNAD4H4ypIaPc4NKj3ck3WA7v81JYfNZmqhPSnJyRPlOafDcOrd9kQi4SPt49Q2qr0fVClLX47wKZteTTR3lY7lWpOSyq2KHP9qvq3FeqZPgqTz60RKnCGsZJ3OHZ+KakEmP5oOZn3O2lTEh97ykBwJOCLtkwa6B17sCnpaRPWoOSMda4QAkIlrkrWvSmh1XMWaDagIHutXcvVAE2zq3nR3j</vt:lpwstr>
  </property>
  <property fmtid="{D5CDD505-2E9C-101B-9397-08002B2CF9AE}" pid="102" name="x1ye=65">
    <vt:lpwstr>0A8AAUBRS+YLwIkNTC/Jg/mVEM44M+DZYk/38KOgvWiMULwDzby6WIMvJrT7iCXDHddrSe2P3hrCpIYrMRpwbxFrsQQExiWfTTFqjkYBzk3taPmHNMDwS7eCvVA/APGOXJo1tTDsckP0sVQx0BB26Eb/ylPfGeqB/rwIuUiWW+8QxQ4kbu5Wf/hIq1J3AOq7i+y9gqEADUWa5IEi7VdUldbxSvLtWBCtK1uDQQTJCuGgLl7EfNcO2KEiJ7ec2tI</vt:lpwstr>
  </property>
  <property fmtid="{D5CDD505-2E9C-101B-9397-08002B2CF9AE}" pid="103" name="x1ye=66">
    <vt:lpwstr>CxmW45e/B8NdEAPXl+xHqPjLDBMsvu+VR5/E5XnnKVY5ol8KgBi71ib4mpI6teHmfq0eLKlREh/jwV6o6ZefPcZP7qzNI5hc5R/ezFE365zw4S1B7AnPHx8x9F540YIRBD0QNRkFm2JOccl46cc+b0xo0r28NoJP337R3xOBuHEihuX70G764395/Lntw3jAOneBqeKTrgeejh2pf59IBoAE2eHpDgd/5pa2CLfcTyi7zaubn+heHC6GMgZ6Rc8</vt:lpwstr>
  </property>
  <property fmtid="{D5CDD505-2E9C-101B-9397-08002B2CF9AE}" pid="104" name="x1ye=67">
    <vt:lpwstr>LCX7DPE3OgY5ytib4crnHIy39sxpT3sjEc394F0SY/pPCC96vx9Caq9ftBhpBjoA7erl7aePOZZJnOOtueFnltZSj05DsaIWOy14x+9H9d5UL8GyyMTpmGGSZcPCubZJhVTeykiIruEaIoF8al+Yp20HbXZyLEKHlsR6AivrwjbdjqvRk19zTg7vqEOWO6F6biS5FAZd3yvdnQ8XcR1O+ri01cF2Er6UxPIjS8FQ3skS3IHkmJbp5kQvXPeKO9k</vt:lpwstr>
  </property>
  <property fmtid="{D5CDD505-2E9C-101B-9397-08002B2CF9AE}" pid="105" name="x1ye=68">
    <vt:lpwstr>A/H5VzfmxSOqyg88FuirQYc/UI8x4iYF+D67puusMfBpdgw+IwH0IFTR961SL/iqFywbYG5PMbJ+dvylsRSHixdhEy9t6C9tkyKJBNyaTvcZ+HWDGJcCaB/1LpDvFGxW5ZcrWR4/ESLKI08bFVRabfTKmJRSVvVOIRgiCWV0PJAcNOe1yekTVhGteAoNP8aJVb9HPUtv8u38UsIcXOxwqUBrpDUEAwuNcTMqfpgnlJM7rcEGY4Dls0dCxynXqTH</vt:lpwstr>
  </property>
  <property fmtid="{D5CDD505-2E9C-101B-9397-08002B2CF9AE}" pid="106" name="x1ye=69">
    <vt:lpwstr>ZTZEyy44tM4kovgHCOqx3bz0HUD4g5euH2sUuqVbwlGHRDR6I4kuegBl+BK88ryzH+q00zfSTxjQn6s+XukpKnKGM4E+yR98vGiRboQakPPvte8u+icvf8C4K4dbKR7rYew/pafVKkh+O2Acvp5wkdnGaiaJzf2jnlvts+bpOg6Tq7twIDUOVD/QfZp5PeOKmUXCR+ZSbdu1070nV8NuY7WAMk1mtXvNcdA8KG815eSA0aJSmgdfsCRWxuXu1VT</vt:lpwstr>
  </property>
  <property fmtid="{D5CDD505-2E9C-101B-9397-08002B2CF9AE}" pid="107" name="x1ye=7">
    <vt:lpwstr>dWxkuFwwHqSNdvbBl8buao66XP/hAKvD5MapQJ6ehsnRBDvvmvyEovrTpeVCSkwbwQcw1XRdg2p8DHUA/In51P3m1j3tteosPfEXqIDQlDbfba45KlzRGTDxQUHW1cy53yGpiIDl4/k+J7pVMS/QmsSwS3LIQiZswqTfaShITVnGuwLTM9rBGdXuTp/wIOdnuy5VuETRHaBWey7tzo8d8UkRYO0g8ofaCWS3RRJMk84iorsbg3Y+3uYenjRW47n</vt:lpwstr>
  </property>
  <property fmtid="{D5CDD505-2E9C-101B-9397-08002B2CF9AE}" pid="108" name="x1ye=70">
    <vt:lpwstr>P1u4hh8b89zPNeXTrW2YRWuslqvW499rVTf/xNIH3RIq/zk8C6zrIZReMuDfXBbZD6Gf1Lab9gmNGTH2hGi0clStz/upps/5yewbZUueYKptUSs8EVRSXdh0SVfRscpb2tLZx5Bwt9mFAXEpC19P+PSFdP8q3GPH0XCSjfesnZBukqCr6XHdpMQU/Exs3+a5PrwxEY6kefEx5gyvXWPIbF1yINki70o3zJoAf/Nl1c53yXn+7t0is7aAeduMtTX</vt:lpwstr>
  </property>
  <property fmtid="{D5CDD505-2E9C-101B-9397-08002B2CF9AE}" pid="109" name="x1ye=71">
    <vt:lpwstr>vI2MkTzRu0x9dxGqj5nGfFREsTTvc6g9qYC9xnx99g8HXW1VGUaLPltUHId/HLiks126XtJu6VXRxcFYtyrKLk1InPzH2mLOmsxCIKVNJLRwDNGVZ1EPrArlZL9M1cF9lelEhxNHRzSBZN5bnVyzfYJY+NE8HVQHWkm2RGj9ftLA0eqyBJrIRbnej/XtVITyuLpfGttVI3CSNPPub/agH0OrTnpnyR/XD9kdvvgAJO8Ru6x9wJnbSYtHclhRKQW</vt:lpwstr>
  </property>
  <property fmtid="{D5CDD505-2E9C-101B-9397-08002B2CF9AE}" pid="110" name="x1ye=72">
    <vt:lpwstr>zZrDuSUlg2w9D61UQkOa6XHcDpoWMP8DGUz2GW+T/34czbo15UKumWHbB0CQqfutT2jW+IAzRqmwknLfzReiDZRYcllYQoP0tMuEDdFRfzId67bcIsMzxQma1cILxBjIPNzWGsDhxHVi3T8v9Wcf5mhIQLeONlnMeJtxaNQY9rW/1mYvsB+GW88dMIcrA/198bTX6UkjyYjR0HkJzWc8toqTm5mK01xVlpTz2OAmO5ZyPwddfR+8rJzw1acqx34</vt:lpwstr>
  </property>
  <property fmtid="{D5CDD505-2E9C-101B-9397-08002B2CF9AE}" pid="111" name="x1ye=73">
    <vt:lpwstr>sPlOuSjuL0UI1cbdazygsuIVfjuJ6YePE/nAtez+YJ2UOHj/XabfEg23jtxXa04nJ85bdkvBaACf7/vzlt7CGw3owDhVXChj1mxjSIyNRWnlnaCoylMGfx8lxsHNVAyjwmgJ0+Tv9MtykwhdtBkOLthAv/AILX4qghj5WomNzaaZJTXB+pC9JvJrGE/tXl03FugYiGUBIVZQvBChJp5q81ZxSDCq+/gb6Zy7xrzl6+LN9nMrBzCTKMA3p6yGbAi</vt:lpwstr>
  </property>
  <property fmtid="{D5CDD505-2E9C-101B-9397-08002B2CF9AE}" pid="112" name="x1ye=74">
    <vt:lpwstr>2bGjdlkMkeNiiPakNbkBLl5XWSZnTR/V8ha1DrbzTNChQQkDi7ELXNuDO3wymfJV8OzaUZWWS3am06FjuE6GQravjPm32uXksP/VWZgl46RwOJvWj5tKSaxx/ZIPLYgsc0KFMWDgWdB4A778JI+Eesau48h6iTIxkVwlHjNpUM89P1WwfA1gC6KnQmt8Pbi9DTXAUzqjbG/LL4nIt+mApf5fGkwkXBgPJjDilJUa7dL6/DVqmhYojtmVbumOoSp</vt:lpwstr>
  </property>
  <property fmtid="{D5CDD505-2E9C-101B-9397-08002B2CF9AE}" pid="113" name="x1ye=75">
    <vt:lpwstr>pLGaFTaLhZbPk3hJyJu4+X8U2Jm75zuPjsOyc56KqQcZRRrpMVPIms/qG0VWJ4tl8zLDfuE7uXATypb78E1ZWxA9ZXhDfzuEBkhN1RosonoGmOtGCo2sKcFpsN7Vn4sPcAZnULIL6JSpxzNGxL54Upnlff1XlJkS9r/eOIpE0EwZHmJFPtYlGIs31q6CPb31RE3BWLn1FUlr+aZN9WIGFtGZJJGe1eeWTMJq0/WjQM7sjNAJJkmTwkRmNtLn5i7</vt:lpwstr>
  </property>
  <property fmtid="{D5CDD505-2E9C-101B-9397-08002B2CF9AE}" pid="114" name="x1ye=76">
    <vt:lpwstr>s0NPcTHeSsowga+Yi+cudJse91xhfbKFm4Xn4s7V4B0CbH6xipOATroKe4DOMaGt70i+4/fSzdfED82ErXkfYwq8mNrzh9iklwVmQ2QF1BkQg0js7oxtEz70p+IolSJV+CBT74k/hdUKb5oS4IfazyqDMKVPK+GyNqCF+YRGcrrBWBE4fhd7ctWWnmCb63OHcA+JPraVA/AJpIfnIGaFeHKX/KJDsvtr6f1SXcQ7d/oeOK7ALMtIxJcBgmWKZfv</vt:lpwstr>
  </property>
  <property fmtid="{D5CDD505-2E9C-101B-9397-08002B2CF9AE}" pid="115" name="x1ye=77">
    <vt:lpwstr>xJzcw0UHA+AWRcxEAbf+UhLgU1prBWANSIkJYFdln7k6XERjRnJyIE9yBp4Xfhmsyem2bk6XDRfsCWi2BDxpUswPXIVQQNYnJ7O9N6dj5rKI5BABeAnwNyDIK4A/LirvUQZ5OTHPcaXsc8SLU+3R1ATU9calzqzokCYnijsrEmvLBU2zFMcza1YAWDdXhts9pBs1EHkpD9+oVOaJDkqP3SWpmUBQ3vSwrrshBx/ZpYkXHWka6nZPviCenVyoPFs</vt:lpwstr>
  </property>
  <property fmtid="{D5CDD505-2E9C-101B-9397-08002B2CF9AE}" pid="116" name="x1ye=78">
    <vt:lpwstr>r69i1JVoo9fak+WiV1H0c0TeOXk16KJwbFiqGnPADrf8DQ7YfPiBu7YqhmJme6UsjUj8A80OhxLdfLPqkHVUL76LNzMW0apqV0UcKdEJb6pLqjftOY+vpFpHv7lKDjJlv4YmfkwHb5OI2rFFr8WpOdbPA7U7UF+DxYQakX1442uPWoReuXyXuzQ6YfQGkM4ZPK2J1UHKuVCLdyRaZ0wBi/YWtq6td4OyEke/h9QJehvIsne5ChG9cDJP+KjQHUq</vt:lpwstr>
  </property>
  <property fmtid="{D5CDD505-2E9C-101B-9397-08002B2CF9AE}" pid="117" name="x1ye=79">
    <vt:lpwstr>IloSf+SGBQRC1Dzr4OOTscPuXzqeNe/IwmSGV0GmzHm1Ed+MFfds7dp9UKLBYI4AVps5IySlWh0QjrlfHP+mEz/BzO3Xu7ZLoTe4YOizERbkz5RFSzhlTbiS81sGa+fZfhqzL4RTD8l/9dAOlDadWFNZXnposFnrEOL40oM5AVZBTse12dDw0lWCRZyYj2dkYIZaOP3Ux89XS6VzrRGjH+oIkRS85BXgnmu7r2Q83T3xDAV0WFEUkQdO2yM+/xS</vt:lpwstr>
  </property>
  <property fmtid="{D5CDD505-2E9C-101B-9397-08002B2CF9AE}" pid="118" name="x1ye=8">
    <vt:lpwstr>i4Zvf6vorvLKLgLbyqapFHNHUBIiYPMyAk6Uw0T/+UPVYBf5KClWRM4LxkgEBAWBLpEyuwrZylxR0mKeJW303TAC839D38nPaEi1ZP/NL9rRVX64dlSOldbTZA9+9gfIDzs3QcN6em2DNclrqPZwsdAC6oF/GRm8sRyI1Tv/2OI6wr4uWW198LkVTu0J4qunuUMLb+fdBgtzzckmZvYp6c+iyGx59XdyiwApy7xf4i8XOUIHE9V28yIT2uQDPUv</vt:lpwstr>
  </property>
  <property fmtid="{D5CDD505-2E9C-101B-9397-08002B2CF9AE}" pid="119" name="x1ye=80">
    <vt:lpwstr>plQkUzgX8BENoy62vlOOuU/4FazTiK8paV45fdOVU1iJL5rOdnwYyxQTpd5AbSXGe8CxpyJK392l30O5iV3sywXt6YNuOE76glT3JbyPAku7j2+DXTEUxTvpN7D5geavL+YKFNvfYmH5yZG+AEiEhHd58Hg+mpWkx/dD78UnEYrUgHx+ZNs73pEmMK56SlXgCdqaYG1ONSfZlbmK2ATxSwXwblDT1bmU/0pEP5YHXg2F0Q9R0C0D2Fnqrjd3PSE</vt:lpwstr>
  </property>
  <property fmtid="{D5CDD505-2E9C-101B-9397-08002B2CF9AE}" pid="120" name="x1ye=81">
    <vt:lpwstr>qIE/1pygd8dz29aKmPBMGHezducPdM69MLMCyZfkguBQBIv2sZHHNb6eulUhcdWtKqpxslKwaKE+It3g0edV+gVea8N17lhZXmb6Gn2y/jF/PEJ3ZhmQgMmcTZbCpFKhzCAbYQBoPEuYa+73yEBmeX5Y8fMzCSfWvGQU1u0rfb3FgcuNgbGYlZEfTIaBS2dvzgbckr6kHZA7zq68ZvNAx2rh2o9dCxYo/HAB6PactUyluvv6lto44VqO8nmMuvE</vt:lpwstr>
  </property>
  <property fmtid="{D5CDD505-2E9C-101B-9397-08002B2CF9AE}" pid="121" name="x1ye=82">
    <vt:lpwstr>pMki+Wwm8/cL5ii4YzwYv/Mwikn+Bq+xy0QPXTMFUwFCZL1JHdmqKcU1lZKSQGC8ggWZ5Bzdf3Uc4z4rsueed5tNVHf/0cMUIbKexn5pGBSe5CMTu9RJtYTUcaMG9P23NO7gFvGILwVPHyopEy4Tde+xB6FDGhX/zaX6bmN1x4woe5F6jc0vn/Ujc5tIGCZqqkshiMljOgXMDgEzdYtbK2RvI1xiCyceT9yAFoZq/JMxTsa+z25nWQOjycvfB3g</vt:lpwstr>
  </property>
  <property fmtid="{D5CDD505-2E9C-101B-9397-08002B2CF9AE}" pid="122" name="x1ye=83">
    <vt:lpwstr>j6lQgvTC8ih6q6+jxXds1wiGThWslHy0sCxCt1veiZoPVWtXm3r2AIRWQGC+dOSxg6/enwsKJQIZ76J7shwfKLnMVRLAGuqo0cXb/MYNutn7MsXCfX9dTcB/Cuvz4KHWZrTzsdQb7yj6HM/c0xs3Jtmp8YgLBUGUtpIgGBJKcKSkmV76J/RXKL1eDTvl3X8rXZFicVaBev4Ho25GpePjDEWzPJP/NXUwSmZy8B66/g5zG+MT+9Anjv6njzWh6MA</vt:lpwstr>
  </property>
  <property fmtid="{D5CDD505-2E9C-101B-9397-08002B2CF9AE}" pid="123" name="x1ye=84">
    <vt:lpwstr>Xo7cCjxi/cDGdZYKpATRhn0NeTz1oXt+NlI9UBCAKWeqQTe90Oq7W/ofuYmvRylOGYHEFZExAAxn/7HcHYb68Tt6IZBZq+l48PyRA1IcGhMCS//sredhfhzx0FqCMQ6GjykFPnHt07fZRKqMpFndd2OZ8/nW+FL9aAu2AT9VmsFWaxhvUg0hubSPhR4PkBsRdzayGFGvqF5NrmmphBy5Kp9o/qNtgFJiJLkQijrpQO+xjokjiMlwIOCenOxMRfi</vt:lpwstr>
  </property>
  <property fmtid="{D5CDD505-2E9C-101B-9397-08002B2CF9AE}" pid="124" name="x1ye=85">
    <vt:lpwstr>g8YUfkTbqpxMAKuuj29ZjtRcK2Y80aQhUb4sh9h4WuYPruLSu0+/oAyXwstObSveqDlar+90XX/so/koX4y7o7o1zF5AfNlTvkb81WrOvy6OMTmnWt2Vh1xf9OmfGQbhvEsC0LYfsbnfGvLuKVAyx8Nz2XEOkp2KGShabiUADHw+sHsd+pV7XKm+SoyWtic2k3fPCAlkF0ezhtMwbrkFLUadyS3BCLgT6tNyuLXUfVuyXK5wGPkJ3twF77275Ms</vt:lpwstr>
  </property>
  <property fmtid="{D5CDD505-2E9C-101B-9397-08002B2CF9AE}" pid="125" name="x1ye=86">
    <vt:lpwstr>Df7SbWlKEIPifpM0K7geqOpCIGAgVVPd/jhhXeduMsR5o8w6gBK0wxgOAoC9qlj8jupTcKBJD0Ni92ZC40EphUNeendiMVq6WkpR3VRDe6zEjDr8Xm16hsiRC8eYuHgtmDcFnnOEQwZDAUmqGD2SWj1s0F9F0CEVKvmNmlBGOvOvXV4E8efk4O/lJAxnp8j8cmuENT1OJXHVVANh9WAgnLCqJlXOrXfT64d/Tzprl3A2ySFwhunKLeWJ+qcrdoO</vt:lpwstr>
  </property>
  <property fmtid="{D5CDD505-2E9C-101B-9397-08002B2CF9AE}" pid="126" name="x1ye=87">
    <vt:lpwstr>/OFbfdxr5Eiia+VdhGEjccKwJZMCDTm6/ioE/2C26S6xs34Yur9bmT95tsMIn0EOlMn7SBqVnARuL2l5orBJ2dUOPNDGykIHF0FMdCRvHyf3lKRrMWWfkNC540LxpvUIRQfsMMlZumgqeKMzFBNJBhKtGQ+yY67QXRlWnd9wynV8nFvTLT7iEwyuCqjBQUmProrhDPDIuwD19YgvvUj+rQXjZZSMVgLwMQzR4e9Bo1VgH4QrjBENIcGWKk9Hg/Y</vt:lpwstr>
  </property>
  <property fmtid="{D5CDD505-2E9C-101B-9397-08002B2CF9AE}" pid="127" name="x1ye=88">
    <vt:lpwstr>T+4igcX5M9+9ZkJFk5Z/fmt4amsD+YUQaY9lJ+iHAksCn6oIWH6XuL9WROnOaC84yzflTBmtCqtKlWxv2GH7qxF4K35sccsXZrzoF/bhq0VFT3gOyn/3uj1SYoNThhRmBGrpzwL4AtDQ94l50qJ2nwzfdQjNBrxwOty8zndtY7/fo9f3D6QRDJQF51FBCCGwxJ0dGFYsP8KK3C774fiN3aKl1btYfRoFtkEqqaeC8NiuJQsXCjA/ZZIEMeQJa9M</vt:lpwstr>
  </property>
  <property fmtid="{D5CDD505-2E9C-101B-9397-08002B2CF9AE}" pid="128" name="x1ye=89">
    <vt:lpwstr>ksjScP+1AgaJa/40IpxPRBa2EONd5HTy6rwvt/GmGrfkqgOAJgdZAWTzgSi8VJeJ61A9EnUuxKSHy9JlTMAFTWZMpYrT/+vK9KYnpg94t0JQ7sOZAKuhl/o616yD2WCq99dOunPic+3zjBlib2JLehYwYTmiVak+QH1Cp4yLOuH8l20/aL7P66chtpX2sJXN1ndARyBjYwfC0kFE664kwVwZMV1olhYO+YO+jV7NQlzpV25T/WKSr/8cv/gjxMO</vt:lpwstr>
  </property>
  <property fmtid="{D5CDD505-2E9C-101B-9397-08002B2CF9AE}" pid="129" name="x1ye=9">
    <vt:lpwstr>/5p1AfMBvusHuBMyxQpmtU0iVCixk/cXOMwwnGPC3Nomc1Vo5R9SIjPjwG4DV+ww/lMAVWkdlz/24BlMmq3NRei4ZN8tpEp+XKkLXqsBsQjfd8Rm8iezXi+HRX75K+aS/fi9b51C/Ww7XfGQTgP46qkUEd3TVEA1Q+vpleGbba/5BLshf0SNA3tz+jbUUHrg0P6+4f8fhsERsr/B1Skv2iLjmBOCW/boZDIuvW5jlJxtBo7dRIwSeozuROeAMfw</vt:lpwstr>
  </property>
  <property fmtid="{D5CDD505-2E9C-101B-9397-08002B2CF9AE}" pid="130" name="x1ye=90">
    <vt:lpwstr>sQm2M1c5zlIoHrg5fU9e4g9zLZoqubM2LPVk7rYDGIUUVvPPyY7cLp1UoTQ5JmW8pun7Ygz6p+1YXPjdhCwNlwrb3PAqs2W0gf5S0Dq0pghpU8tEaLG5pH6AtEfaCk4sRyTym1dizsNI24YKIfQ0PZBLDJFoPA48f5hkLhKU7XP0HoOLs2VIYA8REDuMk8B4uqErXc9gmIQK7pw+3naXye5SL/Ic/j/44sfn5Yid3uGGZW5+Hoz9Ppe7zohAS/P</vt:lpwstr>
  </property>
  <property fmtid="{D5CDD505-2E9C-101B-9397-08002B2CF9AE}" pid="131" name="x1ye=91">
    <vt:lpwstr>wO7Sf2tS3I5iyqN6Q4so5D40lnKhV8fHe9k+Ga5scLDfDeqUFW+Jicc1S+u8OXm1Gy+hClTNhuHmHhi8JdzbGeYnwduULSDpBOjFB48ohVwnSz+YcZOfGZ6G2nlu1cVk336rdKHmtE/97vPXlYRFkpg0peIuE0GeG70U6/8rqtXEUjAWzcBTce20dthsyMxCYN1pb2PKzdaLXipW3uLOxrTODmnuvzNU2Lu4y0K1al6KP22Oq/42AdNlG6vNZrW</vt:lpwstr>
  </property>
  <property fmtid="{D5CDD505-2E9C-101B-9397-08002B2CF9AE}" pid="132" name="x1ye=92">
    <vt:lpwstr>tHJ/whf/42Q4YmgoVOc0inqjWBqhjhy6NRzNgraGYnjUcWFATOKVp2LBXx5pwkizKpP94fbhx9Hbm6hka9xAGVFZ9VNBegX1nMiFsr0QQq1lqk6f9veEtPY868ceu34xeG9fcTcWA6L2eUX61m+cjGLykSxB7i2JmnuSuSIJaYX+zB9P0pIttvFPMDkLfZRxNjL7V1b0jhKhNsjzZYJBzo7pz4cKFLLBKA08KByZBDLG52BPsAC0XBFDhw8YSPv</vt:lpwstr>
  </property>
  <property fmtid="{D5CDD505-2E9C-101B-9397-08002B2CF9AE}" pid="133" name="x1ye=93">
    <vt:lpwstr>YXYVfhMx2aOFuJ9VWwOH//w1blYImYRonA5pYLJ2zb9nDWQgoK+kl3/T13Xv/cftqtEQhXXToC/sF23yx0kqnZZ8fKir76fwaI/P5rHqyhH3puGWP0JQRQjODeHQWNJx0R8yJi4UKFXHq1jr3vX+qoYBtYyD2yHGX7hdSACaApHhh8v3lafv0oYQKcKDMaKRd7TgEeyntnvQgohUiG651TqgPDCEOpT0nNexsN3u9j6z8+kKvk1IR4RWZK6He7N</vt:lpwstr>
  </property>
  <property fmtid="{D5CDD505-2E9C-101B-9397-08002B2CF9AE}" pid="134" name="x1ye=94">
    <vt:lpwstr>p5VfDxc0t9rMGHdLCYWHWgI7cWtXLwbAIXXjjVxCyiLMzHd5AbCG+x20otLPDUwKBaW6xuGidHx8Va7ZuvHhloFVm+l6zYWQV4Sn9lahWilUFeLpS5jZYfQ9Cma+zmYE/J+OFHq1XdUtEJL15fyK2dJKO8d2++Nagcc1HCqOSPJblh1ej1SMSGtwLFQy2LRlOnKVhtnGXq0SumGtPa+I08wHzoYpm9wHTrUghS9q3oq6WEeOB1gKW8D0WbfWu48</vt:lpwstr>
  </property>
  <property fmtid="{D5CDD505-2E9C-101B-9397-08002B2CF9AE}" pid="135" name="x1ye=95">
    <vt:lpwstr>SSklBz47pWdfvJhpK4RFFO+KAXQDS6rRoRAews9kf4BykKMtmy9kpz5mazZmjvwKx6lKsVLiEacT9VgRHa2nYK1t4flUnaTOz6+XAORYC9rQpABb9DZdxLE12kAc9B90BwndAV96QCUZeUEI3aFC/Obrc2Q4785RwPDXHdVv+QsSKn/Ya+YxTE5DdN6mtLSJh0UxnpEHDuG2ut2yYPS0Nc7WZMGByjqA/OVD8UTMjDoRp9cgBsiURkDfuQJlmro</vt:lpwstr>
  </property>
  <property fmtid="{D5CDD505-2E9C-101B-9397-08002B2CF9AE}" pid="136" name="x1ye=96">
    <vt:lpwstr>x05jSHPcbX2pgWuqJ6Z1K5H+Z6rAUUL34sDj1VKjU9vAYXzFHA5UgZP6WQlzuRk6xQ3Kv68hOAuO42NlhONvyzCa9PoRJycGoxpGJN70lQ7/8cVYNULHZfIl/4q86FwFqeDoJ/F3n2FFO+deCPw64zGJv89DkPcPBFALbG8Xsv/nNa+051zWtOrTBTTuZ334HmomPDWzlzwMDg+ds0QI8EKUCoo+ERqgh4axeYWjKMXpGFrJXhkwcyd34BL0Lec</vt:lpwstr>
  </property>
  <property fmtid="{D5CDD505-2E9C-101B-9397-08002B2CF9AE}" pid="137" name="x1ye=97">
    <vt:lpwstr>LpjjSzEn1MJd4jQeYwC0UqhntJVHfId3xlmQuHuJcDue6j+AzIWdvxleSJh2WFonQbV/NvPycWJZw8qLSfNzAJ51GA2GWUw4scDHUCAcPEtkbdL0z1t7QIHQ1COZp+cmhmvEFawuBN3tvROdLKrextLa2n85bpwELK13/XT0M3Ry3ZzvlmZiosiaWzqd2O7PRcrjAgnyBeg+lyi4KopjBX08A8u7+wNgdRVvSTa4JaP0pC1rkVRz4EdUk87oqps</vt:lpwstr>
  </property>
  <property fmtid="{D5CDD505-2E9C-101B-9397-08002B2CF9AE}" pid="138" name="x1ye=98">
    <vt:lpwstr>ZlMe38WNPX55WoEpK7jv+qsU/LzKA2hpNjmuttNzCInO0f1xTDMbt+m9OBCrf1ODtp17YKRLnKaU/JvMcljo1GohMkN84g9Ex2Ujli4BeilDyvdUCm75RHYnWNa7yYZTDDbO8OIYyWs3NUX71qORrq/WdpO7EiQydBaSRnxE/del1TM7EeafRsiMWG3ik6yHNoslUsu8CbsRKMxQzuUlsde8L3w9GMw/HTPa4/lGOLj29cHNMDzrATXVlNDwV8k</vt:lpwstr>
  </property>
  <property fmtid="{D5CDD505-2E9C-101B-9397-08002B2CF9AE}" pid="139" name="x1ye=99">
    <vt:lpwstr>o/UbLulSOnO5ngfufD6NgCPQuvA6Cp4Ra04TtzWCKncuxTHjod80s2U7Y+B+Eo5RcyMD23WhKJAeot2egJBkJITC4jMp4qCx7edlpWijz19RJy+hec7bssukNjT8HZCjHXrY7z+BrB6wk9S3SvjnyviYJ83RQHILekJgm+Dnm1F07VyJEAJ5xT/uMHbq6+kjQvx8v3DKgzBSB20sW0zXaZFsX5zYUyD3LR5C3bjoeQDwly5zXCl7Ak2yQljJu6F</vt:lpwstr>
  </property>
</Properties>
</file>