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skn-mlx2top-section"/>
        <w:tblW w:w="0" w:type="auto"/>
        <w:tblCellSpacing w:w="0" w:type="dxa"/>
        <w:tblLayout w:type="fixed"/>
        <w:tblLook w:val="05E0"/>
      </w:tblPr>
      <w:tblGrid>
        <w:gridCol w:w="6906"/>
        <w:gridCol w:w="400"/>
        <w:gridCol w:w="3000"/>
      </w:tblGrid>
      <w:tr w:rsidR="00F669CB">
        <w:trPr>
          <w:tblCellSpacing w:w="0" w:type="dxa"/>
        </w:trPr>
        <w:tc>
          <w:tcPr>
            <w:tcW w:w="6906" w:type="dxa"/>
            <w:tcMar>
              <w:left w:w="0" w:type="dxa"/>
              <w:right w:w="0" w:type="dxa"/>
            </w:tcMar>
            <w:hideMark/>
          </w:tcPr>
          <w:p w:rsidR="00F669CB" w:rsidRDefault="0031111F">
            <w:pPr>
              <w:spacing w:line="1060" w:lineRule="exact"/>
              <w:rPr>
                <w:rStyle w:val="skn-mlx2top-sectionleft-box"/>
                <w:rFonts w:ascii="Fjalla One" w:eastAsia="Fjalla One" w:hAnsi="Fjalla One" w:cs="Fjalla One"/>
                <w:caps/>
                <w:color w:val="FACD05"/>
                <w:sz w:val="100"/>
                <w:szCs w:val="100"/>
              </w:rPr>
            </w:pPr>
            <w:r>
              <w:rPr>
                <w:rStyle w:val="skn-mlx2top-sectionleft-box"/>
                <w:rFonts w:ascii="Fjalla One" w:eastAsia="Fjalla One" w:hAnsi="Fjalla One" w:cs="Fjalla One"/>
                <w:caps/>
                <w:color w:val="FACD05"/>
                <w:sz w:val="100"/>
                <w:szCs w:val="100"/>
              </w:rPr>
              <w:t>B.V.</w:t>
            </w:r>
          </w:p>
          <w:p w:rsidR="00F669CB" w:rsidRDefault="0031111F">
            <w:pPr>
              <w:spacing w:line="1060" w:lineRule="exact"/>
              <w:rPr>
                <w:rStyle w:val="skn-mlx2top-sectionleft-box"/>
                <w:rFonts w:ascii="Fjalla One" w:eastAsia="Fjalla One" w:hAnsi="Fjalla One" w:cs="Fjalla One"/>
                <w:caps/>
                <w:color w:val="FACD05"/>
                <w:sz w:val="100"/>
                <w:szCs w:val="100"/>
              </w:rPr>
            </w:pPr>
            <w:r>
              <w:rPr>
                <w:rStyle w:val="skn-mlx2top-sectionleft-box"/>
                <w:rFonts w:ascii="Fjalla One" w:eastAsia="Fjalla One" w:hAnsi="Fjalla One" w:cs="Fjalla One"/>
                <w:caps/>
                <w:color w:val="FACD05"/>
                <w:sz w:val="100"/>
                <w:szCs w:val="100"/>
              </w:rPr>
              <w:t>Seshasayana Rao</w:t>
            </w:r>
          </w:p>
          <w:p w:rsidR="00F669CB" w:rsidRDefault="0031111F">
            <w:pPr>
              <w:pStyle w:val="skn-mlx2name"/>
              <w:spacing w:line="20" w:lineRule="exact"/>
              <w:rPr>
                <w:rStyle w:val="skn-mlx2nameCharacter"/>
                <w:caps/>
              </w:rPr>
            </w:pPr>
            <w:r>
              <w:rPr>
                <w:rStyle w:val="skn-mlx2top-sectionleft-box"/>
                <w:rFonts w:ascii="Public Sans" w:eastAsia="Public Sans" w:hAnsi="Public Sans" w:cs="Public Sans"/>
                <w:b/>
                <w:bCs/>
                <w:noProof/>
                <w:color w:val="FFFFFF"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page">
                    <wp:posOffset>6709410</wp:posOffset>
                  </wp:positionH>
                  <wp:positionV relativeFrom="page">
                    <wp:posOffset>9968230</wp:posOffset>
                  </wp:positionV>
                  <wp:extent cx="330835" cy="331025"/>
                  <wp:effectExtent l="0" t="0" r="0" b="0"/>
                  <wp:wrapNone/>
                  <wp:docPr id="100001" name="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835" cy="33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669CB">
              <w:pict>
                <v:rect id="_x0000_s1027" style="position:absolute;margin-left:0;margin-top:0;width:595.3pt;height:841.9pt;z-index:-251658240;mso-position-horizontal-relative:page;mso-position-vertical-relative:page" o:allowincell="f" fillcolor="black">
                  <w10:wrap anchorx="page" anchory="page"/>
                </v:rect>
              </w:pict>
            </w:r>
            <w:r>
              <w:rPr>
                <w:color w:val="FFFFFF"/>
                <w:sz w:val="2"/>
              </w:rPr>
              <w:t>.</w:t>
            </w:r>
          </w:p>
        </w:tc>
        <w:tc>
          <w:tcPr>
            <w:tcW w:w="400" w:type="dxa"/>
            <w:tcMar>
              <w:left w:w="0" w:type="dxa"/>
              <w:right w:w="0" w:type="dxa"/>
            </w:tcMar>
            <w:vAlign w:val="center"/>
            <w:hideMark/>
          </w:tcPr>
          <w:p w:rsidR="00F669CB" w:rsidRDefault="00F669CB">
            <w:pPr>
              <w:pStyle w:val="documenttop-sectionmid-boxParagraph"/>
              <w:spacing w:line="280" w:lineRule="atLeast"/>
              <w:rPr>
                <w:rStyle w:val="documenttop-sectionmid-box"/>
                <w:rFonts w:ascii="Public Sans" w:eastAsia="Public Sans" w:hAnsi="Public Sans" w:cs="Public Sans"/>
                <w:color w:val="FFFFFF"/>
                <w:sz w:val="20"/>
                <w:szCs w:val="20"/>
              </w:rPr>
            </w:pPr>
          </w:p>
        </w:tc>
        <w:tc>
          <w:tcPr>
            <w:tcW w:w="3000" w:type="dxa"/>
            <w:tcMar>
              <w:left w:w="0" w:type="dxa"/>
              <w:right w:w="0" w:type="dxa"/>
            </w:tcMar>
            <w:hideMark/>
          </w:tcPr>
          <w:p w:rsidR="00F669CB" w:rsidRDefault="0031111F">
            <w:pPr>
              <w:pStyle w:val="skn-mlx2cntc-secheadingsectiontitle"/>
              <w:spacing w:after="200" w:line="400" w:lineRule="atLeast"/>
              <w:rPr>
                <w:rStyle w:val="skn-mlx2top-sectionright-box"/>
                <w:rFonts w:ascii="Fjalla One" w:eastAsia="Fjalla One" w:hAnsi="Fjalla One" w:cs="Fjalla One"/>
                <w:caps/>
                <w:color w:val="FACD05"/>
                <w:sz w:val="40"/>
                <w:szCs w:val="40"/>
              </w:rPr>
            </w:pPr>
            <w:r>
              <w:rPr>
                <w:rStyle w:val="skn-mlx2top-sectionright-box"/>
                <w:rFonts w:ascii="Fjalla One" w:eastAsia="Fjalla One" w:hAnsi="Fjalla One" w:cs="Fjalla One"/>
                <w:caps/>
                <w:color w:val="FACD05"/>
                <w:sz w:val="40"/>
                <w:szCs w:val="40"/>
              </w:rPr>
              <w:t>Contact</w:t>
            </w:r>
          </w:p>
          <w:p w:rsidR="00F669CB" w:rsidRDefault="0031111F">
            <w:pPr>
              <w:pStyle w:val="skn-mlx2disp-blk"/>
              <w:spacing w:line="240" w:lineRule="atLeast"/>
              <w:rPr>
                <w:rStyle w:val="skn-mlx2top-sectionright-box"/>
                <w:rFonts w:ascii="Public Sans" w:eastAsia="Public Sans" w:hAnsi="Public Sans" w:cs="Public Sans"/>
                <w:b/>
                <w:bCs/>
                <w:color w:val="FFFFFF"/>
                <w:sz w:val="20"/>
                <w:szCs w:val="20"/>
              </w:rPr>
            </w:pPr>
            <w:r>
              <w:rPr>
                <w:rStyle w:val="skn-mlx2top-sectionright-box"/>
                <w:rFonts w:ascii="Public Sans" w:eastAsia="Public Sans" w:hAnsi="Public Sans" w:cs="Public Sans"/>
                <w:b/>
                <w:bCs/>
                <w:color w:val="FFFFFF"/>
                <w:sz w:val="20"/>
                <w:szCs w:val="20"/>
              </w:rPr>
              <w:t>bv.seshu@rediffmail.com</w:t>
            </w:r>
          </w:p>
          <w:p w:rsidR="00F669CB" w:rsidRDefault="0031111F">
            <w:pPr>
              <w:pStyle w:val="skn-mlx2disp-blk"/>
              <w:spacing w:line="240" w:lineRule="atLeast"/>
              <w:rPr>
                <w:rStyle w:val="skn-mlx2top-sectionright-box"/>
                <w:rFonts w:ascii="Public Sans" w:eastAsia="Public Sans" w:hAnsi="Public Sans" w:cs="Public Sans"/>
                <w:b/>
                <w:bCs/>
                <w:color w:val="FFFFFF"/>
                <w:sz w:val="20"/>
                <w:szCs w:val="20"/>
              </w:rPr>
            </w:pPr>
            <w:r>
              <w:rPr>
                <w:rStyle w:val="skn-mlx2top-sectionright-box"/>
                <w:rFonts w:ascii="Public Sans" w:eastAsia="Public Sans" w:hAnsi="Public Sans" w:cs="Public Sans"/>
                <w:b/>
                <w:bCs/>
                <w:color w:val="FFFFFF"/>
                <w:sz w:val="20"/>
                <w:szCs w:val="20"/>
              </w:rPr>
              <w:t>Hyderabad, India 500084</w:t>
            </w:r>
          </w:p>
          <w:p w:rsidR="00F669CB" w:rsidRDefault="0031111F">
            <w:pPr>
              <w:pStyle w:val="skn-mlx2disp-blk"/>
              <w:spacing w:line="240" w:lineRule="atLeast"/>
              <w:rPr>
                <w:rStyle w:val="skn-mlx2top-sectionright-box"/>
                <w:rFonts w:ascii="Public Sans" w:eastAsia="Public Sans" w:hAnsi="Public Sans" w:cs="Public Sans"/>
                <w:b/>
                <w:bCs/>
                <w:color w:val="FFFFFF"/>
                <w:sz w:val="20"/>
                <w:szCs w:val="20"/>
              </w:rPr>
            </w:pPr>
            <w:r>
              <w:rPr>
                <w:rStyle w:val="skn-mlx2top-sectionright-box"/>
                <w:rFonts w:ascii="Public Sans" w:eastAsia="Public Sans" w:hAnsi="Public Sans" w:cs="Public Sans"/>
                <w:b/>
                <w:bCs/>
                <w:color w:val="FFFFFF"/>
                <w:sz w:val="20"/>
                <w:szCs w:val="20"/>
              </w:rPr>
              <w:t>9841725358</w:t>
            </w:r>
          </w:p>
        </w:tc>
      </w:tr>
    </w:tbl>
    <w:p w:rsidR="00F669CB" w:rsidRDefault="0031111F">
      <w:pPr>
        <w:rPr>
          <w:vanish/>
        </w:rPr>
      </w:pPr>
      <w:r>
        <w:rPr>
          <w:color w:val="000000"/>
        </w:rPr>
        <w:t>#HRJ#03afc27d-d4de-43f9-9790-ace8074d91f4#</w:t>
      </w:r>
    </w:p>
    <w:tbl>
      <w:tblPr>
        <w:tblStyle w:val="documentmid-sec"/>
        <w:tblW w:w="0" w:type="auto"/>
        <w:tblCellSpacing w:w="0" w:type="dxa"/>
        <w:tblLayout w:type="fixed"/>
        <w:tblLook w:val="05E0"/>
      </w:tblPr>
      <w:tblGrid>
        <w:gridCol w:w="3640"/>
        <w:gridCol w:w="6666"/>
      </w:tblGrid>
      <w:tr w:rsidR="00F669CB">
        <w:trPr>
          <w:tblCellSpacing w:w="0" w:type="dxa"/>
        </w:trPr>
        <w:tc>
          <w:tcPr>
            <w:tcW w:w="3640" w:type="dxa"/>
            <w:tcMar>
              <w:left w:w="0" w:type="dxa"/>
              <w:right w:w="0" w:type="dxa"/>
            </w:tcMar>
            <w:vAlign w:val="center"/>
            <w:hideMark/>
          </w:tcPr>
          <w:p w:rsidR="00F669CB" w:rsidRDefault="00F669CB">
            <w:pPr>
              <w:rPr>
                <w:rFonts w:ascii="Public Sans" w:eastAsia="Public Sans" w:hAnsi="Public Sans" w:cs="Public Sans"/>
                <w:color w:val="FFFFFF"/>
                <w:sz w:val="20"/>
                <w:szCs w:val="20"/>
              </w:rPr>
            </w:pPr>
          </w:p>
        </w:tc>
        <w:tc>
          <w:tcPr>
            <w:tcW w:w="6666" w:type="dxa"/>
            <w:tcMar>
              <w:left w:w="0" w:type="dxa"/>
              <w:bottom w:w="340" w:type="dxa"/>
              <w:right w:w="0" w:type="dxa"/>
            </w:tcMar>
            <w:vAlign w:val="center"/>
            <w:hideMark/>
          </w:tcPr>
          <w:p w:rsidR="00F669CB" w:rsidRDefault="0031111F">
            <w:pPr>
              <w:pStyle w:val="skn-mlx2resume-title"/>
              <w:spacing w:after="300"/>
              <w:rPr>
                <w:rStyle w:val="documentmid-secmid-container"/>
              </w:rPr>
            </w:pPr>
            <w:r>
              <w:rPr>
                <w:rStyle w:val="documentmid-secmid-container"/>
              </w:rPr>
              <w:t>Sr. Compositor</w:t>
            </w:r>
          </w:p>
          <w:p w:rsidR="00F669CB" w:rsidRDefault="0031111F">
            <w:pPr>
              <w:pStyle w:val="skn-mlx2paragraphfirstparagraph"/>
              <w:spacing w:line="320" w:lineRule="atLeast"/>
              <w:rPr>
                <w:rStyle w:val="documentmid-secmid-container"/>
                <w:rFonts w:ascii="Public Sans" w:eastAsia="Public Sans" w:hAnsi="Public Sans" w:cs="Public Sans"/>
                <w:caps/>
                <w:color w:val="FFFFFF"/>
              </w:rPr>
            </w:pPr>
            <w:r>
              <w:rPr>
                <w:rStyle w:val="documentmid-secmid-container"/>
                <w:rFonts w:ascii="Public Sans" w:eastAsia="Public Sans" w:hAnsi="Public Sans" w:cs="Public Sans"/>
                <w:caps/>
                <w:noProof/>
                <w:color w:val="FFFFFF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-1206500</wp:posOffset>
                  </wp:positionH>
                  <wp:positionV relativeFrom="paragraph">
                    <wp:posOffset>279400</wp:posOffset>
                  </wp:positionV>
                  <wp:extent cx="1002685" cy="76775"/>
                  <wp:effectExtent l="0" t="0" r="0" b="0"/>
                  <wp:wrapNone/>
                  <wp:docPr id="100003" name="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3" name=""/>
                          <pic:cNvPicPr>
                            <a:picLocks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2685" cy="76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Style w:val="documentmid-secmid-container"/>
                <w:rFonts w:ascii="Public Sans" w:eastAsia="Public Sans" w:hAnsi="Public Sans" w:cs="Public Sans"/>
                <w:caps/>
                <w:color w:val="FFFFFF"/>
              </w:rPr>
              <w:t xml:space="preserve"> </w:t>
            </w:r>
          </w:p>
          <w:p w:rsidR="00F669CB" w:rsidRDefault="0031111F">
            <w:pPr>
              <w:spacing w:before="240" w:after="240" w:line="320" w:lineRule="atLeast"/>
              <w:rPr>
                <w:rStyle w:val="documentmid-secmid-container"/>
                <w:rFonts w:ascii="Public Sans" w:eastAsia="Public Sans" w:hAnsi="Public Sans" w:cs="Public Sans"/>
                <w:caps/>
                <w:color w:val="FFFFFF"/>
              </w:rPr>
            </w:pPr>
            <w:r>
              <w:rPr>
                <w:rStyle w:val="documentmid-secmid-container"/>
                <w:rFonts w:ascii="Public Sans" w:eastAsia="Public Sans" w:hAnsi="Public Sans" w:cs="Public Sans"/>
                <w:caps/>
                <w:color w:val="FFFFFF"/>
              </w:rPr>
              <w:t xml:space="preserve">Creative professional dedicated to delivering innovative design solutions that address complex </w:t>
            </w:r>
            <w:r>
              <w:rPr>
                <w:rStyle w:val="documentmid-secmid-container"/>
                <w:rFonts w:ascii="Public Sans" w:eastAsia="Public Sans" w:hAnsi="Public Sans" w:cs="Public Sans"/>
                <w:caps/>
                <w:color w:val="FFFFFF"/>
              </w:rPr>
              <w:t xml:space="preserve">visual challenges. Renowned for a collaborative approach and commitment to high-quality results, with a proven ability to adapt to evolving project requirements. Expertise in visual communication and layout design is complemented by a keen aesthetic sense </w:t>
            </w:r>
            <w:r>
              <w:rPr>
                <w:rStyle w:val="documentmid-secmid-container"/>
                <w:rFonts w:ascii="Public Sans" w:eastAsia="Public Sans" w:hAnsi="Public Sans" w:cs="Public Sans"/>
                <w:caps/>
                <w:color w:val="FFFFFF"/>
              </w:rPr>
              <w:t>and strong problem-solving skills. Organized and dependable, adept at managing multiple priorities while maintaining a positive attitude, ready to embrace additional responsibilities to achieve team objectives.</w:t>
            </w:r>
          </w:p>
          <w:p w:rsidR="00F669CB" w:rsidRDefault="00F669CB">
            <w:pPr>
              <w:spacing w:before="240" w:after="240" w:line="320" w:lineRule="atLeast"/>
              <w:rPr>
                <w:rStyle w:val="documentmid-secmid-container"/>
                <w:rFonts w:ascii="Public Sans" w:eastAsia="Public Sans" w:hAnsi="Public Sans" w:cs="Public Sans"/>
                <w:caps/>
                <w:color w:val="FFFFFF"/>
              </w:rPr>
            </w:pPr>
          </w:p>
          <w:p w:rsidR="00F669CB" w:rsidRDefault="0031111F">
            <w:pPr>
              <w:pStyle w:val="documentmid-secmid-containerParagraph"/>
              <w:pBdr>
                <w:bottom w:val="none" w:sz="0" w:space="0" w:color="auto"/>
              </w:pBdr>
              <w:spacing w:line="20" w:lineRule="atLeast"/>
              <w:rPr>
                <w:rStyle w:val="documentmid-secmid-container"/>
                <w:rFonts w:ascii="Public Sans" w:eastAsia="Public Sans" w:hAnsi="Public Sans" w:cs="Public Sans"/>
                <w:color w:val="FFFFFF"/>
                <w:sz w:val="20"/>
                <w:szCs w:val="20"/>
              </w:rPr>
            </w:pPr>
            <w:r>
              <w:rPr>
                <w:color w:val="FFFFFF"/>
                <w:sz w:val="2"/>
              </w:rPr>
              <w:t>.</w:t>
            </w:r>
          </w:p>
        </w:tc>
      </w:tr>
    </w:tbl>
    <w:p w:rsidR="00F669CB" w:rsidRDefault="00F669CB">
      <w:pPr>
        <w:spacing w:line="600" w:lineRule="exact"/>
      </w:pPr>
      <w:r>
        <w:pict>
          <v:line id="_x0000_s1026" style="position:absolute;z-index:251661312;mso-position-horizontal-relative:text;mso-position-vertical-relative:text" from="0,5pt" to="515.3pt,5pt" strokecolor="white"/>
        </w:pict>
      </w:r>
    </w:p>
    <w:p w:rsidR="00F669CB" w:rsidRDefault="00F669CB">
      <w:pPr>
        <w:rPr>
          <w:vanish/>
        </w:rPr>
      </w:pPr>
    </w:p>
    <w:tbl>
      <w:tblPr>
        <w:tblStyle w:val="skn-mlx2parent-container"/>
        <w:tblW w:w="0" w:type="auto"/>
        <w:tblCellSpacing w:w="0" w:type="dxa"/>
        <w:tblLayout w:type="fixed"/>
        <w:tblLook w:val="05E0"/>
      </w:tblPr>
      <w:tblGrid>
        <w:gridCol w:w="3240"/>
        <w:gridCol w:w="400"/>
        <w:gridCol w:w="6666"/>
      </w:tblGrid>
      <w:tr w:rsidR="00F669CB">
        <w:trPr>
          <w:tblCellSpacing w:w="0" w:type="dxa"/>
        </w:trPr>
        <w:tc>
          <w:tcPr>
            <w:tcW w:w="3240" w:type="dxa"/>
            <w:tcMar>
              <w:left w:w="0" w:type="dxa"/>
              <w:right w:w="0" w:type="dxa"/>
            </w:tcMar>
            <w:hideMark/>
          </w:tcPr>
          <w:p w:rsidR="00F669CB" w:rsidRDefault="0031111F">
            <w:pPr>
              <w:pStyle w:val="skn-mlx2skli-secsectiontitle"/>
              <w:pBdr>
                <w:bottom w:val="single" w:sz="4" w:space="3" w:color="FFFFFF"/>
              </w:pBdr>
              <w:spacing w:after="400" w:line="600" w:lineRule="atLeast"/>
              <w:rPr>
                <w:rStyle w:val="documentparent-containerleft-box"/>
                <w:rFonts w:ascii="Fjalla One" w:eastAsia="Fjalla One" w:hAnsi="Fjalla One" w:cs="Fjalla One"/>
                <w:caps/>
                <w:color w:val="FACD05"/>
              </w:rPr>
            </w:pPr>
            <w:r>
              <w:rPr>
                <w:rStyle w:val="documentparent-containerleft-box"/>
                <w:rFonts w:ascii="Fjalla One" w:eastAsia="Fjalla One" w:hAnsi="Fjalla One" w:cs="Fjalla One"/>
                <w:caps/>
                <w:color w:val="FACD05"/>
              </w:rPr>
              <w:t>Skills</w:t>
            </w:r>
          </w:p>
          <w:p w:rsidR="00F669CB" w:rsidRDefault="0031111F">
            <w:pPr>
              <w:pStyle w:val="skn-mlx2skli-secparagraphany"/>
              <w:spacing w:after="200"/>
              <w:rPr>
                <w:rStyle w:val="documentparent-containerleft-box"/>
                <w:rFonts w:ascii="Public Sans" w:eastAsia="Public Sans" w:hAnsi="Public Sans" w:cs="Public Sans"/>
                <w:color w:val="FFFFFF"/>
              </w:rPr>
            </w:pPr>
            <w:r>
              <w:rPr>
                <w:rStyle w:val="skn-mlx2skli-secparagraphanyCharacter"/>
                <w:rFonts w:ascii="Fjalla One" w:eastAsia="Fjalla One" w:hAnsi="Fjalla One" w:cs="Fjalla One"/>
                <w:caps/>
                <w:color w:val="FFFFFF"/>
                <w:sz w:val="30"/>
                <w:szCs w:val="30"/>
              </w:rPr>
              <w:t>Strong knowledge in Nuke</w:t>
            </w:r>
            <w:r>
              <w:rPr>
                <w:rStyle w:val="skn-mlx2skli-secbeforecolonspace"/>
                <w:rFonts w:ascii="Public Sans" w:eastAsia="Public Sans" w:hAnsi="Public Sans" w:cs="Public Sans"/>
                <w:color w:val="FFFFFF"/>
              </w:rPr>
              <w:t xml:space="preserve"> </w:t>
            </w:r>
          </w:p>
          <w:p w:rsidR="00F669CB" w:rsidRDefault="0031111F">
            <w:pPr>
              <w:pStyle w:val="skn-mlx2skli-secparagraphany"/>
              <w:spacing w:before="200" w:after="200"/>
              <w:rPr>
                <w:rStyle w:val="documentparent-containerleft-box"/>
                <w:rFonts w:ascii="Public Sans" w:eastAsia="Public Sans" w:hAnsi="Public Sans" w:cs="Public Sans"/>
                <w:color w:val="FFFFFF"/>
              </w:rPr>
            </w:pPr>
            <w:r>
              <w:rPr>
                <w:rStyle w:val="skn-mlx2skli-secparagraphanyCharacter"/>
                <w:rFonts w:ascii="Fjalla One" w:eastAsia="Fjalla One" w:hAnsi="Fjalla One" w:cs="Fjalla One"/>
                <w:caps/>
                <w:color w:val="FFFFFF"/>
                <w:sz w:val="30"/>
                <w:szCs w:val="30"/>
              </w:rPr>
              <w:t>Integrating 2D and 3D elements into a final product</w:t>
            </w:r>
            <w:r>
              <w:rPr>
                <w:rStyle w:val="skn-mlx2skli-secbeforecolonspace"/>
                <w:rFonts w:ascii="Public Sans" w:eastAsia="Public Sans" w:hAnsi="Public Sans" w:cs="Public Sans"/>
                <w:color w:val="FFFFFF"/>
              </w:rPr>
              <w:t xml:space="preserve"> </w:t>
            </w:r>
          </w:p>
          <w:p w:rsidR="00F669CB" w:rsidRDefault="0031111F">
            <w:pPr>
              <w:pStyle w:val="skn-mlx2skli-secparagraphany"/>
              <w:spacing w:before="200" w:after="200"/>
              <w:rPr>
                <w:rStyle w:val="documentparent-containerleft-box"/>
                <w:rFonts w:ascii="Public Sans" w:eastAsia="Public Sans" w:hAnsi="Public Sans" w:cs="Public Sans"/>
                <w:color w:val="FFFFFF"/>
              </w:rPr>
            </w:pPr>
            <w:r>
              <w:rPr>
                <w:rStyle w:val="skn-mlx2skli-secparagraphanyCharacter"/>
                <w:rFonts w:ascii="Fjalla One" w:eastAsia="Fjalla One" w:hAnsi="Fjalla One" w:cs="Fjalla One"/>
                <w:caps/>
                <w:color w:val="FFFFFF"/>
                <w:sz w:val="30"/>
                <w:szCs w:val="30"/>
              </w:rPr>
              <w:lastRenderedPageBreak/>
              <w:t>A strong eye for detail, composition, color and lighting</w:t>
            </w:r>
            <w:r>
              <w:rPr>
                <w:rStyle w:val="skn-mlx2skli-secbeforecolonspace"/>
                <w:rFonts w:ascii="Public Sans" w:eastAsia="Public Sans" w:hAnsi="Public Sans" w:cs="Public Sans"/>
                <w:color w:val="FFFFFF"/>
              </w:rPr>
              <w:t xml:space="preserve"> </w:t>
            </w:r>
          </w:p>
          <w:p w:rsidR="00F669CB" w:rsidRDefault="0031111F">
            <w:pPr>
              <w:pStyle w:val="skn-mlx2skli-secparagraphany"/>
              <w:spacing w:before="200" w:after="200"/>
              <w:rPr>
                <w:rStyle w:val="documentparent-containerleft-box"/>
                <w:rFonts w:ascii="Public Sans" w:eastAsia="Public Sans" w:hAnsi="Public Sans" w:cs="Public Sans"/>
                <w:color w:val="FFFFFF"/>
              </w:rPr>
            </w:pPr>
            <w:r>
              <w:rPr>
                <w:rStyle w:val="skn-mlx2skli-secparagraphanyCharacter"/>
                <w:rFonts w:ascii="Fjalla One" w:eastAsia="Fjalla One" w:hAnsi="Fjalla One" w:cs="Fjalla One"/>
                <w:caps/>
                <w:color w:val="FFFFFF"/>
                <w:sz w:val="30"/>
                <w:szCs w:val="30"/>
              </w:rPr>
              <w:t>An excellent working knowledge of and production experience with Nuke</w:t>
            </w:r>
            <w:r>
              <w:rPr>
                <w:rStyle w:val="skn-mlx2skli-secbeforecolonspace"/>
                <w:rFonts w:ascii="Public Sans" w:eastAsia="Public Sans" w:hAnsi="Public Sans" w:cs="Public Sans"/>
                <w:color w:val="FFFFFF"/>
              </w:rPr>
              <w:t xml:space="preserve"> </w:t>
            </w:r>
          </w:p>
          <w:p w:rsidR="00F669CB" w:rsidRDefault="0031111F">
            <w:pPr>
              <w:pStyle w:val="skn-mlx2skli-secparagraphany"/>
              <w:spacing w:before="200" w:after="200"/>
              <w:rPr>
                <w:rStyle w:val="documentparent-containerleft-box"/>
                <w:rFonts w:ascii="Public Sans" w:eastAsia="Public Sans" w:hAnsi="Public Sans" w:cs="Public Sans"/>
                <w:color w:val="FFFFFF"/>
              </w:rPr>
            </w:pPr>
            <w:r>
              <w:rPr>
                <w:rStyle w:val="skn-mlx2skli-secparagraphanyCharacter"/>
                <w:rFonts w:ascii="Fjalla One" w:eastAsia="Fjalla One" w:hAnsi="Fjalla One" w:cs="Fjalla One"/>
                <w:caps/>
                <w:color w:val="FFFFFF"/>
                <w:sz w:val="30"/>
                <w:szCs w:val="30"/>
              </w:rPr>
              <w:t>Ability to adapt quickly to new technologies and applications</w:t>
            </w:r>
            <w:r>
              <w:rPr>
                <w:rStyle w:val="skn-mlx2skli-secbeforecolonspace"/>
                <w:rFonts w:ascii="Public Sans" w:eastAsia="Public Sans" w:hAnsi="Public Sans" w:cs="Public Sans"/>
                <w:color w:val="FFFFFF"/>
              </w:rPr>
              <w:t xml:space="preserve"> </w:t>
            </w:r>
          </w:p>
          <w:p w:rsidR="00F669CB" w:rsidRDefault="0031111F">
            <w:pPr>
              <w:pStyle w:val="skn-mlx2skli-secparagraphany"/>
              <w:spacing w:before="200" w:after="200"/>
              <w:rPr>
                <w:rStyle w:val="documentparent-containerleft-box"/>
                <w:rFonts w:ascii="Public Sans" w:eastAsia="Public Sans" w:hAnsi="Public Sans" w:cs="Public Sans"/>
                <w:color w:val="FFFFFF"/>
              </w:rPr>
            </w:pPr>
            <w:r>
              <w:rPr>
                <w:rStyle w:val="skn-mlx2skli-secparagraphanyCharacter"/>
                <w:rFonts w:ascii="Fjalla One" w:eastAsia="Fjalla One" w:hAnsi="Fjalla One" w:cs="Fjalla One"/>
                <w:caps/>
                <w:color w:val="FFFFFF"/>
                <w:sz w:val="30"/>
                <w:szCs w:val="30"/>
              </w:rPr>
              <w:t>Strong know</w:t>
            </w:r>
            <w:r>
              <w:rPr>
                <w:rStyle w:val="skn-mlx2skli-secparagraphanyCharacter"/>
                <w:rFonts w:ascii="Fjalla One" w:eastAsia="Fjalla One" w:hAnsi="Fjalla One" w:cs="Fjalla One"/>
                <w:caps/>
                <w:color w:val="FFFFFF"/>
                <w:sz w:val="30"/>
                <w:szCs w:val="30"/>
              </w:rPr>
              <w:t>ledge of compositing workflow and the compositing application interface</w:t>
            </w:r>
            <w:r>
              <w:rPr>
                <w:rStyle w:val="skn-mlx2skli-secbeforecolonspace"/>
                <w:rFonts w:ascii="Public Sans" w:eastAsia="Public Sans" w:hAnsi="Public Sans" w:cs="Public Sans"/>
                <w:color w:val="FFFFFF"/>
              </w:rPr>
              <w:t xml:space="preserve"> </w:t>
            </w:r>
          </w:p>
          <w:p w:rsidR="00F669CB" w:rsidRDefault="0031111F">
            <w:pPr>
              <w:pStyle w:val="skn-mlx2skli-secparagraphany"/>
              <w:spacing w:before="200" w:after="200"/>
              <w:rPr>
                <w:rStyle w:val="documentparent-containerleft-box"/>
                <w:rFonts w:ascii="Public Sans" w:eastAsia="Public Sans" w:hAnsi="Public Sans" w:cs="Public Sans"/>
                <w:color w:val="FFFFFF"/>
              </w:rPr>
            </w:pPr>
            <w:r>
              <w:rPr>
                <w:rStyle w:val="skn-mlx2skli-secparagraphanyCharacter"/>
                <w:rFonts w:ascii="Fjalla One" w:eastAsia="Fjalla One" w:hAnsi="Fjalla One" w:cs="Fjalla One"/>
                <w:caps/>
                <w:color w:val="FFFFFF"/>
                <w:sz w:val="30"/>
                <w:szCs w:val="30"/>
              </w:rPr>
              <w:t>Ability to troubleshoot and deal with competing priorities and projects</w:t>
            </w:r>
            <w:r>
              <w:rPr>
                <w:rStyle w:val="skn-mlx2skli-secbeforecolonspace"/>
                <w:rFonts w:ascii="Public Sans" w:eastAsia="Public Sans" w:hAnsi="Public Sans" w:cs="Public Sans"/>
                <w:color w:val="FFFFFF"/>
              </w:rPr>
              <w:t xml:space="preserve"> </w:t>
            </w:r>
          </w:p>
          <w:p w:rsidR="00F669CB" w:rsidRDefault="0031111F">
            <w:pPr>
              <w:pStyle w:val="skn-mlx2skli-secparagraphany"/>
              <w:spacing w:before="200" w:after="200"/>
              <w:rPr>
                <w:rStyle w:val="documentparent-containerleft-box"/>
                <w:rFonts w:ascii="Public Sans" w:eastAsia="Public Sans" w:hAnsi="Public Sans" w:cs="Public Sans"/>
                <w:color w:val="FFFFFF"/>
              </w:rPr>
            </w:pPr>
            <w:r>
              <w:rPr>
                <w:rStyle w:val="skn-mlx2skli-secparagraphanyCharacter"/>
                <w:rFonts w:ascii="Fjalla One" w:eastAsia="Fjalla One" w:hAnsi="Fjalla One" w:cs="Fjalla One"/>
                <w:caps/>
                <w:color w:val="FFFFFF"/>
                <w:sz w:val="30"/>
                <w:szCs w:val="30"/>
              </w:rPr>
              <w:t>Strong aesthetic skills in judging photo-realism and color</w:t>
            </w:r>
            <w:r>
              <w:rPr>
                <w:rStyle w:val="skn-mlx2skli-secbeforecolonspace"/>
                <w:rFonts w:ascii="Public Sans" w:eastAsia="Public Sans" w:hAnsi="Public Sans" w:cs="Public Sans"/>
                <w:color w:val="FFFFFF"/>
              </w:rPr>
              <w:t xml:space="preserve"> </w:t>
            </w:r>
          </w:p>
          <w:p w:rsidR="00F669CB" w:rsidRDefault="0031111F">
            <w:pPr>
              <w:pStyle w:val="skn-mlx2skli-secparagraphany"/>
              <w:spacing w:before="200" w:after="200"/>
              <w:rPr>
                <w:rStyle w:val="documentparent-containerleft-box"/>
                <w:rFonts w:ascii="Public Sans" w:eastAsia="Public Sans" w:hAnsi="Public Sans" w:cs="Public Sans"/>
                <w:color w:val="FFFFFF"/>
              </w:rPr>
            </w:pPr>
            <w:r>
              <w:rPr>
                <w:rStyle w:val="skn-mlx2skli-secparagraphanyCharacter"/>
                <w:rFonts w:ascii="Fjalla One" w:eastAsia="Fjalla One" w:hAnsi="Fjalla One" w:cs="Fjalla One"/>
                <w:caps/>
                <w:color w:val="FFFFFF"/>
                <w:sz w:val="30"/>
                <w:szCs w:val="30"/>
              </w:rPr>
              <w:t>Ability to remain calm during peak production peri</w:t>
            </w:r>
            <w:r>
              <w:rPr>
                <w:rStyle w:val="skn-mlx2skli-secparagraphanyCharacter"/>
                <w:rFonts w:ascii="Fjalla One" w:eastAsia="Fjalla One" w:hAnsi="Fjalla One" w:cs="Fjalla One"/>
                <w:caps/>
                <w:color w:val="FFFFFF"/>
                <w:sz w:val="30"/>
                <w:szCs w:val="30"/>
              </w:rPr>
              <w:t>ods and maintain the morale of the Compositing team</w:t>
            </w:r>
            <w:r>
              <w:rPr>
                <w:rStyle w:val="skn-mlx2skli-secbeforecolonspace"/>
                <w:rFonts w:ascii="Public Sans" w:eastAsia="Public Sans" w:hAnsi="Public Sans" w:cs="Public Sans"/>
                <w:color w:val="FFFFFF"/>
              </w:rPr>
              <w:t xml:space="preserve"> </w:t>
            </w:r>
          </w:p>
          <w:p w:rsidR="00F669CB" w:rsidRDefault="0031111F">
            <w:pPr>
              <w:pStyle w:val="skn-mlx2skli-secparagraphany"/>
              <w:spacing w:before="200"/>
              <w:rPr>
                <w:rStyle w:val="documentparent-containerleft-box"/>
                <w:rFonts w:ascii="Public Sans" w:eastAsia="Public Sans" w:hAnsi="Public Sans" w:cs="Public Sans"/>
                <w:color w:val="FFFFFF"/>
              </w:rPr>
            </w:pPr>
            <w:r>
              <w:rPr>
                <w:rStyle w:val="skn-mlx2skli-secparagraphanyCharacter"/>
                <w:rFonts w:ascii="Fjalla One" w:eastAsia="Fjalla One" w:hAnsi="Fjalla One" w:cs="Fjalla One"/>
                <w:caps/>
                <w:color w:val="FFFFFF"/>
                <w:sz w:val="30"/>
                <w:szCs w:val="30"/>
              </w:rPr>
              <w:t>Excellent time management and communication skills</w:t>
            </w:r>
            <w:r>
              <w:rPr>
                <w:rStyle w:val="skn-mlx2skli-secbeforecolonspace"/>
                <w:rFonts w:ascii="Public Sans" w:eastAsia="Public Sans" w:hAnsi="Public Sans" w:cs="Public Sans"/>
                <w:color w:val="FFFFFF"/>
              </w:rPr>
              <w:t xml:space="preserve"> </w:t>
            </w:r>
          </w:p>
          <w:p w:rsidR="00F669CB" w:rsidRDefault="00F669CB">
            <w:pPr>
              <w:pStyle w:val="skn-mlx2parent-containerleft-boxsectionnth-child1"/>
              <w:spacing w:line="600" w:lineRule="exact"/>
              <w:rPr>
                <w:rStyle w:val="skn-mlx2parent-containerleft-boxsectionnth-child1Character"/>
                <w:rFonts w:ascii="Public Sans" w:eastAsia="Public Sans" w:hAnsi="Public Sans" w:cs="Public Sans"/>
                <w:color w:val="FFFFFF"/>
                <w:sz w:val="20"/>
                <w:szCs w:val="20"/>
              </w:rPr>
            </w:pPr>
          </w:p>
          <w:p w:rsidR="004F7935" w:rsidRDefault="004F7935">
            <w:pPr>
              <w:pStyle w:val="skn-mlx2sectiontitle"/>
              <w:spacing w:after="400" w:line="600" w:lineRule="atLeast"/>
              <w:rPr>
                <w:rStyle w:val="documentparent-containerleft-box"/>
                <w:sz w:val="60"/>
                <w:szCs w:val="60"/>
              </w:rPr>
            </w:pPr>
          </w:p>
          <w:p w:rsidR="004F7935" w:rsidRDefault="004F7935">
            <w:pPr>
              <w:pStyle w:val="skn-mlx2sectiontitle"/>
              <w:spacing w:after="400" w:line="600" w:lineRule="atLeast"/>
              <w:rPr>
                <w:rStyle w:val="documentparent-containerleft-box"/>
                <w:sz w:val="60"/>
                <w:szCs w:val="60"/>
              </w:rPr>
            </w:pPr>
          </w:p>
          <w:p w:rsidR="00F669CB" w:rsidRDefault="0031111F">
            <w:pPr>
              <w:pStyle w:val="skn-mlx2sectiontitle"/>
              <w:spacing w:after="400" w:line="600" w:lineRule="atLeast"/>
              <w:rPr>
                <w:rStyle w:val="documentparent-containerleft-box"/>
                <w:sz w:val="60"/>
                <w:szCs w:val="60"/>
              </w:rPr>
            </w:pPr>
            <w:r>
              <w:rPr>
                <w:rStyle w:val="documentparent-containerleft-box"/>
                <w:sz w:val="60"/>
                <w:szCs w:val="60"/>
              </w:rPr>
              <w:lastRenderedPageBreak/>
              <w:t>Education</w:t>
            </w:r>
          </w:p>
          <w:p w:rsidR="00F669CB" w:rsidRDefault="0031111F">
            <w:pPr>
              <w:pStyle w:val="skn-mlx2txt-bold"/>
              <w:pBdr>
                <w:bottom w:val="none" w:sz="0" w:space="5" w:color="auto"/>
              </w:pBdr>
              <w:spacing w:line="320" w:lineRule="atLeast"/>
              <w:rPr>
                <w:rStyle w:val="documentparent-containerleft-box"/>
                <w:rFonts w:ascii="Fjalla One" w:eastAsia="Fjalla One" w:hAnsi="Fjalla One" w:cs="Fjalla One"/>
                <w:b w:val="0"/>
                <w:bCs w:val="0"/>
                <w:caps/>
                <w:color w:val="FFFFFF"/>
                <w:sz w:val="30"/>
                <w:szCs w:val="30"/>
              </w:rPr>
            </w:pPr>
            <w:r>
              <w:rPr>
                <w:rStyle w:val="documentparent-containerleft-box"/>
                <w:rFonts w:ascii="Fjalla One" w:eastAsia="Fjalla One" w:hAnsi="Fjalla One" w:cs="Fjalla One"/>
                <w:b w:val="0"/>
                <w:bCs w:val="0"/>
                <w:caps/>
                <w:color w:val="FFFFFF"/>
                <w:sz w:val="30"/>
                <w:szCs w:val="30"/>
              </w:rPr>
              <w:t>B.A.</w:t>
            </w:r>
          </w:p>
          <w:p w:rsidR="00F669CB" w:rsidRDefault="0031111F">
            <w:pPr>
              <w:pStyle w:val="documentparent-containerleft-boxsectioneduc-secparagraphsinglecolumnedu-headeredu-midcell"/>
              <w:spacing w:line="280" w:lineRule="atLeast"/>
              <w:rPr>
                <w:rStyle w:val="documentparent-containerleft-box"/>
                <w:rFonts w:ascii="Public Sans" w:eastAsia="Public Sans" w:hAnsi="Public Sans" w:cs="Public Sans"/>
                <w:color w:val="FFFFFF"/>
                <w:sz w:val="20"/>
                <w:szCs w:val="20"/>
              </w:rPr>
            </w:pPr>
            <w:r>
              <w:rPr>
                <w:rStyle w:val="documentparent-containerleft-box"/>
                <w:rFonts w:ascii="Public Sans" w:eastAsia="Public Sans" w:hAnsi="Public Sans" w:cs="Public Sans"/>
                <w:color w:val="FFFFFF"/>
                <w:sz w:val="20"/>
                <w:szCs w:val="20"/>
              </w:rPr>
              <w:t> </w:t>
            </w:r>
          </w:p>
          <w:p w:rsidR="00F669CB" w:rsidRDefault="0031111F">
            <w:pPr>
              <w:spacing w:line="400" w:lineRule="exact"/>
              <w:rPr>
                <w:rStyle w:val="documentparent-containerleft-box"/>
                <w:rFonts w:ascii="Public Sans" w:eastAsia="Public Sans" w:hAnsi="Public Sans" w:cs="Public Sans"/>
                <w:color w:val="FFFFFF"/>
                <w:sz w:val="20"/>
                <w:szCs w:val="20"/>
              </w:rPr>
            </w:pPr>
            <w:r>
              <w:rPr>
                <w:rStyle w:val="documentparent-containerleft-box"/>
                <w:rFonts w:ascii="Public Sans" w:eastAsia="Public Sans" w:hAnsi="Public Sans" w:cs="Public Sans"/>
                <w:color w:val="FFFFFF"/>
                <w:sz w:val="20"/>
                <w:szCs w:val="20"/>
              </w:rPr>
              <w:t> </w:t>
            </w:r>
          </w:p>
          <w:p w:rsidR="00F669CB" w:rsidRDefault="0031111F">
            <w:pPr>
              <w:pStyle w:val="documentparent-containerleft-boxsectioneduc-secparagraphspace-after-section"/>
              <w:spacing w:line="280" w:lineRule="atLeast"/>
              <w:rPr>
                <w:rStyle w:val="documentparent-containerleft-box"/>
                <w:rFonts w:ascii="Public Sans" w:eastAsia="Public Sans" w:hAnsi="Public Sans" w:cs="Public Sans"/>
                <w:color w:val="FFFFFF"/>
                <w:sz w:val="20"/>
                <w:szCs w:val="20"/>
              </w:rPr>
            </w:pPr>
            <w:r>
              <w:rPr>
                <w:rStyle w:val="documentparent-containerleft-box"/>
                <w:rFonts w:ascii="Public Sans" w:eastAsia="Public Sans" w:hAnsi="Public Sans" w:cs="Public Sans"/>
                <w:color w:val="FFFFFF"/>
                <w:sz w:val="20"/>
                <w:szCs w:val="20"/>
              </w:rPr>
              <w:t> </w:t>
            </w:r>
          </w:p>
          <w:p w:rsidR="00F669CB" w:rsidRDefault="00F669CB">
            <w:pPr>
              <w:pStyle w:val="documentparent-containerleft-boxsectioneduc-secparagraphnth-last-child1space-after-section"/>
              <w:spacing w:line="600" w:lineRule="exact"/>
              <w:rPr>
                <w:rStyle w:val="documentparent-containerleft-box"/>
                <w:rFonts w:ascii="Public Sans" w:eastAsia="Public Sans" w:hAnsi="Public Sans" w:cs="Public Sans"/>
                <w:color w:val="FFFFFF"/>
                <w:sz w:val="20"/>
                <w:szCs w:val="20"/>
              </w:rPr>
            </w:pPr>
          </w:p>
        </w:tc>
        <w:tc>
          <w:tcPr>
            <w:tcW w:w="400" w:type="dxa"/>
            <w:tcMar>
              <w:left w:w="0" w:type="dxa"/>
              <w:right w:w="0" w:type="dxa"/>
            </w:tcMar>
            <w:vAlign w:val="center"/>
            <w:hideMark/>
          </w:tcPr>
          <w:p w:rsidR="00F669CB" w:rsidRDefault="00F669CB">
            <w:pPr>
              <w:pStyle w:val="documentparent-containermid-boxParagraph"/>
              <w:spacing w:line="280" w:lineRule="atLeast"/>
              <w:rPr>
                <w:rStyle w:val="documentparent-containermid-box"/>
                <w:rFonts w:ascii="Public Sans" w:eastAsia="Public Sans" w:hAnsi="Public Sans" w:cs="Public Sans"/>
                <w:color w:val="FFFFFF"/>
                <w:sz w:val="20"/>
                <w:szCs w:val="20"/>
              </w:rPr>
            </w:pPr>
          </w:p>
        </w:tc>
        <w:tc>
          <w:tcPr>
            <w:tcW w:w="6666" w:type="dxa"/>
            <w:tcMar>
              <w:left w:w="0" w:type="dxa"/>
              <w:right w:w="0" w:type="dxa"/>
            </w:tcMar>
            <w:hideMark/>
          </w:tcPr>
          <w:p w:rsidR="00F669CB" w:rsidRDefault="0031111F">
            <w:pPr>
              <w:pStyle w:val="skn-mlx2sectiontitle"/>
              <w:spacing w:after="400" w:line="600" w:lineRule="atLeast"/>
              <w:rPr>
                <w:rStyle w:val="documentparent-containerright-box"/>
                <w:sz w:val="60"/>
                <w:szCs w:val="60"/>
              </w:rPr>
            </w:pPr>
            <w:r>
              <w:rPr>
                <w:rStyle w:val="documentparent-containerright-box"/>
                <w:sz w:val="60"/>
                <w:szCs w:val="60"/>
              </w:rPr>
              <w:t>Experience</w:t>
            </w:r>
          </w:p>
          <w:p w:rsidR="00F669CB" w:rsidRDefault="0031111F">
            <w:pPr>
              <w:pStyle w:val="skn-mlx2parent-containerleft-boxsectionexpr-secparagraphjob-title"/>
              <w:spacing w:line="320" w:lineRule="atLeast"/>
              <w:rPr>
                <w:rStyle w:val="documentparent-containerright-box"/>
                <w:rFonts w:ascii="Fjalla One" w:eastAsia="Fjalla One" w:hAnsi="Fjalla One" w:cs="Fjalla One"/>
                <w:caps/>
                <w:color w:val="FFFFFF"/>
                <w:sz w:val="20"/>
                <w:szCs w:val="20"/>
              </w:rPr>
            </w:pPr>
            <w:r>
              <w:rPr>
                <w:rStyle w:val="documentparent-containerright-box"/>
                <w:rFonts w:ascii="Fjalla One" w:eastAsia="Fjalla One" w:hAnsi="Fjalla One" w:cs="Fjalla One"/>
                <w:caps/>
                <w:color w:val="FFFFFF"/>
                <w:sz w:val="20"/>
                <w:szCs w:val="20"/>
              </w:rPr>
              <w:t>Sr. Compositor</w:t>
            </w:r>
          </w:p>
          <w:tbl>
            <w:tblPr>
              <w:tblStyle w:val="documentparent-containerleft-boxsectionexpr-secparagraphsinglecolumnjob-position"/>
              <w:tblW w:w="0" w:type="auto"/>
              <w:tblCellSpacing w:w="0" w:type="dxa"/>
              <w:tblLayout w:type="fixed"/>
              <w:tblLook w:val="05E0"/>
            </w:tblPr>
            <w:tblGrid>
              <w:gridCol w:w="200"/>
              <w:gridCol w:w="2140"/>
            </w:tblGrid>
            <w:tr w:rsidR="00F669CB">
              <w:trPr>
                <w:tblCellSpacing w:w="0" w:type="dxa"/>
              </w:trPr>
              <w:tc>
                <w:tcPr>
                  <w:tcW w:w="200" w:type="dxa"/>
                  <w:tcMar>
                    <w:top w:w="0" w:type="dxa"/>
                    <w:left w:w="0" w:type="dxa"/>
                    <w:right w:w="0" w:type="dxa"/>
                  </w:tcMar>
                  <w:vAlign w:val="center"/>
                  <w:hideMark/>
                </w:tcPr>
                <w:p w:rsidR="00F669CB" w:rsidRDefault="0031111F">
                  <w:pPr>
                    <w:pStyle w:val="documentparent-containerleft-boxsectionexpr-secparagraphsinglecolumnjob-positionjob-midcellParagraph"/>
                    <w:spacing w:line="280" w:lineRule="atLeast"/>
                    <w:rPr>
                      <w:rStyle w:val="documentparent-containerleft-boxsectionexpr-secparagraphsinglecolumnjob-positionjob-midcell"/>
                      <w:rFonts w:ascii="Public Sans" w:eastAsia="Public Sans" w:hAnsi="Public Sans" w:cs="Public Sans"/>
                      <w:color w:val="FFFFFF"/>
                      <w:sz w:val="20"/>
                      <w:szCs w:val="20"/>
                    </w:rPr>
                  </w:pPr>
                  <w:r>
                    <w:rPr>
                      <w:rStyle w:val="documentparent-containerleft-boxsectionexpr-secparagraphsinglecolumnjob-positionjob-midcell"/>
                      <w:rFonts w:ascii="Public Sans" w:eastAsia="Public Sans" w:hAnsi="Public Sans" w:cs="Public Sans"/>
                      <w:color w:val="FFFFFF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40" w:type="dxa"/>
                  <w:tcMar>
                    <w:top w:w="0" w:type="dxa"/>
                    <w:left w:w="0" w:type="dxa"/>
                    <w:right w:w="0" w:type="dxa"/>
                  </w:tcMar>
                  <w:hideMark/>
                </w:tcPr>
                <w:p w:rsidR="00F669CB" w:rsidRDefault="0031111F">
                  <w:pPr>
                    <w:pStyle w:val="documentparent-containerleft-boxsectionexpr-secparagraphsinglecolumnjob-positionjob-midcellParagraph"/>
                    <w:spacing w:line="280" w:lineRule="atLeast"/>
                    <w:jc w:val="right"/>
                    <w:rPr>
                      <w:rStyle w:val="documentparent-containerleft-boxsectionexpr-secparagraphsinglecolumnjob-positionjob-midcell"/>
                      <w:rFonts w:ascii="Public Sans" w:eastAsia="Public Sans" w:hAnsi="Public Sans" w:cs="Public Sans"/>
                      <w:color w:val="FFFFFF"/>
                      <w:sz w:val="20"/>
                      <w:szCs w:val="20"/>
                    </w:rPr>
                  </w:pPr>
                  <w:r>
                    <w:rPr>
                      <w:rStyle w:val="documentparent-containerright-boxsectionexpr-secparagraphsinglecolumnjob-positionjob-date"/>
                      <w:rFonts w:ascii="Public Sans" w:eastAsia="Public Sans" w:hAnsi="Public Sans" w:cs="Public Sans"/>
                      <w:caps/>
                      <w:vanish w:val="0"/>
                      <w:color w:val="FFFFFF"/>
                      <w:sz w:val="18"/>
                      <w:szCs w:val="18"/>
                    </w:rPr>
                    <w:t xml:space="preserve">Oct 2025 - </w:t>
                  </w:r>
                  <w:r>
                    <w:rPr>
                      <w:rStyle w:val="documentparent-containerright-boxsectionexpr-secparagraphsinglecolumnjob-positionjob-date"/>
                      <w:rFonts w:ascii="Public Sans" w:eastAsia="Public Sans" w:hAnsi="Public Sans" w:cs="Public Sans"/>
                      <w:caps/>
                      <w:vanish w:val="0"/>
                      <w:color w:val="FFFFFF"/>
                      <w:sz w:val="18"/>
                      <w:szCs w:val="18"/>
                    </w:rPr>
                    <w:t>Current</w:t>
                  </w:r>
                </w:p>
              </w:tc>
            </w:tr>
          </w:tbl>
          <w:p w:rsidR="00F669CB" w:rsidRDefault="0031111F">
            <w:pPr>
              <w:pStyle w:val="skn-mlx2ullinth-last-child1"/>
              <w:numPr>
                <w:ilvl w:val="0"/>
                <w:numId w:val="1"/>
              </w:numPr>
              <w:pBdr>
                <w:right w:val="none" w:sz="0" w:space="10" w:color="auto"/>
              </w:pBdr>
              <w:spacing w:before="300" w:line="240" w:lineRule="atLeast"/>
              <w:ind w:left="300" w:right="200" w:hanging="183"/>
              <w:rPr>
                <w:rStyle w:val="documentparent-containerright-box"/>
                <w:rFonts w:ascii="Public Sans" w:eastAsia="Public Sans" w:hAnsi="Public Sans" w:cs="Public Sans"/>
                <w:color w:val="FFFFFF"/>
                <w:sz w:val="18"/>
                <w:szCs w:val="18"/>
              </w:rPr>
            </w:pPr>
            <w:r>
              <w:rPr>
                <w:rStyle w:val="documentparent-containerright-box"/>
                <w:rFonts w:ascii="Public Sans" w:eastAsia="Public Sans" w:hAnsi="Public Sans" w:cs="Public Sans"/>
                <w:color w:val="FFFFFF"/>
                <w:sz w:val="18"/>
                <w:szCs w:val="18"/>
              </w:rPr>
              <w:t>Working as Sr. Compositor on basis of contract for international movies, net series.</w:t>
            </w:r>
          </w:p>
          <w:p w:rsidR="00F669CB" w:rsidRDefault="0031111F">
            <w:pPr>
              <w:spacing w:line="400" w:lineRule="exact"/>
              <w:rPr>
                <w:rStyle w:val="documentparent-containerright-box"/>
                <w:rFonts w:ascii="Public Sans" w:eastAsia="Public Sans" w:hAnsi="Public Sans" w:cs="Public Sans"/>
                <w:color w:val="FFFFFF"/>
                <w:sz w:val="20"/>
                <w:szCs w:val="20"/>
              </w:rPr>
            </w:pPr>
            <w:r>
              <w:rPr>
                <w:rStyle w:val="documentparent-containerright-box"/>
                <w:rFonts w:ascii="Public Sans" w:eastAsia="Public Sans" w:hAnsi="Public Sans" w:cs="Public Sans"/>
                <w:color w:val="FFFFFF"/>
                <w:sz w:val="20"/>
                <w:szCs w:val="20"/>
              </w:rPr>
              <w:t> </w:t>
            </w:r>
          </w:p>
          <w:p w:rsidR="00F669CB" w:rsidRDefault="0031111F">
            <w:pPr>
              <w:pStyle w:val="documentparent-containerleft-boxsectionexpr-secparagraphspace-after-section"/>
              <w:spacing w:line="280" w:lineRule="atLeast"/>
              <w:rPr>
                <w:rStyle w:val="documentparent-containerright-box"/>
                <w:rFonts w:ascii="Public Sans" w:eastAsia="Public Sans" w:hAnsi="Public Sans" w:cs="Public Sans"/>
                <w:color w:val="FFFFFF"/>
                <w:sz w:val="20"/>
                <w:szCs w:val="20"/>
              </w:rPr>
            </w:pPr>
            <w:r>
              <w:rPr>
                <w:rStyle w:val="documentparent-containerright-box"/>
                <w:rFonts w:ascii="Public Sans" w:eastAsia="Public Sans" w:hAnsi="Public Sans" w:cs="Public Sans"/>
                <w:color w:val="FFFFFF"/>
                <w:sz w:val="20"/>
                <w:szCs w:val="20"/>
              </w:rPr>
              <w:t> </w:t>
            </w:r>
          </w:p>
          <w:p w:rsidR="00F669CB" w:rsidRDefault="0031111F">
            <w:pPr>
              <w:pStyle w:val="skn-mlx2parent-containerleft-boxsectionexpr-secparagraphjob-title"/>
              <w:spacing w:line="320" w:lineRule="atLeast"/>
              <w:rPr>
                <w:rStyle w:val="documentparent-containerright-box"/>
                <w:rFonts w:ascii="Fjalla One" w:eastAsia="Fjalla One" w:hAnsi="Fjalla One" w:cs="Fjalla One"/>
                <w:caps/>
                <w:color w:val="FFFFFF"/>
                <w:sz w:val="20"/>
                <w:szCs w:val="20"/>
              </w:rPr>
            </w:pPr>
            <w:r>
              <w:rPr>
                <w:rStyle w:val="documentparent-containerright-box"/>
                <w:rFonts w:ascii="Fjalla One" w:eastAsia="Fjalla One" w:hAnsi="Fjalla One" w:cs="Fjalla One"/>
                <w:caps/>
                <w:color w:val="FFFFFF"/>
                <w:sz w:val="20"/>
                <w:szCs w:val="20"/>
              </w:rPr>
              <w:t>Sr. COMPOSITOR</w:t>
            </w:r>
          </w:p>
          <w:tbl>
            <w:tblPr>
              <w:tblStyle w:val="documentparent-containerleft-boxsectionexpr-secparagraphsinglecolumnjob-position"/>
              <w:tblW w:w="0" w:type="auto"/>
              <w:tblCellSpacing w:w="0" w:type="dxa"/>
              <w:tblLayout w:type="fixed"/>
              <w:tblLook w:val="05E0"/>
            </w:tblPr>
            <w:tblGrid>
              <w:gridCol w:w="200"/>
              <w:gridCol w:w="2140"/>
            </w:tblGrid>
            <w:tr w:rsidR="00F669CB">
              <w:trPr>
                <w:tblCellSpacing w:w="0" w:type="dxa"/>
              </w:trPr>
              <w:tc>
                <w:tcPr>
                  <w:tcW w:w="200" w:type="dxa"/>
                  <w:tcMar>
                    <w:top w:w="0" w:type="dxa"/>
                    <w:left w:w="0" w:type="dxa"/>
                    <w:right w:w="0" w:type="dxa"/>
                  </w:tcMar>
                  <w:vAlign w:val="center"/>
                  <w:hideMark/>
                </w:tcPr>
                <w:p w:rsidR="00F669CB" w:rsidRDefault="0031111F">
                  <w:pPr>
                    <w:pStyle w:val="documentparent-containerleft-boxsectionexpr-secparagraphsinglecolumnjob-positionjob-midcellParagraph"/>
                    <w:spacing w:line="280" w:lineRule="atLeast"/>
                    <w:rPr>
                      <w:rStyle w:val="documentparent-containerleft-boxsectionexpr-secparagraphsinglecolumnjob-positionjob-midcell"/>
                      <w:rFonts w:ascii="Public Sans" w:eastAsia="Public Sans" w:hAnsi="Public Sans" w:cs="Public Sans"/>
                      <w:color w:val="FFFFFF"/>
                      <w:sz w:val="20"/>
                      <w:szCs w:val="20"/>
                    </w:rPr>
                  </w:pPr>
                  <w:r>
                    <w:rPr>
                      <w:rStyle w:val="documentparent-containerleft-boxsectionexpr-secparagraphsinglecolumnjob-positionjob-midcell"/>
                      <w:rFonts w:ascii="Public Sans" w:eastAsia="Public Sans" w:hAnsi="Public Sans" w:cs="Public Sans"/>
                      <w:color w:val="FFFFFF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40" w:type="dxa"/>
                  <w:tcMar>
                    <w:top w:w="0" w:type="dxa"/>
                    <w:left w:w="0" w:type="dxa"/>
                    <w:right w:w="0" w:type="dxa"/>
                  </w:tcMar>
                  <w:hideMark/>
                </w:tcPr>
                <w:p w:rsidR="00F669CB" w:rsidRDefault="0031111F">
                  <w:pPr>
                    <w:pStyle w:val="documentparent-containerleft-boxsectionexpr-secparagraphsinglecolumnjob-positionjob-midcellParagraph"/>
                    <w:spacing w:line="280" w:lineRule="atLeast"/>
                    <w:jc w:val="right"/>
                    <w:rPr>
                      <w:rStyle w:val="documentparent-containerleft-boxsectionexpr-secparagraphsinglecolumnjob-positionjob-midcell"/>
                      <w:rFonts w:ascii="Public Sans" w:eastAsia="Public Sans" w:hAnsi="Public Sans" w:cs="Public Sans"/>
                      <w:color w:val="FFFFFF"/>
                      <w:sz w:val="20"/>
                      <w:szCs w:val="20"/>
                    </w:rPr>
                  </w:pPr>
                  <w:r>
                    <w:rPr>
                      <w:rStyle w:val="documentparent-containerright-boxsectionexpr-secparagraphsinglecolumnjob-positionjob-date"/>
                      <w:rFonts w:ascii="Public Sans" w:eastAsia="Public Sans" w:hAnsi="Public Sans" w:cs="Public Sans"/>
                      <w:caps/>
                      <w:vanish w:val="0"/>
                      <w:color w:val="FFFFFF"/>
                      <w:sz w:val="18"/>
                      <w:szCs w:val="18"/>
                    </w:rPr>
                    <w:t>Oct 2024 - Mar 2025</w:t>
                  </w:r>
                </w:p>
              </w:tc>
            </w:tr>
          </w:tbl>
          <w:p w:rsidR="00F669CB" w:rsidRDefault="0031111F">
            <w:pPr>
              <w:spacing w:line="400" w:lineRule="exact"/>
              <w:rPr>
                <w:rStyle w:val="documentparent-containerright-box"/>
                <w:rFonts w:ascii="Public Sans" w:eastAsia="Public Sans" w:hAnsi="Public Sans" w:cs="Public Sans"/>
                <w:color w:val="FFFFFF"/>
                <w:sz w:val="20"/>
                <w:szCs w:val="20"/>
              </w:rPr>
            </w:pPr>
            <w:r>
              <w:rPr>
                <w:rStyle w:val="documentparent-containerright-box"/>
                <w:rFonts w:ascii="Public Sans" w:eastAsia="Public Sans" w:hAnsi="Public Sans" w:cs="Public Sans"/>
                <w:color w:val="FFFFFF"/>
                <w:sz w:val="20"/>
                <w:szCs w:val="20"/>
              </w:rPr>
              <w:t> </w:t>
            </w:r>
          </w:p>
          <w:p w:rsidR="00F669CB" w:rsidRDefault="0031111F">
            <w:pPr>
              <w:pStyle w:val="documentparent-containerleft-boxsectionexpr-secparagraphspace-after-section"/>
              <w:spacing w:line="280" w:lineRule="atLeast"/>
              <w:rPr>
                <w:rStyle w:val="documentparent-containerright-box"/>
                <w:rFonts w:ascii="Public Sans" w:eastAsia="Public Sans" w:hAnsi="Public Sans" w:cs="Public Sans"/>
                <w:color w:val="FFFFFF"/>
                <w:sz w:val="20"/>
                <w:szCs w:val="20"/>
              </w:rPr>
            </w:pPr>
            <w:r>
              <w:rPr>
                <w:rStyle w:val="documentparent-containerright-box"/>
                <w:rFonts w:ascii="Public Sans" w:eastAsia="Public Sans" w:hAnsi="Public Sans" w:cs="Public Sans"/>
                <w:color w:val="FFFFFF"/>
                <w:sz w:val="20"/>
                <w:szCs w:val="20"/>
              </w:rPr>
              <w:lastRenderedPageBreak/>
              <w:t> </w:t>
            </w:r>
          </w:p>
          <w:p w:rsidR="00F669CB" w:rsidRDefault="0031111F">
            <w:pPr>
              <w:pStyle w:val="skn-mlx2parent-containerleft-boxsectionexpr-secparagraphjob-title"/>
              <w:spacing w:line="320" w:lineRule="atLeast"/>
              <w:rPr>
                <w:rStyle w:val="documentparent-containerright-box"/>
                <w:rFonts w:ascii="Fjalla One" w:eastAsia="Fjalla One" w:hAnsi="Fjalla One" w:cs="Fjalla One"/>
                <w:caps/>
                <w:color w:val="FFFFFF"/>
                <w:sz w:val="20"/>
                <w:szCs w:val="20"/>
              </w:rPr>
            </w:pPr>
            <w:r>
              <w:rPr>
                <w:rStyle w:val="documentparent-containerright-box"/>
                <w:rFonts w:ascii="Fjalla One" w:eastAsia="Fjalla One" w:hAnsi="Fjalla One" w:cs="Fjalla One"/>
                <w:caps/>
                <w:color w:val="FFFFFF"/>
                <w:sz w:val="20"/>
                <w:szCs w:val="20"/>
              </w:rPr>
              <w:t>Sr. COMPOSITOR</w:t>
            </w:r>
          </w:p>
          <w:tbl>
            <w:tblPr>
              <w:tblStyle w:val="documentparent-containerleft-boxsectionexpr-secparagraphsinglecolumnjob-position"/>
              <w:tblW w:w="0" w:type="auto"/>
              <w:tblCellSpacing w:w="0" w:type="dxa"/>
              <w:tblLayout w:type="fixed"/>
              <w:tblLook w:val="05E0"/>
            </w:tblPr>
            <w:tblGrid>
              <w:gridCol w:w="200"/>
              <w:gridCol w:w="2140"/>
            </w:tblGrid>
            <w:tr w:rsidR="00F669CB">
              <w:trPr>
                <w:tblCellSpacing w:w="0" w:type="dxa"/>
              </w:trPr>
              <w:tc>
                <w:tcPr>
                  <w:tcW w:w="200" w:type="dxa"/>
                  <w:tcMar>
                    <w:top w:w="0" w:type="dxa"/>
                    <w:left w:w="0" w:type="dxa"/>
                    <w:right w:w="0" w:type="dxa"/>
                  </w:tcMar>
                  <w:vAlign w:val="center"/>
                  <w:hideMark/>
                </w:tcPr>
                <w:p w:rsidR="00F669CB" w:rsidRDefault="0031111F">
                  <w:pPr>
                    <w:pStyle w:val="documentparent-containerleft-boxsectionexpr-secparagraphsinglecolumnjob-positionjob-midcellParagraph"/>
                    <w:spacing w:line="280" w:lineRule="atLeast"/>
                    <w:rPr>
                      <w:rStyle w:val="documentparent-containerleft-boxsectionexpr-secparagraphsinglecolumnjob-positionjob-midcell"/>
                      <w:rFonts w:ascii="Public Sans" w:eastAsia="Public Sans" w:hAnsi="Public Sans" w:cs="Public Sans"/>
                      <w:color w:val="FFFFFF"/>
                      <w:sz w:val="20"/>
                      <w:szCs w:val="20"/>
                    </w:rPr>
                  </w:pPr>
                  <w:r>
                    <w:rPr>
                      <w:rStyle w:val="documentparent-containerleft-boxsectionexpr-secparagraphsinglecolumnjob-positionjob-midcell"/>
                      <w:rFonts w:ascii="Public Sans" w:eastAsia="Public Sans" w:hAnsi="Public Sans" w:cs="Public Sans"/>
                      <w:color w:val="FFFFFF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40" w:type="dxa"/>
                  <w:tcMar>
                    <w:top w:w="0" w:type="dxa"/>
                    <w:left w:w="0" w:type="dxa"/>
                    <w:right w:w="0" w:type="dxa"/>
                  </w:tcMar>
                  <w:hideMark/>
                </w:tcPr>
                <w:p w:rsidR="00F669CB" w:rsidRDefault="0031111F">
                  <w:pPr>
                    <w:pStyle w:val="documentparent-containerleft-boxsectionexpr-secparagraphsinglecolumnjob-positionjob-midcellParagraph"/>
                    <w:spacing w:line="280" w:lineRule="atLeast"/>
                    <w:jc w:val="right"/>
                    <w:rPr>
                      <w:rStyle w:val="documentparent-containerleft-boxsectionexpr-secparagraphsinglecolumnjob-positionjob-midcell"/>
                      <w:rFonts w:ascii="Public Sans" w:eastAsia="Public Sans" w:hAnsi="Public Sans" w:cs="Public Sans"/>
                      <w:color w:val="FFFFFF"/>
                      <w:sz w:val="20"/>
                      <w:szCs w:val="20"/>
                    </w:rPr>
                  </w:pPr>
                  <w:r>
                    <w:rPr>
                      <w:rStyle w:val="documentparent-containerright-boxsectionexpr-secparagraphsinglecolumnjob-positionjob-date"/>
                      <w:rFonts w:ascii="Public Sans" w:eastAsia="Public Sans" w:hAnsi="Public Sans" w:cs="Public Sans"/>
                      <w:caps/>
                      <w:vanish w:val="0"/>
                      <w:color w:val="FFFFFF"/>
                      <w:sz w:val="18"/>
                      <w:szCs w:val="18"/>
                    </w:rPr>
                    <w:t>Oct 2021 - Oct 2024</w:t>
                  </w:r>
                </w:p>
              </w:tc>
            </w:tr>
          </w:tbl>
          <w:p w:rsidR="00F669CB" w:rsidRDefault="0031111F">
            <w:pPr>
              <w:pStyle w:val="skn-mlx2ullinth-last-child1"/>
              <w:numPr>
                <w:ilvl w:val="0"/>
                <w:numId w:val="2"/>
              </w:numPr>
              <w:pBdr>
                <w:right w:val="none" w:sz="0" w:space="10" w:color="auto"/>
              </w:pBdr>
              <w:spacing w:before="300" w:line="240" w:lineRule="atLeast"/>
              <w:ind w:left="300" w:right="200" w:hanging="183"/>
              <w:rPr>
                <w:rStyle w:val="documentparent-containerright-box"/>
                <w:rFonts w:ascii="Public Sans" w:eastAsia="Public Sans" w:hAnsi="Public Sans" w:cs="Public Sans"/>
                <w:color w:val="FFFFFF"/>
                <w:sz w:val="18"/>
                <w:szCs w:val="18"/>
              </w:rPr>
            </w:pPr>
            <w:r>
              <w:rPr>
                <w:rStyle w:val="documentparent-containerright-box"/>
                <w:rFonts w:ascii="Public Sans" w:eastAsia="Public Sans" w:hAnsi="Public Sans" w:cs="Public Sans"/>
                <w:color w:val="FFFFFF"/>
                <w:sz w:val="18"/>
                <w:szCs w:val="18"/>
              </w:rPr>
              <w:t>A business unit of DNEG India Media Services Limited</w:t>
            </w:r>
          </w:p>
          <w:p w:rsidR="00F669CB" w:rsidRDefault="0031111F">
            <w:pPr>
              <w:spacing w:line="400" w:lineRule="exact"/>
              <w:rPr>
                <w:rStyle w:val="documentparent-containerright-box"/>
                <w:rFonts w:ascii="Public Sans" w:eastAsia="Public Sans" w:hAnsi="Public Sans" w:cs="Public Sans"/>
                <w:color w:val="FFFFFF"/>
                <w:sz w:val="20"/>
                <w:szCs w:val="20"/>
              </w:rPr>
            </w:pPr>
            <w:r>
              <w:rPr>
                <w:rStyle w:val="documentparent-containerright-box"/>
                <w:rFonts w:ascii="Public Sans" w:eastAsia="Public Sans" w:hAnsi="Public Sans" w:cs="Public Sans"/>
                <w:color w:val="FFFFFF"/>
                <w:sz w:val="20"/>
                <w:szCs w:val="20"/>
              </w:rPr>
              <w:t> </w:t>
            </w:r>
          </w:p>
          <w:p w:rsidR="00F669CB" w:rsidRDefault="0031111F">
            <w:pPr>
              <w:pStyle w:val="documentparent-containerleft-boxsectionexpr-secparagraphspace-after-section"/>
              <w:spacing w:line="280" w:lineRule="atLeast"/>
              <w:rPr>
                <w:rStyle w:val="documentparent-containerright-box"/>
                <w:rFonts w:ascii="Public Sans" w:eastAsia="Public Sans" w:hAnsi="Public Sans" w:cs="Public Sans"/>
                <w:color w:val="FFFFFF"/>
                <w:sz w:val="20"/>
                <w:szCs w:val="20"/>
              </w:rPr>
            </w:pPr>
            <w:r>
              <w:rPr>
                <w:rStyle w:val="documentparent-containerright-box"/>
                <w:rFonts w:ascii="Public Sans" w:eastAsia="Public Sans" w:hAnsi="Public Sans" w:cs="Public Sans"/>
                <w:color w:val="FFFFFF"/>
                <w:sz w:val="20"/>
                <w:szCs w:val="20"/>
              </w:rPr>
              <w:t> </w:t>
            </w:r>
          </w:p>
          <w:p w:rsidR="00F669CB" w:rsidRDefault="0031111F">
            <w:pPr>
              <w:pStyle w:val="skn-mlx2parent-containerleft-boxsectionexpr-secparagraphjob-title"/>
              <w:spacing w:line="320" w:lineRule="atLeast"/>
              <w:rPr>
                <w:rStyle w:val="documentparent-containerright-box"/>
                <w:rFonts w:ascii="Fjalla One" w:eastAsia="Fjalla One" w:hAnsi="Fjalla One" w:cs="Fjalla One"/>
                <w:caps/>
                <w:color w:val="FFFFFF"/>
                <w:sz w:val="20"/>
                <w:szCs w:val="20"/>
              </w:rPr>
            </w:pPr>
            <w:r>
              <w:rPr>
                <w:rStyle w:val="documentparent-containerright-box"/>
                <w:rFonts w:ascii="Fjalla One" w:eastAsia="Fjalla One" w:hAnsi="Fjalla One" w:cs="Fjalla One"/>
                <w:caps/>
                <w:color w:val="FFFFFF"/>
                <w:sz w:val="20"/>
                <w:szCs w:val="20"/>
              </w:rPr>
              <w:t>Sr. COMPOSITOR</w:t>
            </w:r>
          </w:p>
          <w:tbl>
            <w:tblPr>
              <w:tblStyle w:val="documentparent-containerleft-boxsectionexpr-secparagraphsinglecolumnjob-position"/>
              <w:tblW w:w="0" w:type="auto"/>
              <w:tblCellSpacing w:w="0" w:type="dxa"/>
              <w:tblLayout w:type="fixed"/>
              <w:tblLook w:val="05E0"/>
            </w:tblPr>
            <w:tblGrid>
              <w:gridCol w:w="200"/>
              <w:gridCol w:w="2140"/>
            </w:tblGrid>
            <w:tr w:rsidR="00F669CB">
              <w:trPr>
                <w:tblCellSpacing w:w="0" w:type="dxa"/>
              </w:trPr>
              <w:tc>
                <w:tcPr>
                  <w:tcW w:w="200" w:type="dxa"/>
                  <w:tcMar>
                    <w:top w:w="0" w:type="dxa"/>
                    <w:left w:w="0" w:type="dxa"/>
                    <w:right w:w="0" w:type="dxa"/>
                  </w:tcMar>
                  <w:vAlign w:val="center"/>
                  <w:hideMark/>
                </w:tcPr>
                <w:p w:rsidR="00F669CB" w:rsidRDefault="0031111F">
                  <w:pPr>
                    <w:pStyle w:val="documentparent-containerleft-boxsectionexpr-secparagraphsinglecolumnjob-positionjob-midcellParagraph"/>
                    <w:spacing w:line="280" w:lineRule="atLeast"/>
                    <w:rPr>
                      <w:rStyle w:val="documentparent-containerleft-boxsectionexpr-secparagraphsinglecolumnjob-positionjob-midcell"/>
                      <w:rFonts w:ascii="Public Sans" w:eastAsia="Public Sans" w:hAnsi="Public Sans" w:cs="Public Sans"/>
                      <w:color w:val="FFFFFF"/>
                      <w:sz w:val="20"/>
                      <w:szCs w:val="20"/>
                    </w:rPr>
                  </w:pPr>
                  <w:r>
                    <w:rPr>
                      <w:rStyle w:val="documentparent-containerleft-boxsectionexpr-secparagraphsinglecolumnjob-positionjob-midcell"/>
                      <w:rFonts w:ascii="Public Sans" w:eastAsia="Public Sans" w:hAnsi="Public Sans" w:cs="Public Sans"/>
                      <w:color w:val="FFFFFF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40" w:type="dxa"/>
                  <w:tcMar>
                    <w:top w:w="0" w:type="dxa"/>
                    <w:left w:w="0" w:type="dxa"/>
                    <w:right w:w="0" w:type="dxa"/>
                  </w:tcMar>
                  <w:hideMark/>
                </w:tcPr>
                <w:p w:rsidR="00F669CB" w:rsidRDefault="0031111F">
                  <w:pPr>
                    <w:pStyle w:val="documentparent-containerleft-boxsectionexpr-secparagraphsinglecolumnjob-positionjob-midcellParagraph"/>
                    <w:spacing w:line="280" w:lineRule="atLeast"/>
                    <w:jc w:val="right"/>
                    <w:rPr>
                      <w:rStyle w:val="documentparent-containerleft-boxsectionexpr-secparagraphsinglecolumnjob-positionjob-midcell"/>
                      <w:rFonts w:ascii="Public Sans" w:eastAsia="Public Sans" w:hAnsi="Public Sans" w:cs="Public Sans"/>
                      <w:color w:val="FFFFFF"/>
                      <w:sz w:val="20"/>
                      <w:szCs w:val="20"/>
                    </w:rPr>
                  </w:pPr>
                  <w:r>
                    <w:rPr>
                      <w:rStyle w:val="documentparent-containerright-boxsectionexpr-secparagraphsinglecolumnjob-positionjob-date"/>
                      <w:rFonts w:ascii="Public Sans" w:eastAsia="Public Sans" w:hAnsi="Public Sans" w:cs="Public Sans"/>
                      <w:caps/>
                      <w:vanish w:val="0"/>
                      <w:color w:val="FFFFFF"/>
                      <w:sz w:val="18"/>
                      <w:szCs w:val="18"/>
                    </w:rPr>
                    <w:t xml:space="preserve">Feb </w:t>
                  </w:r>
                  <w:r>
                    <w:rPr>
                      <w:rStyle w:val="documentparent-containerright-boxsectionexpr-secparagraphsinglecolumnjob-positionjob-date"/>
                      <w:rFonts w:ascii="Public Sans" w:eastAsia="Public Sans" w:hAnsi="Public Sans" w:cs="Public Sans"/>
                      <w:caps/>
                      <w:vanish w:val="0"/>
                      <w:color w:val="FFFFFF"/>
                      <w:sz w:val="18"/>
                      <w:szCs w:val="18"/>
                    </w:rPr>
                    <w:t>2018 - Oct 2020</w:t>
                  </w:r>
                </w:p>
              </w:tc>
            </w:tr>
          </w:tbl>
          <w:p w:rsidR="00F669CB" w:rsidRDefault="0031111F">
            <w:pPr>
              <w:spacing w:line="400" w:lineRule="exact"/>
              <w:rPr>
                <w:rStyle w:val="documentparent-containerright-box"/>
                <w:rFonts w:ascii="Public Sans" w:eastAsia="Public Sans" w:hAnsi="Public Sans" w:cs="Public Sans"/>
                <w:color w:val="FFFFFF"/>
                <w:sz w:val="20"/>
                <w:szCs w:val="20"/>
              </w:rPr>
            </w:pPr>
            <w:r>
              <w:rPr>
                <w:rStyle w:val="documentparent-containerright-box"/>
                <w:rFonts w:ascii="Public Sans" w:eastAsia="Public Sans" w:hAnsi="Public Sans" w:cs="Public Sans"/>
                <w:color w:val="FFFFFF"/>
                <w:sz w:val="20"/>
                <w:szCs w:val="20"/>
              </w:rPr>
              <w:t> </w:t>
            </w:r>
          </w:p>
          <w:p w:rsidR="00F669CB" w:rsidRDefault="0031111F">
            <w:pPr>
              <w:pStyle w:val="documentparent-containerleft-boxsectionexpr-secparagraphspace-after-section"/>
              <w:spacing w:line="280" w:lineRule="atLeast"/>
              <w:rPr>
                <w:rStyle w:val="documentparent-containerright-box"/>
                <w:rFonts w:ascii="Public Sans" w:eastAsia="Public Sans" w:hAnsi="Public Sans" w:cs="Public Sans"/>
                <w:color w:val="FFFFFF"/>
                <w:sz w:val="20"/>
                <w:szCs w:val="20"/>
              </w:rPr>
            </w:pPr>
            <w:r>
              <w:rPr>
                <w:rStyle w:val="documentparent-containerright-box"/>
                <w:rFonts w:ascii="Public Sans" w:eastAsia="Public Sans" w:hAnsi="Public Sans" w:cs="Public Sans"/>
                <w:color w:val="FFFFFF"/>
                <w:sz w:val="20"/>
                <w:szCs w:val="20"/>
              </w:rPr>
              <w:t> </w:t>
            </w:r>
          </w:p>
          <w:p w:rsidR="00F669CB" w:rsidRDefault="0031111F">
            <w:pPr>
              <w:pStyle w:val="skn-mlx2parent-containerleft-boxsectionexpr-secparagraphjob-title"/>
              <w:spacing w:line="320" w:lineRule="atLeast"/>
              <w:rPr>
                <w:rStyle w:val="documentparent-containerright-box"/>
                <w:rFonts w:ascii="Fjalla One" w:eastAsia="Fjalla One" w:hAnsi="Fjalla One" w:cs="Fjalla One"/>
                <w:caps/>
                <w:color w:val="FFFFFF"/>
                <w:sz w:val="20"/>
                <w:szCs w:val="20"/>
              </w:rPr>
            </w:pPr>
            <w:r>
              <w:rPr>
                <w:rStyle w:val="documentparent-containerright-box"/>
                <w:rFonts w:ascii="Fjalla One" w:eastAsia="Fjalla One" w:hAnsi="Fjalla One" w:cs="Fjalla One"/>
                <w:caps/>
                <w:color w:val="FFFFFF"/>
                <w:sz w:val="20"/>
                <w:szCs w:val="20"/>
              </w:rPr>
              <w:t>COMP LEAD</w:t>
            </w:r>
          </w:p>
          <w:tbl>
            <w:tblPr>
              <w:tblStyle w:val="documentparent-containerleft-boxsectionexpr-secparagraphsinglecolumnjob-position"/>
              <w:tblW w:w="0" w:type="auto"/>
              <w:tblCellSpacing w:w="0" w:type="dxa"/>
              <w:tblLayout w:type="fixed"/>
              <w:tblLook w:val="05E0"/>
            </w:tblPr>
            <w:tblGrid>
              <w:gridCol w:w="200"/>
              <w:gridCol w:w="2140"/>
            </w:tblGrid>
            <w:tr w:rsidR="00F669CB">
              <w:trPr>
                <w:tblCellSpacing w:w="0" w:type="dxa"/>
              </w:trPr>
              <w:tc>
                <w:tcPr>
                  <w:tcW w:w="200" w:type="dxa"/>
                  <w:tcMar>
                    <w:top w:w="0" w:type="dxa"/>
                    <w:left w:w="0" w:type="dxa"/>
                    <w:right w:w="0" w:type="dxa"/>
                  </w:tcMar>
                  <w:vAlign w:val="center"/>
                  <w:hideMark/>
                </w:tcPr>
                <w:p w:rsidR="00F669CB" w:rsidRDefault="0031111F">
                  <w:pPr>
                    <w:pStyle w:val="documentparent-containerleft-boxsectionexpr-secparagraphsinglecolumnjob-positionjob-midcellParagraph"/>
                    <w:spacing w:line="280" w:lineRule="atLeast"/>
                    <w:rPr>
                      <w:rStyle w:val="documentparent-containerleft-boxsectionexpr-secparagraphsinglecolumnjob-positionjob-midcell"/>
                      <w:rFonts w:ascii="Public Sans" w:eastAsia="Public Sans" w:hAnsi="Public Sans" w:cs="Public Sans"/>
                      <w:color w:val="FFFFFF"/>
                      <w:sz w:val="20"/>
                      <w:szCs w:val="20"/>
                    </w:rPr>
                  </w:pPr>
                  <w:r>
                    <w:rPr>
                      <w:rStyle w:val="documentparent-containerleft-boxsectionexpr-secparagraphsinglecolumnjob-positionjob-midcell"/>
                      <w:rFonts w:ascii="Public Sans" w:eastAsia="Public Sans" w:hAnsi="Public Sans" w:cs="Public Sans"/>
                      <w:color w:val="FFFFFF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40" w:type="dxa"/>
                  <w:tcMar>
                    <w:top w:w="0" w:type="dxa"/>
                    <w:left w:w="0" w:type="dxa"/>
                    <w:right w:w="0" w:type="dxa"/>
                  </w:tcMar>
                  <w:hideMark/>
                </w:tcPr>
                <w:p w:rsidR="00F669CB" w:rsidRDefault="0031111F">
                  <w:pPr>
                    <w:pStyle w:val="documentparent-containerleft-boxsectionexpr-secparagraphsinglecolumnjob-positionjob-midcellParagraph"/>
                    <w:spacing w:line="280" w:lineRule="atLeast"/>
                    <w:jc w:val="right"/>
                    <w:rPr>
                      <w:rStyle w:val="documentparent-containerleft-boxsectionexpr-secparagraphsinglecolumnjob-positionjob-midcell"/>
                      <w:rFonts w:ascii="Public Sans" w:eastAsia="Public Sans" w:hAnsi="Public Sans" w:cs="Public Sans"/>
                      <w:color w:val="FFFFFF"/>
                      <w:sz w:val="20"/>
                      <w:szCs w:val="20"/>
                    </w:rPr>
                  </w:pPr>
                  <w:r>
                    <w:rPr>
                      <w:rStyle w:val="documentparent-containerright-boxsectionexpr-secparagraphsinglecolumnjob-positionjob-date"/>
                      <w:rFonts w:ascii="Public Sans" w:eastAsia="Public Sans" w:hAnsi="Public Sans" w:cs="Public Sans"/>
                      <w:caps/>
                      <w:vanish w:val="0"/>
                      <w:color w:val="FFFFFF"/>
                      <w:sz w:val="18"/>
                      <w:szCs w:val="18"/>
                    </w:rPr>
                    <w:t>Jan 2011 - Feb 2018</w:t>
                  </w:r>
                </w:p>
              </w:tc>
            </w:tr>
          </w:tbl>
          <w:p w:rsidR="00F669CB" w:rsidRDefault="0031111F">
            <w:pPr>
              <w:spacing w:line="400" w:lineRule="exact"/>
              <w:rPr>
                <w:rStyle w:val="documentparent-containerright-box"/>
                <w:rFonts w:ascii="Public Sans" w:eastAsia="Public Sans" w:hAnsi="Public Sans" w:cs="Public Sans"/>
                <w:color w:val="FFFFFF"/>
                <w:sz w:val="20"/>
                <w:szCs w:val="20"/>
              </w:rPr>
            </w:pPr>
            <w:r>
              <w:rPr>
                <w:rStyle w:val="documentparent-containerright-box"/>
                <w:rFonts w:ascii="Public Sans" w:eastAsia="Public Sans" w:hAnsi="Public Sans" w:cs="Public Sans"/>
                <w:color w:val="FFFFFF"/>
                <w:sz w:val="20"/>
                <w:szCs w:val="20"/>
              </w:rPr>
              <w:t> </w:t>
            </w:r>
          </w:p>
          <w:p w:rsidR="00F669CB" w:rsidRDefault="0031111F">
            <w:pPr>
              <w:pStyle w:val="documentparent-containerleft-boxsectionexpr-secparagraphspace-after-section"/>
              <w:spacing w:line="280" w:lineRule="atLeast"/>
              <w:rPr>
                <w:rStyle w:val="documentparent-containerright-box"/>
                <w:rFonts w:ascii="Public Sans" w:eastAsia="Public Sans" w:hAnsi="Public Sans" w:cs="Public Sans"/>
                <w:color w:val="FFFFFF"/>
                <w:sz w:val="20"/>
                <w:szCs w:val="20"/>
              </w:rPr>
            </w:pPr>
            <w:r>
              <w:rPr>
                <w:rStyle w:val="documentparent-containerright-box"/>
                <w:rFonts w:ascii="Public Sans" w:eastAsia="Public Sans" w:hAnsi="Public Sans" w:cs="Public Sans"/>
                <w:color w:val="FFFFFF"/>
                <w:sz w:val="20"/>
                <w:szCs w:val="20"/>
              </w:rPr>
              <w:t> </w:t>
            </w:r>
          </w:p>
          <w:p w:rsidR="00F669CB" w:rsidRDefault="0031111F">
            <w:pPr>
              <w:pStyle w:val="skn-mlx2parent-containerleft-boxsectionexpr-secparagraphjob-title"/>
              <w:spacing w:line="320" w:lineRule="atLeast"/>
              <w:rPr>
                <w:rStyle w:val="documentparent-containerright-box"/>
                <w:rFonts w:ascii="Fjalla One" w:eastAsia="Fjalla One" w:hAnsi="Fjalla One" w:cs="Fjalla One"/>
                <w:caps/>
                <w:color w:val="FFFFFF"/>
                <w:sz w:val="20"/>
                <w:szCs w:val="20"/>
              </w:rPr>
            </w:pPr>
            <w:r>
              <w:rPr>
                <w:rStyle w:val="documentparent-containerright-box"/>
                <w:rFonts w:ascii="Fjalla One" w:eastAsia="Fjalla One" w:hAnsi="Fjalla One" w:cs="Fjalla One"/>
                <w:caps/>
                <w:color w:val="FFFFFF"/>
                <w:sz w:val="20"/>
                <w:szCs w:val="20"/>
              </w:rPr>
              <w:t>Sr. COMPOSITOR</w:t>
            </w:r>
          </w:p>
          <w:tbl>
            <w:tblPr>
              <w:tblStyle w:val="documentparent-containerleft-boxsectionexpr-secparagraphsinglecolumnjob-position"/>
              <w:tblW w:w="0" w:type="auto"/>
              <w:tblCellSpacing w:w="0" w:type="dxa"/>
              <w:tblLayout w:type="fixed"/>
              <w:tblLook w:val="05E0"/>
            </w:tblPr>
            <w:tblGrid>
              <w:gridCol w:w="200"/>
              <w:gridCol w:w="2140"/>
            </w:tblGrid>
            <w:tr w:rsidR="00F669CB">
              <w:trPr>
                <w:tblCellSpacing w:w="0" w:type="dxa"/>
              </w:trPr>
              <w:tc>
                <w:tcPr>
                  <w:tcW w:w="200" w:type="dxa"/>
                  <w:tcMar>
                    <w:top w:w="0" w:type="dxa"/>
                    <w:left w:w="0" w:type="dxa"/>
                    <w:right w:w="0" w:type="dxa"/>
                  </w:tcMar>
                  <w:vAlign w:val="center"/>
                  <w:hideMark/>
                </w:tcPr>
                <w:p w:rsidR="00F669CB" w:rsidRDefault="0031111F">
                  <w:pPr>
                    <w:pStyle w:val="documentparent-containerleft-boxsectionexpr-secparagraphsinglecolumnjob-positionjob-midcellParagraph"/>
                    <w:spacing w:line="280" w:lineRule="atLeast"/>
                    <w:rPr>
                      <w:rStyle w:val="documentparent-containerleft-boxsectionexpr-secparagraphsinglecolumnjob-positionjob-midcell"/>
                      <w:rFonts w:ascii="Public Sans" w:eastAsia="Public Sans" w:hAnsi="Public Sans" w:cs="Public Sans"/>
                      <w:color w:val="FFFFFF"/>
                      <w:sz w:val="20"/>
                      <w:szCs w:val="20"/>
                    </w:rPr>
                  </w:pPr>
                  <w:r>
                    <w:rPr>
                      <w:rStyle w:val="documentparent-containerleft-boxsectionexpr-secparagraphsinglecolumnjob-positionjob-midcell"/>
                      <w:rFonts w:ascii="Public Sans" w:eastAsia="Public Sans" w:hAnsi="Public Sans" w:cs="Public Sans"/>
                      <w:color w:val="FFFFFF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40" w:type="dxa"/>
                  <w:tcMar>
                    <w:top w:w="0" w:type="dxa"/>
                    <w:left w:w="0" w:type="dxa"/>
                    <w:right w:w="0" w:type="dxa"/>
                  </w:tcMar>
                  <w:hideMark/>
                </w:tcPr>
                <w:p w:rsidR="00F669CB" w:rsidRDefault="0031111F">
                  <w:pPr>
                    <w:pStyle w:val="documentparent-containerleft-boxsectionexpr-secparagraphsinglecolumnjob-positionjob-midcellParagraph"/>
                    <w:spacing w:line="280" w:lineRule="atLeast"/>
                    <w:jc w:val="right"/>
                    <w:rPr>
                      <w:rStyle w:val="documentparent-containerleft-boxsectionexpr-secparagraphsinglecolumnjob-positionjob-midcell"/>
                      <w:rFonts w:ascii="Public Sans" w:eastAsia="Public Sans" w:hAnsi="Public Sans" w:cs="Public Sans"/>
                      <w:color w:val="FFFFFF"/>
                      <w:sz w:val="20"/>
                      <w:szCs w:val="20"/>
                    </w:rPr>
                  </w:pPr>
                  <w:r>
                    <w:rPr>
                      <w:rStyle w:val="documentparent-containerright-boxsectionexpr-secparagraphsinglecolumnjob-positionjob-date"/>
                      <w:rFonts w:ascii="Public Sans" w:eastAsia="Public Sans" w:hAnsi="Public Sans" w:cs="Public Sans"/>
                      <w:caps/>
                      <w:vanish w:val="0"/>
                      <w:color w:val="FFFFFF"/>
                      <w:sz w:val="18"/>
                      <w:szCs w:val="18"/>
                    </w:rPr>
                    <w:t>Aug 2009 - Dec 2010</w:t>
                  </w:r>
                </w:p>
              </w:tc>
            </w:tr>
          </w:tbl>
          <w:p w:rsidR="00F669CB" w:rsidRDefault="0031111F">
            <w:pPr>
              <w:spacing w:line="400" w:lineRule="exact"/>
              <w:rPr>
                <w:rStyle w:val="documentparent-containerright-box"/>
                <w:rFonts w:ascii="Public Sans" w:eastAsia="Public Sans" w:hAnsi="Public Sans" w:cs="Public Sans"/>
                <w:color w:val="FFFFFF"/>
                <w:sz w:val="20"/>
                <w:szCs w:val="20"/>
              </w:rPr>
            </w:pPr>
            <w:r>
              <w:rPr>
                <w:rStyle w:val="documentparent-containerright-box"/>
                <w:rFonts w:ascii="Public Sans" w:eastAsia="Public Sans" w:hAnsi="Public Sans" w:cs="Public Sans"/>
                <w:color w:val="FFFFFF"/>
                <w:sz w:val="20"/>
                <w:szCs w:val="20"/>
              </w:rPr>
              <w:t> </w:t>
            </w:r>
          </w:p>
          <w:p w:rsidR="00F669CB" w:rsidRDefault="0031111F">
            <w:pPr>
              <w:pStyle w:val="documentparent-containerleft-boxsectionexpr-secparagraphspace-after-section"/>
              <w:spacing w:line="280" w:lineRule="atLeast"/>
              <w:rPr>
                <w:rStyle w:val="documentparent-containerright-box"/>
                <w:rFonts w:ascii="Public Sans" w:eastAsia="Public Sans" w:hAnsi="Public Sans" w:cs="Public Sans"/>
                <w:color w:val="FFFFFF"/>
                <w:sz w:val="20"/>
                <w:szCs w:val="20"/>
              </w:rPr>
            </w:pPr>
            <w:r>
              <w:rPr>
                <w:rStyle w:val="documentparent-containerright-box"/>
                <w:rFonts w:ascii="Public Sans" w:eastAsia="Public Sans" w:hAnsi="Public Sans" w:cs="Public Sans"/>
                <w:color w:val="FFFFFF"/>
                <w:sz w:val="20"/>
                <w:szCs w:val="20"/>
              </w:rPr>
              <w:t> </w:t>
            </w:r>
          </w:p>
          <w:p w:rsidR="00F669CB" w:rsidRDefault="0031111F">
            <w:pPr>
              <w:pStyle w:val="skn-mlx2parent-containerleft-boxsectionexpr-secparagraphjob-title"/>
              <w:spacing w:line="320" w:lineRule="atLeast"/>
              <w:rPr>
                <w:rStyle w:val="documentparent-containerright-box"/>
                <w:rFonts w:ascii="Fjalla One" w:eastAsia="Fjalla One" w:hAnsi="Fjalla One" w:cs="Fjalla One"/>
                <w:caps/>
                <w:color w:val="FFFFFF"/>
                <w:sz w:val="20"/>
                <w:szCs w:val="20"/>
              </w:rPr>
            </w:pPr>
            <w:r>
              <w:rPr>
                <w:rStyle w:val="documentparent-containerright-box"/>
                <w:rFonts w:ascii="Fjalla One" w:eastAsia="Fjalla One" w:hAnsi="Fjalla One" w:cs="Fjalla One"/>
                <w:caps/>
                <w:color w:val="FFFFFF"/>
                <w:sz w:val="20"/>
                <w:szCs w:val="20"/>
              </w:rPr>
              <w:t>TOUCH-UP ARTIST &amp; Jr.COMPOSITOR</w:t>
            </w:r>
          </w:p>
          <w:tbl>
            <w:tblPr>
              <w:tblStyle w:val="documentparent-containerleft-boxsectionexpr-secparagraphsinglecolumnjob-position"/>
              <w:tblW w:w="0" w:type="auto"/>
              <w:tblCellSpacing w:w="0" w:type="dxa"/>
              <w:tblLayout w:type="fixed"/>
              <w:tblLook w:val="05E0"/>
            </w:tblPr>
            <w:tblGrid>
              <w:gridCol w:w="200"/>
              <w:gridCol w:w="2140"/>
            </w:tblGrid>
            <w:tr w:rsidR="00F669CB">
              <w:trPr>
                <w:tblCellSpacing w:w="0" w:type="dxa"/>
              </w:trPr>
              <w:tc>
                <w:tcPr>
                  <w:tcW w:w="200" w:type="dxa"/>
                  <w:tcMar>
                    <w:top w:w="0" w:type="dxa"/>
                    <w:left w:w="0" w:type="dxa"/>
                    <w:right w:w="0" w:type="dxa"/>
                  </w:tcMar>
                  <w:vAlign w:val="center"/>
                  <w:hideMark/>
                </w:tcPr>
                <w:p w:rsidR="00F669CB" w:rsidRDefault="0031111F">
                  <w:pPr>
                    <w:pStyle w:val="documentparent-containerleft-boxsectionexpr-secparagraphsinglecolumnjob-positionjob-midcellParagraph"/>
                    <w:spacing w:line="280" w:lineRule="atLeast"/>
                    <w:rPr>
                      <w:rStyle w:val="documentparent-containerleft-boxsectionexpr-secparagraphsinglecolumnjob-positionjob-midcell"/>
                      <w:rFonts w:ascii="Public Sans" w:eastAsia="Public Sans" w:hAnsi="Public Sans" w:cs="Public Sans"/>
                      <w:color w:val="FFFFFF"/>
                      <w:sz w:val="20"/>
                      <w:szCs w:val="20"/>
                    </w:rPr>
                  </w:pPr>
                  <w:r>
                    <w:rPr>
                      <w:rStyle w:val="documentparent-containerleft-boxsectionexpr-secparagraphsinglecolumnjob-positionjob-midcell"/>
                      <w:rFonts w:ascii="Public Sans" w:eastAsia="Public Sans" w:hAnsi="Public Sans" w:cs="Public Sans"/>
                      <w:color w:val="FFFFFF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40" w:type="dxa"/>
                  <w:tcMar>
                    <w:top w:w="0" w:type="dxa"/>
                    <w:left w:w="0" w:type="dxa"/>
                    <w:right w:w="0" w:type="dxa"/>
                  </w:tcMar>
                  <w:hideMark/>
                </w:tcPr>
                <w:p w:rsidR="00F669CB" w:rsidRDefault="0031111F">
                  <w:pPr>
                    <w:pStyle w:val="documentparent-containerleft-boxsectionexpr-secparagraphsinglecolumnjob-positionjob-midcellParagraph"/>
                    <w:spacing w:line="280" w:lineRule="atLeast"/>
                    <w:jc w:val="right"/>
                    <w:rPr>
                      <w:rStyle w:val="documentparent-containerleft-boxsectionexpr-secparagraphsinglecolumnjob-positionjob-midcell"/>
                      <w:rFonts w:ascii="Public Sans" w:eastAsia="Public Sans" w:hAnsi="Public Sans" w:cs="Public Sans"/>
                      <w:color w:val="FFFFFF"/>
                      <w:sz w:val="20"/>
                      <w:szCs w:val="20"/>
                    </w:rPr>
                  </w:pPr>
                  <w:r>
                    <w:rPr>
                      <w:rStyle w:val="documentparent-containerright-boxsectionexpr-secparagraphsinglecolumnjob-positionjob-date"/>
                      <w:rFonts w:ascii="Public Sans" w:eastAsia="Public Sans" w:hAnsi="Public Sans" w:cs="Public Sans"/>
                      <w:caps/>
                      <w:vanish w:val="0"/>
                      <w:color w:val="FFFFFF"/>
                      <w:sz w:val="18"/>
                      <w:szCs w:val="18"/>
                    </w:rPr>
                    <w:t>Nov 2006 - Jul 2009</w:t>
                  </w:r>
                </w:p>
              </w:tc>
            </w:tr>
          </w:tbl>
          <w:p w:rsidR="00F669CB" w:rsidRDefault="0031111F">
            <w:pPr>
              <w:pStyle w:val="documentparent-containerleft-boxsectionexpr-secparagraphnth-last-child1space-after-para"/>
              <w:spacing w:line="280" w:lineRule="atLeast"/>
              <w:rPr>
                <w:rStyle w:val="documentparent-containerright-box"/>
                <w:rFonts w:ascii="Public Sans" w:eastAsia="Public Sans" w:hAnsi="Public Sans" w:cs="Public Sans"/>
                <w:color w:val="FFFFFF"/>
                <w:sz w:val="20"/>
                <w:szCs w:val="20"/>
              </w:rPr>
            </w:pPr>
            <w:r>
              <w:rPr>
                <w:rStyle w:val="documentparent-containerright-box"/>
                <w:rFonts w:ascii="Public Sans" w:eastAsia="Public Sans" w:hAnsi="Public Sans" w:cs="Public Sans"/>
                <w:color w:val="FFFFFF"/>
                <w:sz w:val="20"/>
                <w:szCs w:val="20"/>
              </w:rPr>
              <w:t> </w:t>
            </w:r>
          </w:p>
          <w:p w:rsidR="00F669CB" w:rsidRDefault="0031111F">
            <w:pPr>
              <w:pStyle w:val="documentparent-containerleft-boxsectionexpr-secparagraphnth-last-child1space-after-section"/>
              <w:spacing w:line="600" w:lineRule="exact"/>
              <w:rPr>
                <w:rStyle w:val="documentparent-containerright-box"/>
                <w:rFonts w:ascii="Public Sans" w:eastAsia="Public Sans" w:hAnsi="Public Sans" w:cs="Public Sans"/>
                <w:color w:val="FFFFFF"/>
                <w:sz w:val="20"/>
                <w:szCs w:val="20"/>
              </w:rPr>
            </w:pPr>
            <w:r>
              <w:rPr>
                <w:rStyle w:val="documentparent-containerright-box"/>
                <w:rFonts w:ascii="Public Sans" w:eastAsia="Public Sans" w:hAnsi="Public Sans" w:cs="Public Sans"/>
                <w:color w:val="FFFFFF"/>
                <w:sz w:val="20"/>
                <w:szCs w:val="20"/>
              </w:rPr>
              <w:t> </w:t>
            </w:r>
          </w:p>
          <w:p w:rsidR="00F669CB" w:rsidRDefault="0031111F">
            <w:pPr>
              <w:pStyle w:val="skn-mlx2sectiontitle"/>
              <w:spacing w:after="400" w:line="600" w:lineRule="atLeast"/>
              <w:rPr>
                <w:rStyle w:val="documentparent-containerright-box"/>
                <w:sz w:val="60"/>
                <w:szCs w:val="60"/>
              </w:rPr>
            </w:pPr>
            <w:r>
              <w:rPr>
                <w:rStyle w:val="documentparent-containerright-box"/>
                <w:sz w:val="60"/>
                <w:szCs w:val="60"/>
              </w:rPr>
              <w:t>Job Profile</w:t>
            </w:r>
          </w:p>
          <w:p w:rsidR="00F669CB" w:rsidRDefault="0031111F">
            <w:pPr>
              <w:pStyle w:val="skn-mlx2ulli"/>
              <w:numPr>
                <w:ilvl w:val="0"/>
                <w:numId w:val="3"/>
              </w:numPr>
              <w:ind w:left="300" w:right="200" w:hanging="183"/>
              <w:rPr>
                <w:rStyle w:val="documentparent-containerright-box"/>
                <w:rFonts w:ascii="Public Sans" w:eastAsia="Public Sans" w:hAnsi="Public Sans" w:cs="Public Sans"/>
                <w:color w:val="FFFFFF"/>
              </w:rPr>
            </w:pPr>
            <w:r>
              <w:rPr>
                <w:rStyle w:val="documentparent-containerright-box"/>
                <w:rFonts w:ascii="Public Sans" w:eastAsia="Public Sans" w:hAnsi="Public Sans" w:cs="Public Sans"/>
                <w:color w:val="FFFFFF"/>
              </w:rPr>
              <w:t>Work with Compositing team to maintain continuity and consistent performance within a</w:t>
            </w:r>
            <w:r>
              <w:rPr>
                <w:rStyle w:val="documentparent-containerright-box"/>
                <w:rFonts w:ascii="Public Sans" w:eastAsia="Public Sans" w:hAnsi="Public Sans" w:cs="Public Sans"/>
                <w:color w:val="FFFFFF"/>
              </w:rPr>
              <w:t xml:space="preserve"> show</w:t>
            </w:r>
          </w:p>
          <w:p w:rsidR="00F669CB" w:rsidRDefault="0031111F">
            <w:pPr>
              <w:pStyle w:val="skn-mlx2ulli"/>
              <w:numPr>
                <w:ilvl w:val="0"/>
                <w:numId w:val="3"/>
              </w:numPr>
              <w:ind w:left="300" w:right="200" w:hanging="183"/>
              <w:rPr>
                <w:rStyle w:val="documentparent-containerright-box"/>
                <w:rFonts w:ascii="Public Sans" w:eastAsia="Public Sans" w:hAnsi="Public Sans" w:cs="Public Sans"/>
                <w:color w:val="FFFFFF"/>
              </w:rPr>
            </w:pPr>
            <w:r>
              <w:rPr>
                <w:rStyle w:val="documentparent-containerright-box"/>
                <w:rFonts w:ascii="Public Sans" w:eastAsia="Public Sans" w:hAnsi="Public Sans" w:cs="Public Sans"/>
                <w:color w:val="FFFFFF"/>
              </w:rPr>
              <w:t>Work with production and supervisor team to understand and manage schedules and shot deadlines</w:t>
            </w:r>
          </w:p>
          <w:p w:rsidR="00F669CB" w:rsidRDefault="0031111F">
            <w:pPr>
              <w:pStyle w:val="skn-mlx2ulli"/>
              <w:numPr>
                <w:ilvl w:val="0"/>
                <w:numId w:val="3"/>
              </w:numPr>
              <w:ind w:left="300" w:right="200" w:hanging="183"/>
              <w:rPr>
                <w:rStyle w:val="documentparent-containerright-box"/>
                <w:rFonts w:ascii="Public Sans" w:eastAsia="Public Sans" w:hAnsi="Public Sans" w:cs="Public Sans"/>
                <w:color w:val="FFFFFF"/>
              </w:rPr>
            </w:pPr>
            <w:r>
              <w:rPr>
                <w:rStyle w:val="documentparent-containerright-box"/>
                <w:rFonts w:ascii="Public Sans" w:eastAsia="Public Sans" w:hAnsi="Public Sans" w:cs="Public Sans"/>
                <w:color w:val="FFFFFF"/>
              </w:rPr>
              <w:t>Maintain the overall look, color balance, and quality for assigned shots and sequences to create uniformity in all finished work</w:t>
            </w:r>
          </w:p>
          <w:p w:rsidR="00F669CB" w:rsidRDefault="0031111F">
            <w:pPr>
              <w:pStyle w:val="skn-mlx2ulli"/>
              <w:numPr>
                <w:ilvl w:val="0"/>
                <w:numId w:val="3"/>
              </w:numPr>
              <w:ind w:left="300" w:right="200" w:hanging="183"/>
              <w:rPr>
                <w:rStyle w:val="documentparent-containerright-box"/>
                <w:rFonts w:ascii="Public Sans" w:eastAsia="Public Sans" w:hAnsi="Public Sans" w:cs="Public Sans"/>
                <w:color w:val="FFFFFF"/>
              </w:rPr>
            </w:pPr>
            <w:r>
              <w:rPr>
                <w:rStyle w:val="documentparent-containerright-box"/>
                <w:rFonts w:ascii="Public Sans" w:eastAsia="Public Sans" w:hAnsi="Public Sans" w:cs="Public Sans"/>
                <w:color w:val="FFFFFF"/>
              </w:rPr>
              <w:t>Work with lighting team me</w:t>
            </w:r>
            <w:r>
              <w:rPr>
                <w:rStyle w:val="documentparent-containerright-box"/>
                <w:rFonts w:ascii="Public Sans" w:eastAsia="Public Sans" w:hAnsi="Public Sans" w:cs="Public Sans"/>
                <w:color w:val="FFFFFF"/>
              </w:rPr>
              <w:t>mbers to achieve high quality complex composites.</w:t>
            </w:r>
          </w:p>
          <w:p w:rsidR="00F669CB" w:rsidRDefault="0031111F">
            <w:pPr>
              <w:pStyle w:val="skn-mlx2ulli"/>
              <w:numPr>
                <w:ilvl w:val="0"/>
                <w:numId w:val="3"/>
              </w:numPr>
              <w:ind w:left="300" w:right="200" w:hanging="183"/>
              <w:rPr>
                <w:rStyle w:val="documentparent-containerright-box"/>
                <w:rFonts w:ascii="Public Sans" w:eastAsia="Public Sans" w:hAnsi="Public Sans" w:cs="Public Sans"/>
                <w:color w:val="FFFFFF"/>
              </w:rPr>
            </w:pPr>
            <w:r>
              <w:rPr>
                <w:rStyle w:val="documentparent-containerright-box"/>
                <w:rFonts w:ascii="Public Sans" w:eastAsia="Public Sans" w:hAnsi="Public Sans" w:cs="Public Sans"/>
                <w:color w:val="FFFFFF"/>
              </w:rPr>
              <w:t>Delivering final shots that are creatively and technically excellent</w:t>
            </w:r>
          </w:p>
          <w:p w:rsidR="00F669CB" w:rsidRDefault="0031111F">
            <w:pPr>
              <w:pStyle w:val="skn-mlx2ulli"/>
              <w:numPr>
                <w:ilvl w:val="0"/>
                <w:numId w:val="3"/>
              </w:numPr>
              <w:ind w:left="300" w:right="200" w:hanging="183"/>
              <w:rPr>
                <w:rStyle w:val="documentparent-containerright-box"/>
                <w:rFonts w:ascii="Public Sans" w:eastAsia="Public Sans" w:hAnsi="Public Sans" w:cs="Public Sans"/>
                <w:color w:val="FFFFFF"/>
              </w:rPr>
            </w:pPr>
            <w:r>
              <w:rPr>
                <w:rStyle w:val="documentparent-containerright-box"/>
                <w:rFonts w:ascii="Public Sans" w:eastAsia="Public Sans" w:hAnsi="Public Sans" w:cs="Public Sans"/>
                <w:color w:val="FFFFFF"/>
              </w:rPr>
              <w:t>Tackling the compositing of shots effectively</w:t>
            </w:r>
          </w:p>
          <w:p w:rsidR="00F669CB" w:rsidRDefault="0031111F">
            <w:pPr>
              <w:pStyle w:val="skn-mlx2ulli"/>
              <w:numPr>
                <w:ilvl w:val="0"/>
                <w:numId w:val="3"/>
              </w:numPr>
              <w:ind w:left="300" w:right="200" w:hanging="183"/>
              <w:rPr>
                <w:rStyle w:val="documentparent-containerright-box"/>
                <w:rFonts w:ascii="Public Sans" w:eastAsia="Public Sans" w:hAnsi="Public Sans" w:cs="Public Sans"/>
                <w:color w:val="FFFFFF"/>
              </w:rPr>
            </w:pPr>
            <w:r>
              <w:rPr>
                <w:rStyle w:val="documentparent-containerright-box"/>
                <w:rFonts w:ascii="Public Sans" w:eastAsia="Public Sans" w:hAnsi="Public Sans" w:cs="Public Sans"/>
                <w:color w:val="FFFFFF"/>
              </w:rPr>
              <w:t>Excellent attention to detail when finalizing, approving or quality controlling shots</w:t>
            </w:r>
          </w:p>
          <w:p w:rsidR="00F669CB" w:rsidRDefault="0031111F">
            <w:pPr>
              <w:pStyle w:val="skn-mlx2ulli"/>
              <w:numPr>
                <w:ilvl w:val="0"/>
                <w:numId w:val="3"/>
              </w:numPr>
              <w:ind w:left="300" w:right="200" w:hanging="183"/>
              <w:rPr>
                <w:rStyle w:val="documentparent-containerright-box"/>
                <w:rFonts w:ascii="Public Sans" w:eastAsia="Public Sans" w:hAnsi="Public Sans" w:cs="Public Sans"/>
                <w:color w:val="FFFFFF"/>
              </w:rPr>
            </w:pPr>
            <w:r>
              <w:rPr>
                <w:rStyle w:val="documentparent-containerright-box"/>
                <w:rFonts w:ascii="Public Sans" w:eastAsia="Public Sans" w:hAnsi="Public Sans" w:cs="Public Sans"/>
                <w:color w:val="FFFFFF"/>
              </w:rPr>
              <w:t xml:space="preserve">Take </w:t>
            </w:r>
            <w:r>
              <w:rPr>
                <w:rStyle w:val="documentparent-containerright-box"/>
                <w:rFonts w:ascii="Public Sans" w:eastAsia="Public Sans" w:hAnsi="Public Sans" w:cs="Public Sans"/>
                <w:color w:val="FFFFFF"/>
              </w:rPr>
              <w:t>direction from the Compositing Supervisor to help realize the vision of the shots through the compositing team</w:t>
            </w:r>
          </w:p>
          <w:p w:rsidR="00F669CB" w:rsidRDefault="0031111F">
            <w:pPr>
              <w:pStyle w:val="skn-mlx2ulli"/>
              <w:numPr>
                <w:ilvl w:val="0"/>
                <w:numId w:val="3"/>
              </w:numPr>
              <w:ind w:left="300" w:right="200" w:hanging="183"/>
              <w:rPr>
                <w:rStyle w:val="documentparent-containerright-box"/>
                <w:rFonts w:ascii="Public Sans" w:eastAsia="Public Sans" w:hAnsi="Public Sans" w:cs="Public Sans"/>
                <w:color w:val="FFFFFF"/>
              </w:rPr>
            </w:pPr>
            <w:r>
              <w:rPr>
                <w:rStyle w:val="documentparent-containerright-box"/>
                <w:rFonts w:ascii="Public Sans" w:eastAsia="Public Sans" w:hAnsi="Public Sans" w:cs="Public Sans"/>
                <w:color w:val="FFFFFF"/>
              </w:rPr>
              <w:t>Oversee the quality of work and direction of shots for a team of compositing artists</w:t>
            </w:r>
          </w:p>
          <w:p w:rsidR="00F669CB" w:rsidRDefault="0031111F">
            <w:pPr>
              <w:pStyle w:val="skn-mlx2ulli"/>
              <w:numPr>
                <w:ilvl w:val="0"/>
                <w:numId w:val="3"/>
              </w:numPr>
              <w:ind w:left="300" w:right="200" w:hanging="183"/>
              <w:rPr>
                <w:rStyle w:val="documentparent-containerright-box"/>
                <w:rFonts w:ascii="Public Sans" w:eastAsia="Public Sans" w:hAnsi="Public Sans" w:cs="Public Sans"/>
                <w:color w:val="FFFFFF"/>
              </w:rPr>
            </w:pPr>
            <w:r>
              <w:rPr>
                <w:rStyle w:val="documentparent-containerright-box"/>
                <w:rFonts w:ascii="Public Sans" w:eastAsia="Public Sans" w:hAnsi="Public Sans" w:cs="Public Sans"/>
                <w:color w:val="FFFFFF"/>
              </w:rPr>
              <w:t>Communicate the creative brief and real-world references fro</w:t>
            </w:r>
            <w:r>
              <w:rPr>
                <w:rStyle w:val="documentparent-containerright-box"/>
                <w:rFonts w:ascii="Public Sans" w:eastAsia="Public Sans" w:hAnsi="Public Sans" w:cs="Public Sans"/>
                <w:color w:val="FFFFFF"/>
              </w:rPr>
              <w:t>m the VFX Supervisor and Director to the Compositing team</w:t>
            </w:r>
          </w:p>
          <w:p w:rsidR="00F669CB" w:rsidRDefault="0031111F">
            <w:pPr>
              <w:pStyle w:val="skn-mlx2ullinth-last-child1"/>
              <w:numPr>
                <w:ilvl w:val="0"/>
                <w:numId w:val="3"/>
              </w:numPr>
              <w:pBdr>
                <w:right w:val="none" w:sz="0" w:space="10" w:color="auto"/>
              </w:pBdr>
              <w:spacing w:after="600" w:line="240" w:lineRule="atLeast"/>
              <w:ind w:left="300" w:right="200" w:hanging="183"/>
              <w:rPr>
                <w:rStyle w:val="documentparent-containerright-box"/>
                <w:rFonts w:ascii="Public Sans" w:eastAsia="Public Sans" w:hAnsi="Public Sans" w:cs="Public Sans"/>
                <w:color w:val="FFFFFF"/>
                <w:sz w:val="18"/>
                <w:szCs w:val="18"/>
              </w:rPr>
            </w:pPr>
            <w:r>
              <w:rPr>
                <w:rStyle w:val="documentparent-containerright-box"/>
                <w:rFonts w:ascii="Public Sans" w:eastAsia="Public Sans" w:hAnsi="Public Sans" w:cs="Public Sans"/>
                <w:color w:val="FFFFFF"/>
                <w:sz w:val="18"/>
                <w:szCs w:val="18"/>
              </w:rPr>
              <w:t>Offer guidance and mentoring for junior to mid-level compositors</w:t>
            </w:r>
          </w:p>
          <w:p w:rsidR="004F7935" w:rsidRDefault="004F7935">
            <w:pPr>
              <w:pStyle w:val="skn-mlx2sectiontitle"/>
              <w:spacing w:after="400" w:line="600" w:lineRule="atLeast"/>
              <w:rPr>
                <w:rStyle w:val="documentparent-containerright-box"/>
                <w:sz w:val="60"/>
                <w:szCs w:val="60"/>
              </w:rPr>
            </w:pPr>
          </w:p>
          <w:p w:rsidR="004F7935" w:rsidRDefault="004F7935">
            <w:pPr>
              <w:pStyle w:val="skn-mlx2sectiontitle"/>
              <w:spacing w:after="400" w:line="600" w:lineRule="atLeast"/>
              <w:rPr>
                <w:rStyle w:val="documentparent-containerright-box"/>
                <w:sz w:val="60"/>
                <w:szCs w:val="60"/>
              </w:rPr>
            </w:pPr>
          </w:p>
          <w:p w:rsidR="004F7935" w:rsidRDefault="004F7935">
            <w:pPr>
              <w:pStyle w:val="skn-mlx2sectiontitle"/>
              <w:spacing w:after="400" w:line="600" w:lineRule="atLeast"/>
              <w:rPr>
                <w:rStyle w:val="documentparent-containerright-box"/>
                <w:sz w:val="60"/>
                <w:szCs w:val="60"/>
              </w:rPr>
            </w:pPr>
          </w:p>
          <w:p w:rsidR="00F669CB" w:rsidRDefault="0031111F">
            <w:pPr>
              <w:pStyle w:val="skn-mlx2sectiontitle"/>
              <w:spacing w:after="400" w:line="600" w:lineRule="atLeast"/>
              <w:rPr>
                <w:rStyle w:val="documentparent-containerright-box"/>
                <w:sz w:val="60"/>
                <w:szCs w:val="60"/>
              </w:rPr>
            </w:pPr>
            <w:r>
              <w:rPr>
                <w:rStyle w:val="documentparent-containerright-box"/>
                <w:sz w:val="60"/>
                <w:szCs w:val="60"/>
              </w:rPr>
              <w:lastRenderedPageBreak/>
              <w:t>Diploma And Certifications</w:t>
            </w:r>
          </w:p>
          <w:p w:rsidR="004F7935" w:rsidRDefault="0031111F" w:rsidP="004F7935">
            <w:pPr>
              <w:pStyle w:val="skn-mlx2txt-bold"/>
              <w:pBdr>
                <w:bottom w:val="none" w:sz="0" w:space="5" w:color="auto"/>
              </w:pBdr>
              <w:spacing w:line="320" w:lineRule="atLeast"/>
              <w:rPr>
                <w:rStyle w:val="documentparent-containerleft-box"/>
                <w:rFonts w:ascii="Fjalla One" w:eastAsia="Fjalla One" w:hAnsi="Fjalla One" w:cs="Fjalla One"/>
                <w:b w:val="0"/>
                <w:bCs w:val="0"/>
                <w:caps/>
                <w:color w:val="FFFFFF"/>
                <w:sz w:val="30"/>
                <w:szCs w:val="30"/>
              </w:rPr>
            </w:pPr>
            <w:r>
              <w:rPr>
                <w:rStyle w:val="documentparent-containerright-box"/>
                <w:rFonts w:ascii="Public Sans" w:eastAsia="Public Sans" w:hAnsi="Public Sans" w:cs="Public Sans"/>
                <w:color w:val="FFFFFF"/>
                <w:sz w:val="20"/>
                <w:szCs w:val="20"/>
              </w:rPr>
              <w:t>Diploma in 2D graphics &amp; animations, Vector Institute of visual Graphics, A</w:t>
            </w:r>
            <w:r w:rsidR="004F7935">
              <w:rPr>
                <w:rStyle w:val="Heading3Char"/>
                <w:rFonts w:ascii="Fjalla One" w:eastAsia="Fjalla One" w:hAnsi="Fjalla One" w:cs="Fjalla One"/>
                <w:caps/>
                <w:color w:val="FFFFFF"/>
                <w:sz w:val="30"/>
                <w:szCs w:val="30"/>
              </w:rPr>
              <w:t xml:space="preserve"> </w:t>
            </w:r>
            <w:r w:rsidR="004F7935">
              <w:rPr>
                <w:rStyle w:val="documentparent-containerleft-box"/>
                <w:rFonts w:ascii="Fjalla One" w:eastAsia="Fjalla One" w:hAnsi="Fjalla One" w:cs="Fjalla One"/>
                <w:b w:val="0"/>
                <w:bCs w:val="0"/>
                <w:caps/>
                <w:color w:val="FFFFFF"/>
                <w:sz w:val="30"/>
                <w:szCs w:val="30"/>
              </w:rPr>
              <w:t>Diploma in 2D graphics &amp; animations</w:t>
            </w:r>
          </w:p>
          <w:p w:rsidR="004F7935" w:rsidRDefault="004F7935" w:rsidP="004F7935">
            <w:pPr>
              <w:pStyle w:val="documentparent-containerleft-boxsectioneduc-secparagraphsinglecolumnedu-headeredu-midcell"/>
              <w:spacing w:line="280" w:lineRule="atLeast"/>
              <w:rPr>
                <w:rStyle w:val="documentparent-containerleft-box"/>
                <w:rFonts w:ascii="Public Sans" w:eastAsia="Public Sans" w:hAnsi="Public Sans" w:cs="Public Sans"/>
                <w:color w:val="FFFFFF"/>
                <w:sz w:val="20"/>
                <w:szCs w:val="20"/>
              </w:rPr>
            </w:pPr>
            <w:r>
              <w:rPr>
                <w:rStyle w:val="documentparent-containerleft-box"/>
                <w:rFonts w:ascii="Public Sans" w:eastAsia="Public Sans" w:hAnsi="Public Sans" w:cs="Public Sans"/>
                <w:color w:val="FFFFFF"/>
                <w:sz w:val="20"/>
                <w:szCs w:val="20"/>
              </w:rPr>
              <w:t> </w:t>
            </w:r>
          </w:p>
          <w:p w:rsidR="004F7935" w:rsidRDefault="004F7935" w:rsidP="004F7935">
            <w:pPr>
              <w:pStyle w:val="skn-mlx2jobline"/>
              <w:spacing w:before="300" w:line="280" w:lineRule="atLeast"/>
              <w:rPr>
                <w:rStyle w:val="documentparent-containerleft-box"/>
                <w:rFonts w:ascii="Public Sans" w:eastAsia="Public Sans" w:hAnsi="Public Sans" w:cs="Public Sans"/>
                <w:color w:val="FFFFFF"/>
                <w:sz w:val="20"/>
                <w:szCs w:val="20"/>
              </w:rPr>
            </w:pPr>
            <w:r>
              <w:rPr>
                <w:rStyle w:val="documentparent-containerleft-box"/>
                <w:rFonts w:ascii="Public Sans" w:eastAsia="Public Sans" w:hAnsi="Public Sans" w:cs="Public Sans"/>
                <w:b/>
                <w:bCs/>
                <w:caps/>
                <w:color w:val="FFFFFF"/>
                <w:sz w:val="20"/>
                <w:szCs w:val="20"/>
              </w:rPr>
              <w:t>Vector Institute of visual Graphics</w:t>
            </w:r>
            <w:r>
              <w:rPr>
                <w:rStyle w:val="Heading1Char"/>
                <w:rFonts w:ascii="Public Sans" w:eastAsia="Public Sans" w:hAnsi="Public Sans" w:cs="Public Sans"/>
                <w:color w:val="FFFFFF"/>
                <w:sz w:val="20"/>
                <w:szCs w:val="20"/>
              </w:rPr>
              <w:t xml:space="preserve"> </w:t>
            </w:r>
            <w:r>
              <w:rPr>
                <w:rStyle w:val="documentparent-containerleft-box"/>
                <w:rFonts w:ascii="Public Sans" w:eastAsia="Public Sans" w:hAnsi="Public Sans" w:cs="Public Sans"/>
                <w:color w:val="FFFFFF"/>
                <w:sz w:val="20"/>
                <w:szCs w:val="20"/>
              </w:rPr>
              <w:t>GPA: A</w:t>
            </w:r>
          </w:p>
          <w:p w:rsidR="004F7935" w:rsidRDefault="004F7935" w:rsidP="004F7935">
            <w:pPr>
              <w:pStyle w:val="documentparent-containerleft-boxsectioneduc-secparagraphnth-last-child1space-after-para"/>
              <w:spacing w:line="280" w:lineRule="atLeast"/>
              <w:rPr>
                <w:rStyle w:val="documentparent-containerleft-box"/>
                <w:rFonts w:ascii="Public Sans" w:eastAsia="Public Sans" w:hAnsi="Public Sans" w:cs="Public Sans"/>
                <w:color w:val="FFFFFF"/>
                <w:sz w:val="20"/>
                <w:szCs w:val="20"/>
              </w:rPr>
            </w:pPr>
            <w:r>
              <w:rPr>
                <w:rStyle w:val="documentparent-containerleft-box"/>
                <w:rFonts w:ascii="Public Sans" w:eastAsia="Public Sans" w:hAnsi="Public Sans" w:cs="Public Sans"/>
                <w:color w:val="FFFFFF"/>
                <w:sz w:val="20"/>
                <w:szCs w:val="20"/>
              </w:rPr>
              <w:t> </w:t>
            </w:r>
          </w:p>
          <w:p w:rsidR="00F669CB" w:rsidRDefault="004F7935" w:rsidP="004F7935">
            <w:pPr>
              <w:pStyle w:val="skn-mlx2sectiontitle"/>
              <w:spacing w:after="400" w:line="600" w:lineRule="atLeast"/>
              <w:rPr>
                <w:rStyle w:val="documentparent-containerright-box"/>
                <w:sz w:val="60"/>
                <w:szCs w:val="60"/>
              </w:rPr>
            </w:pPr>
            <w:r>
              <w:rPr>
                <w:rStyle w:val="documentparent-containerleft-box"/>
                <w:rFonts w:ascii="Public Sans" w:eastAsia="Public Sans" w:hAnsi="Public Sans" w:cs="Public Sans"/>
                <w:color w:val="FFFFFF"/>
                <w:sz w:val="20"/>
                <w:szCs w:val="20"/>
              </w:rPr>
              <w:t> </w:t>
            </w:r>
            <w:r w:rsidR="0031111F">
              <w:rPr>
                <w:rStyle w:val="documentparent-containerright-box"/>
                <w:sz w:val="60"/>
                <w:szCs w:val="60"/>
              </w:rPr>
              <w:t>Personal Information</w:t>
            </w:r>
          </w:p>
          <w:p w:rsidR="00F669CB" w:rsidRDefault="0031111F">
            <w:pPr>
              <w:pStyle w:val="skn-mlx2ulli"/>
              <w:numPr>
                <w:ilvl w:val="0"/>
                <w:numId w:val="4"/>
              </w:numPr>
              <w:ind w:left="300" w:right="200" w:hanging="183"/>
              <w:rPr>
                <w:rStyle w:val="documentparent-containerright-box"/>
                <w:rFonts w:ascii="Public Sans" w:eastAsia="Public Sans" w:hAnsi="Public Sans" w:cs="Public Sans"/>
                <w:color w:val="FFFFFF"/>
              </w:rPr>
            </w:pPr>
            <w:r>
              <w:rPr>
                <w:rStyle w:val="documentparent-containerright-box"/>
                <w:rFonts w:ascii="Public Sans" w:eastAsia="Public Sans" w:hAnsi="Public Sans" w:cs="Public Sans"/>
                <w:color w:val="FFFFFF"/>
              </w:rPr>
              <w:t>Date of Birth: 27/07/1977</w:t>
            </w:r>
          </w:p>
          <w:p w:rsidR="00F669CB" w:rsidRDefault="0031111F">
            <w:pPr>
              <w:pStyle w:val="skn-mlx2ulli"/>
              <w:numPr>
                <w:ilvl w:val="0"/>
                <w:numId w:val="4"/>
              </w:numPr>
              <w:ind w:left="300" w:right="200" w:hanging="183"/>
              <w:rPr>
                <w:rStyle w:val="documentparent-containerright-box"/>
                <w:rFonts w:ascii="Public Sans" w:eastAsia="Public Sans" w:hAnsi="Public Sans" w:cs="Public Sans"/>
                <w:color w:val="FFFFFF"/>
              </w:rPr>
            </w:pPr>
            <w:r>
              <w:rPr>
                <w:rStyle w:val="documentparent-containerright-box"/>
                <w:rFonts w:ascii="Public Sans" w:eastAsia="Public Sans" w:hAnsi="Public Sans" w:cs="Public Sans"/>
                <w:color w:val="FFFFFF"/>
              </w:rPr>
              <w:t>Gender: Male</w:t>
            </w:r>
          </w:p>
          <w:p w:rsidR="00F669CB" w:rsidRDefault="0031111F">
            <w:pPr>
              <w:pStyle w:val="skn-mlx2ulli"/>
              <w:numPr>
                <w:ilvl w:val="0"/>
                <w:numId w:val="4"/>
              </w:numPr>
              <w:ind w:left="300" w:right="200" w:hanging="183"/>
              <w:rPr>
                <w:rStyle w:val="documentparent-containerright-box"/>
                <w:rFonts w:ascii="Public Sans" w:eastAsia="Public Sans" w:hAnsi="Public Sans" w:cs="Public Sans"/>
                <w:color w:val="FFFFFF"/>
              </w:rPr>
            </w:pPr>
            <w:r>
              <w:rPr>
                <w:rStyle w:val="documentparent-containerright-box"/>
                <w:rFonts w:ascii="Public Sans" w:eastAsia="Public Sans" w:hAnsi="Public Sans" w:cs="Public Sans"/>
                <w:color w:val="FFFFFF"/>
              </w:rPr>
              <w:t>Nationality: Indian</w:t>
            </w:r>
          </w:p>
          <w:p w:rsidR="00F669CB" w:rsidRDefault="0031111F">
            <w:pPr>
              <w:pStyle w:val="skn-mlx2ullinth-last-child1"/>
              <w:numPr>
                <w:ilvl w:val="0"/>
                <w:numId w:val="4"/>
              </w:numPr>
              <w:pBdr>
                <w:right w:val="none" w:sz="0" w:space="10" w:color="auto"/>
              </w:pBdr>
              <w:spacing w:line="240" w:lineRule="atLeast"/>
              <w:ind w:left="300" w:right="200" w:hanging="183"/>
              <w:rPr>
                <w:rStyle w:val="documentparent-containerright-box"/>
                <w:rFonts w:ascii="Public Sans" w:eastAsia="Public Sans" w:hAnsi="Public Sans" w:cs="Public Sans"/>
                <w:color w:val="FFFFFF"/>
                <w:sz w:val="18"/>
                <w:szCs w:val="18"/>
              </w:rPr>
            </w:pPr>
            <w:r>
              <w:rPr>
                <w:rStyle w:val="documentparent-containerright-box"/>
                <w:rFonts w:ascii="Public Sans" w:eastAsia="Public Sans" w:hAnsi="Public Sans" w:cs="Public Sans"/>
                <w:color w:val="FFFFFF"/>
                <w:sz w:val="18"/>
                <w:szCs w:val="18"/>
              </w:rPr>
              <w:t>Marital Status: Married</w:t>
            </w:r>
          </w:p>
        </w:tc>
      </w:tr>
    </w:tbl>
    <w:p w:rsidR="00F669CB" w:rsidRDefault="00F669CB">
      <w:pPr>
        <w:rPr>
          <w:vanish/>
        </w:rPr>
      </w:pPr>
    </w:p>
    <w:p w:rsidR="00F669CB" w:rsidRDefault="00F669CB">
      <w:pPr>
        <w:rPr>
          <w:rFonts w:ascii="Public Sans" w:eastAsia="Public Sans" w:hAnsi="Public Sans" w:cs="Public Sans"/>
          <w:color w:val="FFFFFF"/>
          <w:sz w:val="20"/>
          <w:szCs w:val="20"/>
        </w:rPr>
      </w:pPr>
    </w:p>
    <w:sectPr w:rsidR="00F669CB" w:rsidSect="00F669CB">
      <w:headerReference w:type="default" r:id="rId9"/>
      <w:footerReference w:type="default" r:id="rId10"/>
      <w:pgSz w:w="11906" w:h="16838"/>
      <w:pgMar w:top="600" w:right="800" w:bottom="1340" w:left="800" w:header="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111F" w:rsidRDefault="0031111F" w:rsidP="00F669CB">
      <w:r>
        <w:separator/>
      </w:r>
    </w:p>
  </w:endnote>
  <w:endnote w:type="continuationSeparator" w:id="0">
    <w:p w:rsidR="0031111F" w:rsidRDefault="0031111F" w:rsidP="00F669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jalla One">
    <w:charset w:val="00"/>
    <w:family w:val="auto"/>
    <w:pitch w:val="default"/>
    <w:sig w:usb0="00000000" w:usb1="00000000" w:usb2="00000000" w:usb3="00000000" w:csb0="00000001" w:csb1="00000000"/>
    <w:embedRegular r:id="rId1" w:fontKey="{0CA63876-153F-4EDD-917B-71DF07FDBFA6}"/>
    <w:embedBold r:id="rId2" w:fontKey="{A6DF5A21-C3CD-4373-9F44-971A5077EDC4}"/>
  </w:font>
  <w:font w:name="Public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9CB" w:rsidRDefault="0031111F">
    <w:r>
      <w:rPr>
        <w:rFonts w:ascii="Public Sans" w:eastAsia="Public Sans" w:hAnsi="Public Sans" w:cs="Public Sans"/>
        <w:noProof/>
        <w:color w:val="FFFFFF"/>
        <w:sz w:val="20"/>
        <w:szCs w:val="20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posOffset>6709410</wp:posOffset>
          </wp:positionH>
          <wp:positionV relativeFrom="page">
            <wp:posOffset>9968230</wp:posOffset>
          </wp:positionV>
          <wp:extent cx="342900" cy="342900"/>
          <wp:effectExtent l="0" t="0" r="0" b="0"/>
          <wp:wrapNone/>
          <wp:docPr id="100005" name="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2900" cy="342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111F" w:rsidRDefault="0031111F" w:rsidP="00F669CB">
      <w:r>
        <w:separator/>
      </w:r>
    </w:p>
  </w:footnote>
  <w:footnote w:type="continuationSeparator" w:id="0">
    <w:p w:rsidR="0031111F" w:rsidRDefault="0031111F" w:rsidP="00F669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9CB" w:rsidRDefault="00F669CB">
    <w:r>
      <w:pict>
        <v:rect id="_x0000_s2049" style="position:absolute;margin-left:0;margin-top:0;width:595.3pt;height:841.9pt;z-index:-251658240;mso-position-horizontal-relative:page;mso-position-vertical-relative:page" fillcolor="black">
          <w10:wrap anchorx="page" anchory="pag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DB166458">
      <w:start w:val="1"/>
      <w:numFmt w:val="bullet"/>
      <w:lvlText w:val=""/>
      <w:lvlJc w:val="left"/>
      <w:pPr>
        <w:ind w:left="720" w:hanging="360"/>
      </w:pPr>
      <w:rPr>
        <w:rFonts w:ascii="Symbol" w:hAnsi="Symbol"/>
        <w:position w:val="2"/>
        <w:sz w:val="14"/>
      </w:rPr>
    </w:lvl>
    <w:lvl w:ilvl="1" w:tplc="0A68758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44E95E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1261CD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2F226F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F1ACE4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DD4C70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4F2940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EB4A06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 w:tplc="2B20C758">
      <w:start w:val="1"/>
      <w:numFmt w:val="bullet"/>
      <w:lvlText w:val=""/>
      <w:lvlJc w:val="left"/>
      <w:pPr>
        <w:ind w:left="720" w:hanging="360"/>
      </w:pPr>
      <w:rPr>
        <w:rFonts w:ascii="Symbol" w:hAnsi="Symbol"/>
        <w:position w:val="2"/>
        <w:sz w:val="14"/>
      </w:rPr>
    </w:lvl>
    <w:lvl w:ilvl="1" w:tplc="ECEE26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54AFCA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53C0A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C82BC0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604E87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EFA74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B3E785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69E5A6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 w:tplc="4204010A">
      <w:start w:val="1"/>
      <w:numFmt w:val="bullet"/>
      <w:lvlText w:val=""/>
      <w:lvlJc w:val="left"/>
      <w:pPr>
        <w:ind w:left="720" w:hanging="360"/>
      </w:pPr>
      <w:rPr>
        <w:rFonts w:ascii="Symbol" w:hAnsi="Symbol"/>
        <w:position w:val="2"/>
        <w:sz w:val="14"/>
      </w:rPr>
    </w:lvl>
    <w:lvl w:ilvl="1" w:tplc="2AC89B3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046D0E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FA8995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59A6D7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D0263A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16EF25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9B0D3F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B5C39A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 w:tplc="A76C6A10">
      <w:start w:val="1"/>
      <w:numFmt w:val="bullet"/>
      <w:lvlText w:val=""/>
      <w:lvlJc w:val="left"/>
      <w:pPr>
        <w:ind w:left="720" w:hanging="360"/>
      </w:pPr>
      <w:rPr>
        <w:rFonts w:ascii="Symbol" w:hAnsi="Symbol"/>
        <w:position w:val="2"/>
        <w:sz w:val="14"/>
      </w:rPr>
    </w:lvl>
    <w:lvl w:ilvl="1" w:tplc="8506A5D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7ECF96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80A5B4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B70C70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EA056E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4FE267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EACE17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6FA9A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proofState w:spelling="clean" w:grammar="clean"/>
  <w:defaultTabStop w:val="720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669CB"/>
    <w:rsid w:val="0031111F"/>
    <w:rsid w:val="004F7935"/>
    <w:rsid w:val="00F66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Times New Roman" w:eastAsia="Times New Roman" w:hAnsi="Times New Roman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Times New Roman" w:eastAsia="Times New Roman" w:hAnsi="Times New Roman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Times New Roman" w:eastAsia="Times New Roman" w:hAnsi="Times New Roman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Times New Roman" w:eastAsia="Times New Roman" w:hAnsi="Times New Roman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Times New Roman" w:eastAsia="Times New Roman" w:hAnsi="Times New Roman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Times New Roman" w:eastAsia="Times New Roman" w:hAnsi="Times New Roman" w:cs="Times New Roman"/>
      <w:color w:val="1F3763"/>
    </w:rPr>
  </w:style>
  <w:style w:type="paragraph" w:customStyle="1" w:styleId="skn-mlx2pagesize">
    <w:name w:val="skn-mlx2_pagesize"/>
    <w:basedOn w:val="Normal"/>
    <w:rsid w:val="00F669CB"/>
  </w:style>
  <w:style w:type="character" w:customStyle="1" w:styleId="skn-mlx2top-sectionleft-box">
    <w:name w:val="skn-mlx2_top-section_left-box"/>
    <w:basedOn w:val="DefaultParagraphFont"/>
    <w:rsid w:val="00F669CB"/>
  </w:style>
  <w:style w:type="paragraph" w:customStyle="1" w:styleId="skn-mlx2top-sectionsection">
    <w:name w:val="skn-mlx2_top-section_section"/>
    <w:basedOn w:val="Normal"/>
    <w:rsid w:val="00F669CB"/>
  </w:style>
  <w:style w:type="paragraph" w:customStyle="1" w:styleId="skn-mlx2paragraphfirstparagraph">
    <w:name w:val="skn-mlx2_paragraph_firstparagraph"/>
    <w:basedOn w:val="Normal"/>
    <w:rsid w:val="00F669CB"/>
  </w:style>
  <w:style w:type="paragraph" w:customStyle="1" w:styleId="skn-mlx2name">
    <w:name w:val="skn-mlx2_name"/>
    <w:basedOn w:val="Normal"/>
    <w:rsid w:val="00F669CB"/>
    <w:pPr>
      <w:spacing w:line="1060" w:lineRule="atLeast"/>
    </w:pPr>
    <w:rPr>
      <w:rFonts w:ascii="Fjalla One" w:eastAsia="Fjalla One" w:hAnsi="Fjalla One" w:cs="Fjalla One"/>
      <w:caps/>
      <w:color w:val="FACD05"/>
      <w:sz w:val="100"/>
      <w:szCs w:val="100"/>
    </w:rPr>
  </w:style>
  <w:style w:type="character" w:customStyle="1" w:styleId="skn-mlx2nameCharacter">
    <w:name w:val="skn-mlx2_name Character"/>
    <w:basedOn w:val="DefaultParagraphFont"/>
    <w:rsid w:val="00F669CB"/>
    <w:rPr>
      <w:rFonts w:ascii="Fjalla One" w:eastAsia="Fjalla One" w:hAnsi="Fjalla One" w:cs="Fjalla One"/>
      <w:b w:val="0"/>
      <w:bCs w:val="0"/>
      <w:caps/>
      <w:color w:val="FACD05"/>
      <w:sz w:val="100"/>
      <w:szCs w:val="100"/>
    </w:rPr>
  </w:style>
  <w:style w:type="character" w:customStyle="1" w:styleId="documenttop-sectionmid-box">
    <w:name w:val="document_top-section_mid-box"/>
    <w:basedOn w:val="DefaultParagraphFont"/>
    <w:rsid w:val="00F669CB"/>
  </w:style>
  <w:style w:type="paragraph" w:customStyle="1" w:styleId="documenttop-sectionmid-boxParagraph">
    <w:name w:val="document_top-section_mid-box Paragraph"/>
    <w:basedOn w:val="Normal"/>
    <w:rsid w:val="00F669CB"/>
  </w:style>
  <w:style w:type="character" w:customStyle="1" w:styleId="skn-mlx2top-sectionright-box">
    <w:name w:val="skn-mlx2_top-section_right-box"/>
    <w:basedOn w:val="DefaultParagraphFont"/>
    <w:rsid w:val="00F669CB"/>
  </w:style>
  <w:style w:type="paragraph" w:customStyle="1" w:styleId="skn-mlx2cntc-secheading">
    <w:name w:val="skn-mlx2_cntc-sec_heading"/>
    <w:basedOn w:val="Normal"/>
    <w:rsid w:val="00F669CB"/>
    <w:pPr>
      <w:spacing w:line="400" w:lineRule="atLeast"/>
    </w:pPr>
    <w:rPr>
      <w:sz w:val="40"/>
      <w:szCs w:val="40"/>
    </w:rPr>
  </w:style>
  <w:style w:type="paragraph" w:customStyle="1" w:styleId="skn-mlx2cntc-secheadingsectiontitle">
    <w:name w:val="skn-mlx2_cntc-sec_heading_sectiontitle"/>
    <w:basedOn w:val="Normal"/>
    <w:rsid w:val="00F669CB"/>
  </w:style>
  <w:style w:type="paragraph" w:customStyle="1" w:styleId="skn-mlx2txt-bold">
    <w:name w:val="skn-mlx2_txt-bold"/>
    <w:basedOn w:val="Normal"/>
    <w:rsid w:val="00F669CB"/>
    <w:rPr>
      <w:b/>
      <w:bCs/>
    </w:rPr>
  </w:style>
  <w:style w:type="paragraph" w:customStyle="1" w:styleId="skn-mlx2disp-blk">
    <w:name w:val="skn-mlx2_disp-blk"/>
    <w:basedOn w:val="Normal"/>
    <w:rsid w:val="00F669CB"/>
  </w:style>
  <w:style w:type="table" w:customStyle="1" w:styleId="skn-mlx2top-section">
    <w:name w:val="skn-mlx2_top-section"/>
    <w:basedOn w:val="TableNormal"/>
    <w:rsid w:val="00F669C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umentmid-secempty-container">
    <w:name w:val="document_mid-sec_empty-container"/>
    <w:basedOn w:val="DefaultParagraphFont"/>
    <w:rsid w:val="00F669CB"/>
  </w:style>
  <w:style w:type="character" w:customStyle="1" w:styleId="documentmid-secmid-container">
    <w:name w:val="document_mid-sec_mid-container"/>
    <w:basedOn w:val="DefaultParagraphFont"/>
    <w:rsid w:val="00F669CB"/>
  </w:style>
  <w:style w:type="paragraph" w:customStyle="1" w:styleId="skn-mlx2section">
    <w:name w:val="skn-mlx2_section"/>
    <w:basedOn w:val="Normal"/>
    <w:rsid w:val="00F669CB"/>
  </w:style>
  <w:style w:type="paragraph" w:customStyle="1" w:styleId="skn-mlx2resume-title">
    <w:name w:val="skn-mlx2_resume-title"/>
    <w:basedOn w:val="Normal"/>
    <w:rsid w:val="00F669CB"/>
    <w:pPr>
      <w:spacing w:line="600" w:lineRule="atLeast"/>
    </w:pPr>
    <w:rPr>
      <w:rFonts w:ascii="Fjalla One" w:eastAsia="Fjalla One" w:hAnsi="Fjalla One" w:cs="Fjalla One"/>
      <w:caps/>
      <w:color w:val="FACD05"/>
      <w:sz w:val="60"/>
      <w:szCs w:val="60"/>
    </w:rPr>
  </w:style>
  <w:style w:type="paragraph" w:customStyle="1" w:styleId="skn-mlx2sectionnth-last-child1">
    <w:name w:val="skn-mlx2_section_nth-last-child(1)"/>
    <w:basedOn w:val="Normal"/>
    <w:rsid w:val="00F669CB"/>
  </w:style>
  <w:style w:type="paragraph" w:customStyle="1" w:styleId="documentmid-secmid-containerParagraph">
    <w:name w:val="document_mid-sec_mid-container Paragraph"/>
    <w:basedOn w:val="Normal"/>
    <w:rsid w:val="00F669CB"/>
    <w:pPr>
      <w:pBdr>
        <w:bottom w:val="none" w:sz="0" w:space="17" w:color="auto"/>
      </w:pBdr>
    </w:pPr>
  </w:style>
  <w:style w:type="table" w:customStyle="1" w:styleId="documentmid-sec">
    <w:name w:val="document_mid-sec"/>
    <w:basedOn w:val="TableNormal"/>
    <w:rsid w:val="00F669C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umentparent-containerleft-box">
    <w:name w:val="document_parent-container_left-box"/>
    <w:basedOn w:val="DefaultParagraphFont"/>
    <w:rsid w:val="00F669CB"/>
  </w:style>
  <w:style w:type="paragraph" w:customStyle="1" w:styleId="skn-mlx2parent-containerleft-boxsectionnth-child1">
    <w:name w:val="skn-mlx2_parent-container_left-box_section_nth-child(1)"/>
    <w:basedOn w:val="Normal"/>
    <w:rsid w:val="00F669CB"/>
  </w:style>
  <w:style w:type="paragraph" w:customStyle="1" w:styleId="skn-mlx2skli-secheading">
    <w:name w:val="skn-mlx2_skli-sec_heading"/>
    <w:basedOn w:val="Normal"/>
    <w:rsid w:val="00F669CB"/>
  </w:style>
  <w:style w:type="paragraph" w:customStyle="1" w:styleId="skn-mlx2skli-secsectiontitle">
    <w:name w:val="skn-mlx2_skli-sec_sectiontitle"/>
    <w:basedOn w:val="Normal"/>
    <w:rsid w:val="00F669CB"/>
    <w:rPr>
      <w:sz w:val="60"/>
      <w:szCs w:val="60"/>
    </w:rPr>
  </w:style>
  <w:style w:type="paragraph" w:customStyle="1" w:styleId="documentparent-containerleft-boxsectionskli-secparagraphfirstparagraph">
    <w:name w:val="document_parent-container_left-box_section_skli-sec_paragraph_firstparagraph"/>
    <w:basedOn w:val="Normal"/>
    <w:rsid w:val="00F669CB"/>
  </w:style>
  <w:style w:type="paragraph" w:customStyle="1" w:styleId="skn-mlx2parent-containerskli-secsinglecolumn">
    <w:name w:val="skn-mlx2_parent-container_skli-sec_singlecolumn"/>
    <w:basedOn w:val="Normal"/>
    <w:rsid w:val="00F669CB"/>
    <w:rPr>
      <w:vanish/>
    </w:rPr>
  </w:style>
  <w:style w:type="paragraph" w:customStyle="1" w:styleId="skn-mlx2skli-secparagraphany">
    <w:name w:val="skn-mlx2_skli-sec_paragraph_any"/>
    <w:basedOn w:val="Normal"/>
    <w:rsid w:val="00F669CB"/>
    <w:pPr>
      <w:spacing w:line="280" w:lineRule="atLeast"/>
    </w:pPr>
    <w:rPr>
      <w:sz w:val="20"/>
      <w:szCs w:val="20"/>
    </w:rPr>
  </w:style>
  <w:style w:type="character" w:customStyle="1" w:styleId="skn-mlx2skli-secparagraphanyCharacter">
    <w:name w:val="skn-mlx2_skli-sec_paragraph_any Character"/>
    <w:basedOn w:val="DefaultParagraphFont"/>
    <w:rsid w:val="00F669CB"/>
    <w:rPr>
      <w:sz w:val="20"/>
      <w:szCs w:val="20"/>
    </w:rPr>
  </w:style>
  <w:style w:type="character" w:customStyle="1" w:styleId="skn-mlx2skli-secbeforecolonspace">
    <w:name w:val="skn-mlx2_skli-sec_beforecolonspace"/>
    <w:basedOn w:val="DefaultParagraphFont"/>
    <w:rsid w:val="00F669CB"/>
    <w:rPr>
      <w:vanish/>
    </w:rPr>
  </w:style>
  <w:style w:type="paragraph" w:customStyle="1" w:styleId="documentparent-containerleft-boxsectionskli-secparagraph">
    <w:name w:val="document_parent-container_left-box_section_skli-sec_paragraph"/>
    <w:basedOn w:val="Normal"/>
    <w:rsid w:val="00F669CB"/>
  </w:style>
  <w:style w:type="character" w:customStyle="1" w:styleId="skn-mlx2parent-containerleft-boxsectionnth-child1Character">
    <w:name w:val="skn-mlx2_parent-container_left-box_section_nth-child(1) Character"/>
    <w:basedOn w:val="DefaultParagraphFont"/>
    <w:rsid w:val="00F669CB"/>
  </w:style>
  <w:style w:type="paragraph" w:customStyle="1" w:styleId="documentparent-containerleft-boxsectioneduc-sec">
    <w:name w:val="document_parent-container_left-box_section_educ-sec"/>
    <w:basedOn w:val="Normal"/>
    <w:rsid w:val="00F669CB"/>
  </w:style>
  <w:style w:type="paragraph" w:customStyle="1" w:styleId="skn-mlx2heading">
    <w:name w:val="skn-mlx2_heading"/>
    <w:basedOn w:val="Normal"/>
    <w:rsid w:val="00F669CB"/>
    <w:pPr>
      <w:spacing w:line="600" w:lineRule="atLeast"/>
    </w:pPr>
    <w:rPr>
      <w:sz w:val="60"/>
      <w:szCs w:val="60"/>
    </w:rPr>
  </w:style>
  <w:style w:type="paragraph" w:customStyle="1" w:styleId="skn-mlx2sectiontitle">
    <w:name w:val="skn-mlx2_sectiontitle"/>
    <w:basedOn w:val="Normal"/>
    <w:rsid w:val="00F669CB"/>
    <w:pPr>
      <w:pBdr>
        <w:bottom w:val="single" w:sz="4" w:space="3" w:color="FFFFFF"/>
      </w:pBdr>
    </w:pPr>
    <w:rPr>
      <w:rFonts w:ascii="Fjalla One" w:eastAsia="Fjalla One" w:hAnsi="Fjalla One" w:cs="Fjalla One"/>
      <w:caps/>
      <w:color w:val="FACD05"/>
    </w:rPr>
  </w:style>
  <w:style w:type="paragraph" w:customStyle="1" w:styleId="documentparent-containerleft-boxsectioneduc-secparagraph">
    <w:name w:val="document_parent-container_left-box_section_educ-sec_paragraph"/>
    <w:basedOn w:val="Normal"/>
    <w:rsid w:val="00F669CB"/>
  </w:style>
  <w:style w:type="paragraph" w:customStyle="1" w:styleId="documentparent-containerleft-boxsectioneduc-secparagraphsinglecolumnedu-header">
    <w:name w:val="document_parent-container_left-box_section_educ-sec_paragraph_singlecolumn_edu-header"/>
    <w:basedOn w:val="Normal"/>
    <w:rsid w:val="00F669CB"/>
  </w:style>
  <w:style w:type="paragraph" w:customStyle="1" w:styleId="documentparent-containerleft-boxsectioneduc-secparagraphsinglecolumnedu-headeredu-date-left-col">
    <w:name w:val="document_parent-container_left-box_section_educ-sec_paragraph_singlecolumn_edu-header_edu-date-left-col"/>
    <w:basedOn w:val="Normal"/>
    <w:rsid w:val="00F669CB"/>
  </w:style>
  <w:style w:type="paragraph" w:customStyle="1" w:styleId="documentparent-containerleft-boxsectioneduc-secparagraphsinglecolumnedu-headeredu-midcell">
    <w:name w:val="document_parent-container_left-box_section_educ-sec_paragraph_singlecolumn_edu-header_edu-midcell"/>
    <w:basedOn w:val="Normal"/>
    <w:rsid w:val="00F669CB"/>
    <w:rPr>
      <w:vanish/>
    </w:rPr>
  </w:style>
  <w:style w:type="paragraph" w:customStyle="1" w:styleId="documentparent-containerleft-boxsectioneduc-secparagraphsinglecolumnedu-headeredu-date-right-col">
    <w:name w:val="document_parent-container_left-box_section_educ-sec_paragraph_singlecolumn_edu-header_edu-date-right-col"/>
    <w:basedOn w:val="Normal"/>
    <w:rsid w:val="00F669CB"/>
    <w:rPr>
      <w:vanish/>
    </w:rPr>
  </w:style>
  <w:style w:type="paragraph" w:customStyle="1" w:styleId="documentparent-containerleft-boxsectioneduc-secparagraphspace-after-section">
    <w:name w:val="document_parent-container_left-box_section_educ-sec_paragraph_space-after-section"/>
    <w:basedOn w:val="Normal"/>
    <w:rsid w:val="00F669CB"/>
    <w:rPr>
      <w:vanish/>
    </w:rPr>
  </w:style>
  <w:style w:type="paragraph" w:customStyle="1" w:styleId="skn-mlx2jobline">
    <w:name w:val="skn-mlx2_jobline"/>
    <w:basedOn w:val="Normal"/>
    <w:rsid w:val="00F669CB"/>
  </w:style>
  <w:style w:type="paragraph" w:customStyle="1" w:styleId="documentparent-containerleft-boxsectioneduc-secparagraphnth-last-child1space-after-para">
    <w:name w:val="document_parent-container_left-box_section_educ-sec_paragraph_nth-last-child(1)_space-after-para"/>
    <w:basedOn w:val="Normal"/>
    <w:rsid w:val="00F669CB"/>
    <w:rPr>
      <w:vanish/>
    </w:rPr>
  </w:style>
  <w:style w:type="paragraph" w:customStyle="1" w:styleId="documentparent-containerleft-boxsectioneduc-secparagraphnth-last-child1space-after-section">
    <w:name w:val="document_parent-container_left-box_section_educ-sec_paragraph_nth-last-child(1)_space-after-section"/>
    <w:basedOn w:val="Normal"/>
    <w:rsid w:val="00F669CB"/>
  </w:style>
  <w:style w:type="character" w:customStyle="1" w:styleId="documentparent-containerleft-boxsectioneduc-secparagraphnth-last-child1space-after-sectionCharacter">
    <w:name w:val="document_parent-container_left-box_section_educ-sec_paragraph_nth-last-child(1)_space-after-section Character"/>
    <w:basedOn w:val="DefaultParagraphFont"/>
    <w:rsid w:val="00F669CB"/>
  </w:style>
  <w:style w:type="character" w:customStyle="1" w:styleId="documentparent-containermid-box">
    <w:name w:val="document_parent-container_mid-box"/>
    <w:basedOn w:val="DefaultParagraphFont"/>
    <w:rsid w:val="00F669CB"/>
  </w:style>
  <w:style w:type="paragraph" w:customStyle="1" w:styleId="documentparent-containermid-boxParagraph">
    <w:name w:val="document_parent-container_mid-box Paragraph"/>
    <w:basedOn w:val="Normal"/>
    <w:rsid w:val="00F669CB"/>
  </w:style>
  <w:style w:type="character" w:customStyle="1" w:styleId="documentparent-containerright-box">
    <w:name w:val="document_parent-container_right-box"/>
    <w:basedOn w:val="DefaultParagraphFont"/>
    <w:rsid w:val="00F669CB"/>
  </w:style>
  <w:style w:type="paragraph" w:customStyle="1" w:styleId="skn-mlx2parent-containerright-boxsectionnth-child1">
    <w:name w:val="skn-mlx2_parent-container_right-box_section_nth-child(1)"/>
    <w:basedOn w:val="Normal"/>
    <w:rsid w:val="00F669CB"/>
  </w:style>
  <w:style w:type="paragraph" w:customStyle="1" w:styleId="documentparent-containerleft-boxsectionexpr-secparagraph">
    <w:name w:val="document_parent-container_left-box_section_expr-sec_paragraph"/>
    <w:basedOn w:val="Normal"/>
    <w:rsid w:val="00F669CB"/>
  </w:style>
  <w:style w:type="paragraph" w:customStyle="1" w:styleId="skn-mlx2right-boxsinglecolumn">
    <w:name w:val="skn-mlx2_right-box_singlecolumn"/>
    <w:basedOn w:val="Normal"/>
    <w:rsid w:val="00F669CB"/>
  </w:style>
  <w:style w:type="paragraph" w:customStyle="1" w:styleId="skn-mlx2parent-containerleft-boxsectionexpr-secparagraphjob-title">
    <w:name w:val="skn-mlx2_parent-container_left-box_section_expr-sec_paragraph_job-title"/>
    <w:basedOn w:val="Normal"/>
    <w:rsid w:val="00F669CB"/>
  </w:style>
  <w:style w:type="character" w:customStyle="1" w:styleId="documentparent-containerleft-boxsectionexpr-secparagraphsinglecolumnjob-positionjob-midcell">
    <w:name w:val="document_parent-container_left-box_section_expr-sec_paragraph_singlecolumn_job-position_job-midcell"/>
    <w:basedOn w:val="DefaultParagraphFont"/>
    <w:rsid w:val="00F669CB"/>
    <w:rPr>
      <w:vanish/>
    </w:rPr>
  </w:style>
  <w:style w:type="paragraph" w:customStyle="1" w:styleId="documentparent-containerleft-boxsectionexpr-secparagraphsinglecolumnjob-positionjob-midcellParagraph">
    <w:name w:val="document_parent-container_left-box_section_expr-sec_paragraph_singlecolumn_job-position_job-midcell Paragraph"/>
    <w:basedOn w:val="Normal"/>
    <w:rsid w:val="00F669CB"/>
    <w:rPr>
      <w:vanish/>
    </w:rPr>
  </w:style>
  <w:style w:type="character" w:customStyle="1" w:styleId="documentparent-containerright-boxsectionexpr-secparagraphsinglecolumnjob-positionjob-date">
    <w:name w:val="document_parent-container_right-box_section_expr-sec_paragraph_singlecolumn_job-position_job-date"/>
    <w:basedOn w:val="DefaultParagraphFont"/>
    <w:rsid w:val="00F669CB"/>
    <w:rPr>
      <w:b w:val="0"/>
      <w:bCs w:val="0"/>
    </w:rPr>
  </w:style>
  <w:style w:type="table" w:customStyle="1" w:styleId="documentparent-containerleft-boxsectionexpr-secparagraphsinglecolumnjob-position">
    <w:name w:val="document_parent-container_left-box_section_expr-sec_paragraph_singlecolumn_job-position"/>
    <w:basedOn w:val="TableNormal"/>
    <w:rsid w:val="00F669C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kn-mlx2ullinth-last-child1">
    <w:name w:val="skn-mlx2_ul_li_nth-last-child(1)"/>
    <w:basedOn w:val="Normal"/>
    <w:rsid w:val="00F669CB"/>
  </w:style>
  <w:style w:type="paragraph" w:customStyle="1" w:styleId="documentparent-containerleft-boxsectionexpr-secparagraphspace-after-section">
    <w:name w:val="document_parent-container_left-box_section_expr-sec_paragraph_space-after-section"/>
    <w:basedOn w:val="Normal"/>
    <w:rsid w:val="00F669CB"/>
    <w:rPr>
      <w:vanish/>
    </w:rPr>
  </w:style>
  <w:style w:type="paragraph" w:customStyle="1" w:styleId="documentparent-containerleft-boxsectionexpr-secparagraphnth-last-child1space-after-para">
    <w:name w:val="document_parent-container_left-box_section_expr-sec_paragraph_nth-last-child(1)_space-after-para"/>
    <w:basedOn w:val="Normal"/>
    <w:rsid w:val="00F669CB"/>
    <w:rPr>
      <w:vanish/>
    </w:rPr>
  </w:style>
  <w:style w:type="paragraph" w:customStyle="1" w:styleId="documentparent-containerleft-boxsectionexpr-secparagraphnth-last-child1space-after-section">
    <w:name w:val="document_parent-container_left-box_section_expr-sec_paragraph_nth-last-child(1)_space-after-section"/>
    <w:basedOn w:val="Normal"/>
    <w:rsid w:val="00F669CB"/>
  </w:style>
  <w:style w:type="character" w:customStyle="1" w:styleId="documentparent-containerleft-boxsectionexpr-secparagraphnth-last-child1space-after-sectionCharacter">
    <w:name w:val="document_parent-container_left-box_section_expr-sec_paragraph_nth-last-child(1)_space-after-section Character"/>
    <w:basedOn w:val="DefaultParagraphFont"/>
    <w:rsid w:val="00F669CB"/>
  </w:style>
  <w:style w:type="paragraph" w:customStyle="1" w:styleId="skn-mlx2ulli">
    <w:name w:val="skn-mlx2_ul_li"/>
    <w:basedOn w:val="Normal"/>
    <w:rsid w:val="00F669CB"/>
    <w:pPr>
      <w:pBdr>
        <w:right w:val="none" w:sz="0" w:space="10" w:color="auto"/>
      </w:pBdr>
      <w:spacing w:line="240" w:lineRule="atLeast"/>
    </w:pPr>
    <w:rPr>
      <w:sz w:val="18"/>
      <w:szCs w:val="18"/>
    </w:rPr>
  </w:style>
  <w:style w:type="character" w:customStyle="1" w:styleId="skn-mlx2txt-boldCharacter">
    <w:name w:val="skn-mlx2_txt-bold Character"/>
    <w:basedOn w:val="DefaultParagraphFont"/>
    <w:rsid w:val="00F669CB"/>
    <w:rPr>
      <w:b/>
      <w:bCs/>
    </w:rPr>
  </w:style>
  <w:style w:type="character" w:customStyle="1" w:styleId="xsltstaticchange">
    <w:name w:val="xslt_static_change"/>
    <w:basedOn w:val="DefaultParagraphFont"/>
    <w:rsid w:val="00F669CB"/>
  </w:style>
  <w:style w:type="character" w:customStyle="1" w:styleId="skn-mlx2beforecolonspace">
    <w:name w:val="skn-mlx2_beforecolonspace"/>
    <w:basedOn w:val="DefaultParagraphFont"/>
    <w:rsid w:val="00F669CB"/>
    <w:rPr>
      <w:vanish/>
    </w:rPr>
  </w:style>
  <w:style w:type="table" w:customStyle="1" w:styleId="skn-mlx2parent-container">
    <w:name w:val="skn-mlx2_parent-container"/>
    <w:basedOn w:val="TableNormal"/>
    <w:rsid w:val="00F669C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umentlast-secrept-tablefoot-box">
    <w:name w:val="document_last-sec_rept-table_foot-box"/>
    <w:basedOn w:val="DefaultParagraphFont"/>
    <w:rsid w:val="00F669CB"/>
    <w:rPr>
      <w:shd w:val="clear" w:color="auto" w:fill="008000"/>
    </w:rPr>
  </w:style>
  <w:style w:type="table" w:customStyle="1" w:styleId="documentlast-secrept-table">
    <w:name w:val="document_last-sec_rept-table"/>
    <w:basedOn w:val="TableNormal"/>
    <w:rsid w:val="00F669C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468</Words>
  <Characters>2672</Characters>
  <Application>Microsoft Office Word</Application>
  <DocSecurity>0</DocSecurity>
  <Lines>22</Lines>
  <Paragraphs>6</Paragraphs>
  <ScaleCrop>false</ScaleCrop>
  <Company/>
  <LinksUpToDate>false</LinksUpToDate>
  <CharactersWithSpaces>3134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B.V. Seshasayana Rao</dc:title>
  <cp:lastModifiedBy>Admin</cp:lastModifiedBy>
  <cp:revision>1</cp:revision>
  <dcterms:created xsi:type="dcterms:W3CDTF">2026-02-23T06:58:00Z</dcterms:created>
  <dcterms:modified xsi:type="dcterms:W3CDTF">2026-02-23T07:07:00Z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03afc27d-d4de-43f9-9790-ace8074d91f4</vt:lpwstr>
  </property>
  <property fmtid="{D5CDD505-2E9C-101B-9397-08002B2CF9AE}" pid="3" name="x1ye=0">
    <vt:lpwstr>OGEAAB+LCAAAAAAABAAcm8W2rEoQRD+IQeMyxN2dGe7ufP07901ZveiqysyIHQ2NwxQKcShCgAjKMzTEcygF8SzEQywM0xh3/uLlSz0QjfTONgfRvEPkN+1vWfmeVzlT7leSHTSjtng3OfSJvuIvXGD+iVCsxwBgYbxTkVshaNylODb5zqZrDJ3hQ1aufj3n569C6/pSewHdy/3eMiFjTpmIpt4nYduj3yCu6YiEe318WCvZO+yvox2O3w7tdGT</vt:lpwstr>
  </property>
  <property fmtid="{D5CDD505-2E9C-101B-9397-08002B2CF9AE}" pid="4" name="x1ye=1">
    <vt:lpwstr>tqhZ77+tAXbDZduZAVbbMPJ503rr0l7bu6ys8AAdW457SDd4PR5PaGZsp5NYipcxh5JKvRul0Z+aHlKsvml2PL9WpGszg87qh5IjwHf6Z9mW3jJvBpNIIqLFIcqfBXB6AELvgQJRe2FOSL11iTCqltwlO5/RzTSn8VrBm81raYZfSdZvC84eJqCqqXekH7crndW7s5Q8Ozm9Hr56Q7+a42CFMOQNMyEbxYKtplfBxjjysKqHpJCvGJKxHA/xnTC</vt:lpwstr>
  </property>
  <property fmtid="{D5CDD505-2E9C-101B-9397-08002B2CF9AE}" pid="5" name="x1ye=10">
    <vt:lpwstr>ouh3VbfVvx5ycnLzWg6Svf+U7Ndyr4Hb5RRiEa/A5/7TRh0V1Mu5V4LjNFcCPpW26LzS9VKMnpQMvYCPknN2C5J72D/Al4Ov2EdqoVbJRROnbvgxp/QKFN8ESDzPpAq942cNImj+B2d7iD1WyyffvHe2XQuLfjV0UMqz3ls6/awAuRhy16LWtRjKwFpGKeN5T00TZ96ZH6pDmxRZ6W6HlFz7hjLc6Gco+97r7v/1gs/swpPTuM3kQlbCxx3nyVo</vt:lpwstr>
  </property>
  <property fmtid="{D5CDD505-2E9C-101B-9397-08002B2CF9AE}" pid="6" name="x1ye=11">
    <vt:lpwstr>gTAZBXQ3HDliXepk25eJZfIO9/5I8sZFOpj+DvjHzjsK5vSZZ298PcHLjMbdMNeak7S6pY13iidjiY28QV6aLioVOyqYXMDtem8V6h4TCsQZuv7y42hhtC7uFK2UC5WWziemT+bSShUfMwhuPQN7sExBBv8mx//ICCsbvr3Z4Gm1ljzDD0GTNvwzSnEbZVfpvXlfgrA38GVhz4o6vi2/npltvaxco06ad/ZvAsMwGQcuEmiB3CiEQ/0tgZ6rT68</vt:lpwstr>
  </property>
  <property fmtid="{D5CDD505-2E9C-101B-9397-08002B2CF9AE}" pid="7" name="x1ye=12">
    <vt:lpwstr>bcmNRAxc1fLIMp4Pu7XMMkFcy15svL0XBbluHFZa1Td+2Nn52K5g1guJhqNhU5TA8ueO3jfZaF/LZFmLe+UX3m7DUvIR6+CPivI3Sfl+BLlRe40nVtvWidnKIEemQcGay3AoSM3DNmen9zzjjHcdpdSzltc3nncdqlEvorhqVx06YSAWpLFp4Z92CIUzHdI1ppNdVILqGI33aBdJqkNEgQSw4n/7nYdmq5Hh4jpiJfQTCtLBCsW4JDRjHuim+gh</vt:lpwstr>
  </property>
  <property fmtid="{D5CDD505-2E9C-101B-9397-08002B2CF9AE}" pid="8" name="x1ye=13">
    <vt:lpwstr>nUSdqyKO3RQ2rj9ddv+x7np35sTBgDkwgMn+O+iHtF9GY85WUMVbsQcfpjAUVegOZew4CJEftvWf68BwZ+U2+RAJkSt8DoQWSM9YB50Tod9uANT5OZVpCL+TaAj+i2aW0+FVkYqm9jsh6rZkpkkPDNwbkShUxM4vQ+1AYMpNBWRZM5eW0wKxvLILyav3QpwwM1QGy627XgRwEyg6HJLhjPEmL5SBbQ0el6vBd3GCFWyOxuAaIcpTGCjIthb58Dj</vt:lpwstr>
  </property>
  <property fmtid="{D5CDD505-2E9C-101B-9397-08002B2CF9AE}" pid="9" name="x1ye=14">
    <vt:lpwstr>Q/mfdW92MMxH2Ew5r0V+juiWN4c04y0ZvCv17Xic5fOcAG1ZyJOQTNqTTwT/XZaUHm7yKs4jRM/T/0MPiarGD9KiMdZq88lISVmw5f9eyn732Fok90eyHJCA+0aegK8Jyf/w5tr95OfOppae43AqyXouU08ccorVqG3zvkDJYhDyKaSlJT+P3D6z6zC2WekUmYiPqQSEwCdLGuDtPCKE0arqYxRRKyiV8Zlu71oBZ3xcTIHLNzGM1MzUUTO0DlY</vt:lpwstr>
  </property>
  <property fmtid="{D5CDD505-2E9C-101B-9397-08002B2CF9AE}" pid="10" name="x1ye=15">
    <vt:lpwstr>lrZF4x/RH5phj+iumphDKWfN0NpGQ761p+49cfq4o4FYvI1mB8xRGXK2IsHnHBJv87vpt3E5ZpNPWeSq7CBEjjOWxSyj0a1e5gbzf4XMfCNcOMophU4gs+SS+5mqqF2vE61/vFWpKDO5W/kBhrbFJJ7osclk5r2Q3jG2xA4V+61HD7hZC+5pjFWmqK6+jfxJ1T+NRozlJdb/yAJxw0EHw/Beolm79sI0AlB6MDVAGLJAuRfmHv360voXwGRDthc</vt:lpwstr>
  </property>
  <property fmtid="{D5CDD505-2E9C-101B-9397-08002B2CF9AE}" pid="11" name="x1ye=16">
    <vt:lpwstr>APoZYradNfX++ezpNyMMY25sixZDWinbPfzqgPiq9Rl/h6l4mqgcgO2qHp8D2wy2aEdcw9UPG10SQDLqTXuZVMRlu42Pjpje+oPVeRHi8FFlKT7qgAZvSoLFevWDb3hR30r0y+L53eUwwNRlBePHGTdz6keHoUS6ACPrIF4XbTgJc6CuKAcQXoTx+OUzI/yXhohQXgF/iQh1Jni9jmBOPamNm0CyHIAOF/6ke73jnuUrR6HQpDrr358SAEgzzJu</vt:lpwstr>
  </property>
  <property fmtid="{D5CDD505-2E9C-101B-9397-08002B2CF9AE}" pid="12" name="x1ye=17">
    <vt:lpwstr>+NLdRc4H2LWJycZjpxITHGaS6ICc5Rl6VbCRl/Oh2H+tH9AY/dIPFmypT9U6VPLaZyg/2810Hzw6y5+sRA+1+c+h6h5rP16JCo1cYIO5F/528sIh/l/Bc1gCbDtMOyrM58UGnyiVSkG0xNOSZktSnV8LzxUcr2qA421fNB0tj0shzp8ATVsg9QnAsSw9SFU1MFdmQ4PPzD61Q5HEI8E8c3LBtHjlln2PIr55JyKa7Dp8TZV1FWmv1+FqAKTZZRs</vt:lpwstr>
  </property>
  <property fmtid="{D5CDD505-2E9C-101B-9397-08002B2CF9AE}" pid="13" name="x1ye=18">
    <vt:lpwstr>PZU43Pq0/Uv9LJc+tVgYOvIKB0XpXBJ573HGMRKVA82YTqqXmheYBQudLQ1edDL4oFF1zMkM0ad80/Yi9Y9kxxcACDktmbUXCcmYL5FVZdZePx25KhhOiNxD+yeyM8kK/37hR37JIONGBYqEGuqkSgXOO/AXwxkbo03vokPnl5DpYXXnopY+LFCkxmc5u3MDvXRHWxLk/SiLG0HjPvcQdAntGvr4I3Er1XJAje16XZKTeQ5Uxz3OpAXLjZ2/Pdd</vt:lpwstr>
  </property>
  <property fmtid="{D5CDD505-2E9C-101B-9397-08002B2CF9AE}" pid="14" name="x1ye=19">
    <vt:lpwstr>voVPqjCvCsWP+LBPeEjc1l8Tg+A8sB5H7oM2XsT9yUi87SdCpZRg59izALRikQpNstFFOouy+Ar4p+YMchytYTae3+xikkhAFS3PW7bR4e1qy3+nG7JucD/yqgNl50d/3K7o4+zlPV6Em33NAeXbJkByuYqpvSoE15k/uty/4AGh4+uuxGPXneURWoMXzbSDpz1cUDdNDoi8ySz0Gahdpig/V0nMNYX3EXyeHOVYA52d7gW2cd8TjFTSDNzZX7R</vt:lpwstr>
  </property>
  <property fmtid="{D5CDD505-2E9C-101B-9397-08002B2CF9AE}" pid="15" name="x1ye=2">
    <vt:lpwstr>XW8xkGcIOzpr1Hoq7FzSxCF+gmN0CYSF0a0YcHy9CzIO7gYP2pQ0CIijl20EtPlW+rUhbD3ZKF6kgoSXkraTNjAe3HgVk0Fn2FnThHCLcabeucFT7/3d/Rq0Nbs/ZZy7z+82rGmYyE86uNSOaJgCeGBu1XEpklPr95E2pezBZfNi1u0XquN8ytZ5dvJThu+fZdEywbDH94DD82l8yZiEQPQo9snLmVTiWyUq/v5AG2S/ZCP0tnr8H+jfWCoD5ws</vt:lpwstr>
  </property>
  <property fmtid="{D5CDD505-2E9C-101B-9397-08002B2CF9AE}" pid="16" name="x1ye=20">
    <vt:lpwstr>lKfKa9IbTbVtyVPiTragYAFExgDtB/1DlM9qzxdOEtx0u+HnGQZ66ufKxBNd5kvoiijvycm16tc0lFrydR9kyLa3am8VirRZBXhfFDE+/4H01xbgnl7QhmX1Re1loFqrUv2kv+qLY3nntl8laaqiZvB3/92pdFOvq0C95XML5Loot2pGKvTt1M7gmpteAsNq3+etLDKwbnWVQ4+luDjEhAC1IhBlutz12c/zw5NMBrKGzsfp/pCejwPz2OlmYEp</vt:lpwstr>
  </property>
  <property fmtid="{D5CDD505-2E9C-101B-9397-08002B2CF9AE}" pid="17" name="x1ye=21">
    <vt:lpwstr>FtWS3sAllPreuGV5vtgajzFdX9TW3CKJcvtC+tMSI9v66t8jAr8Ms/x7qQJ36NCTBjtxF7kqsn3S4Uww8GM91GeHLHuY4E7BRXDtZJd6UzJvRjCoczjLEPPkHS2TtiY0bOxXEEBpfoXpMjc7YrPXcUq+qqFH0U0BbriAeqWY1lxn8rxm1v9BgoDd/t9xZenC6z4mwiWImTEjhD1yz5NFZOV0M4eXCOjVIqf+qur/f31evZTcSJ7JL1uGRXMO98S</vt:lpwstr>
  </property>
  <property fmtid="{D5CDD505-2E9C-101B-9397-08002B2CF9AE}" pid="18" name="x1ye=22">
    <vt:lpwstr>kkf6DpWccERL6xhBrFg4PjSF0KsMCAX+ZCJNIlOloaNMbEBR1rT7HBqr69nEuu12xFeGkaFG5hZkEyKbJXgfOckVXJodMFtjwo5VwJ8+0emF/YDiG0a6ZxjnT/7GxrVE/gSflM41M9rdbl5OKT8kcJFpPPbNnGosnzYPtpMMdWsyPz3XRCiAFqk+6SzV1KnePFol6pPkxSPd5f6Dzb0s4nSaxNu1sLBqeYXvazu1v/8LSvKEW+npqo/0IEq7ZPb</vt:lpwstr>
  </property>
  <property fmtid="{D5CDD505-2E9C-101B-9397-08002B2CF9AE}" pid="19" name="x1ye=23">
    <vt:lpwstr>/V9y96Ud9IGJv2ea/gkg7ofl5Nz628gb1Ua6y8+B9g30m0Tqx3CL6K6HRnQDvJnGLWKjdySKGqYehGDXo+0+WIN3tBldU8IWTEHF/SY9rriquI6C4X0zQjyVxddTEkjYrKgEv+AZa4Mggn5EmxWGpx6HaCkPyU2OlTLEbg75W1Wn0KoR9M52cgG/miLYX+D6oYJWWrgadRLQQwUWMbNJU875j/hQLNaRCU903h+xsrez3H9G+MrOxYfspSySVzr</vt:lpwstr>
  </property>
  <property fmtid="{D5CDD505-2E9C-101B-9397-08002B2CF9AE}" pid="20" name="x1ye=24">
    <vt:lpwstr>IlPb4Wdm20dmKWxowM4mmFn8UhA49qlyW2MpsT2M0qSjTEawDu7qg0MFSqN9f8rNg+3sd39JKOq5AEXubOf+JJclQpq5fJEAoT8rFvgdQ81f82eTPvuAPaFYv3H1ECVtVayuvOj3C/B6LCzItmq1fKm+2OEPQGkZfWz/Lza9bSpL7aFYieuadLp7Q0X/oHMeai58cXgzhTMNXPRRf/eU7d2kRNQfuoGqfv0QxjKBwNiARh6qckRdJQZG6A9q4kQ</vt:lpwstr>
  </property>
  <property fmtid="{D5CDD505-2E9C-101B-9397-08002B2CF9AE}" pid="21" name="x1ye=25">
    <vt:lpwstr>QfAJih7RIWgPXXIx1GsMAvfr2vahx2iVWcYXpVcGhOj+23btaexSGb+awfC3nLryJZxQYVr84BGYbjyA4uQQUII4WxTdM/FHyPioKihjSFVmHpd/PNNdxChgZPW1GYXaZPQjJPWJqqpTRNlPsC64ljkNmvfa5zZWuwenkZ2Swf/Y3LNBdgkWXyut8Ossjy/yY0BYUvx3vj7krgYm1M8WYZYUNxFvTS4uwgSlISBsssIM33pP+6kkMtACsM7cFWs</vt:lpwstr>
  </property>
  <property fmtid="{D5CDD505-2E9C-101B-9397-08002B2CF9AE}" pid="22" name="x1ye=26">
    <vt:lpwstr>+ojh78XnNS3OKX6ORgYqGMtp7r0okT6Rm5YSCc+P2fWIiQvLuSbZeyrDMjthxiS3yFKCyzSbzAizUFHlzeB+P2UmaAO13ZvV9FZv8laeLYd7qMPU3lA2udtEmsxCH50xfsyhcjNaSw0UMe77kQnoLDosywmKxQ5QISR9q2kGISy/IV9CmakHfqj5Qx4w8HpMaCnYJMOG8bhjnIVZtqkO+IYFdXEE7KhvSdbNlM1Rw+7lmWCIJyNdv7WVJtYIROe</vt:lpwstr>
  </property>
  <property fmtid="{D5CDD505-2E9C-101B-9397-08002B2CF9AE}" pid="23" name="x1ye=27">
    <vt:lpwstr>GFwxMa3sL4fXf5b/CUgeeNaXF1d32zsSRudbUwKz/yj5irAiKm358d4nFI+qeN+0+TcMTzYqIKehHz8rB8ET57Ky+KortjOfvDdRcCWk8PPnghzVyogEZyKaqmgEYhvpHnpuhgfwo05en6SoofPBKHLLB4oT/wG8UZ4rTEPbw06ipRw+g0YGvgay8mviLHL/Lf6ewq4BoV2KRl9HPGLxu/s6bu24fYw7Cgy4/K9el7tsPNHhA4X1piGUKmNy2wZ</vt:lpwstr>
  </property>
  <property fmtid="{D5CDD505-2E9C-101B-9397-08002B2CF9AE}" pid="24" name="x1ye=28">
    <vt:lpwstr>JkvhMFP+sCTC6BVu1fXieGrBDr3C07jHm6j0R7zuYobyJGYGzcxA7PoEva63V7PoTvTyaXhZThdTxdSS9WWu2LutmS4/w8oeyLKmpOM2GK/cPkY2hrgZg35xEXfa+jsaXgCuV6F7BqDVag1JXIcBrQz9Z4vKkWsG0XKB1gCCor18/zX+Ktbdhx6umHvOfcnOI/Tmsape9Qoo0HT9wbj3O8BrC7pgxpIe4jK1zOZeRsnlsV0PxLgfMhStJB8cqJz</vt:lpwstr>
  </property>
  <property fmtid="{D5CDD505-2E9C-101B-9397-08002B2CF9AE}" pid="25" name="x1ye=29">
    <vt:lpwstr>KTKLSQ8GrSKx5hyH8AJVWNInELUlYHjKYb3x5y6zMRbmM+kt4XI3Uclj6ydv6nQ5gZnJuKcAY3RV6RZ40HiP32KzT/WODbyfxLWyjvNYu8pAlxpgbk1mGJm5L68UoqYhdmb2hQmkfTtAcy+mf7tfZbu+dvUekoL1lnPE6JerKKToalJ9RMn7DM7gEc3uNf9WTdEe06ZI4ogCM5WIZssyVmxKm7XTjFBZiCsSsVxOzCd6eY1eYi0C66C4Tm7WkSu</vt:lpwstr>
  </property>
  <property fmtid="{D5CDD505-2E9C-101B-9397-08002B2CF9AE}" pid="26" name="x1ye=3">
    <vt:lpwstr>Xkq0bqJBSMi5DwZ4lo+Ue8YpxU8cw7yN9WQeXDv5pArBEpXbqg2ti3F4otXDwcnv5FYMPkbQ2GlaaUUd2MTZY4tl0oB+4TeTMcoeMpkDtffzx2dT6xS7VnD5K1S7pRscYFzV7kxVJX88z132VeRsOawY5yjHgLft3BiH19GQENrBdK6wjiumfasFz6RDlrJxza63vUw9rE1Cavc21KiSd3cOuMY7D3UnxJ0MI/Z97EclGyCYI6NfKE1ZWMkE2D7</vt:lpwstr>
  </property>
  <property fmtid="{D5CDD505-2E9C-101B-9397-08002B2CF9AE}" pid="27" name="x1ye=30">
    <vt:lpwstr>axa3GNhLJ3tJiTO/9MBOYW2nga9GJNDZidS2eOf7zM9u3S7niIA6H3OpwXF/4PMPN27SjxqiDOaGv+TR34RpWBYYWktwRGbWRVQlZSi9mLS6CiuPDXAzhiWamtHA0+xQQT3Lop+6P6r0Kg+OLnZGS9dlZn7YLVT5UxevlTAyt0X50NX+75cbhy0FJjZo/5Z3l9vbK195M3Rp+r7I/8OKS1X4F59rGY8T+7SoM/3QrPkR99/Ewsdv0UIwOVnKlvq</vt:lpwstr>
  </property>
  <property fmtid="{D5CDD505-2E9C-101B-9397-08002B2CF9AE}" pid="28" name="x1ye=31">
    <vt:lpwstr>LyJ/idQrqGeBCMXZWV90J850tbn/pQCaUdI0WhCcHxAxb19nCBlsuGUgqrNaa63NqOwbjfW5qexUdqEEMb7iutdgapPyu4M5gcGolfqGcxy8KVsX6x7kmDz+guC1M7qGbX9BYDSxSingAEKg4wGA24q9SPe+f3NuWnFRW3+RcF3j+qQZpcm33AtFD+Wut8GcSt49NuAUoubbqayYQlZvvDBIGFntf+0RMbIrUJZPZ5nHKScMSDzU6Sx7HL8VW30</vt:lpwstr>
  </property>
  <property fmtid="{D5CDD505-2E9C-101B-9397-08002B2CF9AE}" pid="29" name="x1ye=32">
    <vt:lpwstr>Xmlgs9F+miQsjesWHjtH3kFmNIufkyp9G/dXTNZHfZGOhESl0dcTjKFM/1jCOET3kdHQX1SvbyPnjFpazSXAs3zdRS+IjjhiygITJRtvrF6jxRrUZla9GQl2lS14Pad140gJ8lcK5uqSBmpFBj/InusTIBwU6rpfaf6x/wZ96QnryYXFaS0YkcGsAjMeOlGaFC5MMJbwXZO+xEHoXo5mFcIJLe0xSpRaB2ze6UcLib4OxoUOAF4JGhHH5SjbDEv</vt:lpwstr>
  </property>
  <property fmtid="{D5CDD505-2E9C-101B-9397-08002B2CF9AE}" pid="30" name="x1ye=33">
    <vt:lpwstr>7TJOIFRaxNicgvaQ5lYkaQ/ILmZ4Zd96Pp41wCOZGuHdgHb2BAOGP5zKYGmW5OHdA13q9xmkgI14s6/L+wfn5ZB5rIqSTyJJgFbbsBz8dDFVPYv5MN+4JKTn44Ykk6KDKmS4BdMEhJ4TwNRcBP49eOSJRJ4vOgOk6WPpTXFB+S0IgADyFU6d6Hha0NPuHT8w88kxy10bs60/Q/jnOmpoHGWWxYbRNgFDWbJ8hjReWY/66yPzrhhC+3lNUaqVPim</vt:lpwstr>
  </property>
  <property fmtid="{D5CDD505-2E9C-101B-9397-08002B2CF9AE}" pid="31" name="x1ye=34">
    <vt:lpwstr>nNOtE0qta0XtnUt0zGop3CCyE0AKmLfM24eABOXFBHNZCxf10aNfasLGDC0znCtS4QvX++8VTRAMALlki2W58Gb4ns5aM2fGlhWxJZgRoWIPpY6A2bugbXqGVsxefIabdzfERMziRYZd/XznYXoP0sl9GcjhEt03vp/D0uiWpvI11nr2PeekI/LGyO3IRagBjOcIeT6y7YBkGQKdBPze0xXNDIWQysMU1sXmsdCdR2qAR1ImZmf2q+lndcLDTYs</vt:lpwstr>
  </property>
  <property fmtid="{D5CDD505-2E9C-101B-9397-08002B2CF9AE}" pid="32" name="x1ye=35">
    <vt:lpwstr>n7Hd9VgsUr0/ppTEkgvSpJZy3wlqzhPpSfLU3P0nMQTEaIw68SOsyvQ80PU79RIda/fk5NtR4xgWFsqh9G1XUbB0AEIH0wOOwoUwbiLJPnRWQvABLKAR+KEk/P1gniPDGEQCrm8QOtffsyiEMunyLJ2ulLYH4T+3o8KBJ1W3T56SdCY2VgwNT4Sw0og+tWYGpiPVE8BJzpBZv0to+8bxQxcECKUgPABf2atCxIOjM4re+CeRfPSYSvdZvriRydL</vt:lpwstr>
  </property>
  <property fmtid="{D5CDD505-2E9C-101B-9397-08002B2CF9AE}" pid="33" name="x1ye=36">
    <vt:lpwstr>pWKTyBTjwj0VnzNmG8Cern8KBTn8m9XMOYwb548ebZltq5zIWxPa/DuCvxxwWGRycwSHfrzvpHfanYl2EjnNBerhGb1zYpjfAH9DtOXT2SPhmPdnmmV0af8l3J/Ibgmg5gFlKfboAsMXZR+qKsWDBxQNsuDXOJG7xGffx3c1D/46fGxTZ32RoWG3Ga37XqCv+W6fUS9U37Sn55Z8lzqt3JjfXdUPVxumEVp86XAIDAMNI7bbG2AgVnmAIiN7gZI</vt:lpwstr>
  </property>
  <property fmtid="{D5CDD505-2E9C-101B-9397-08002B2CF9AE}" pid="34" name="x1ye=37">
    <vt:lpwstr>J9KCwPaARfJ3fCaFOf1FDXqHfYZu0HWzV4lP7MMmdsy8TW4ELRCbIxGyxAchsOBpA/meaTB8QBES+3hdPqEH+ksHXM95tmyjPlm2/nCdg0UVwuBUp1x841dheofNx3MYWpYDMHPEGANZfKhKzRfy8JmkY/IzFX4FItLLVXGaFWtdvgzwQB5RRdd5MYv9ekFXYyKnWROw7cM/gV/EtpndxenFwpDfbxKUZ2Q6s6IwPsLAaZXLgeOX0rXU/T6buSU</vt:lpwstr>
  </property>
  <property fmtid="{D5CDD505-2E9C-101B-9397-08002B2CF9AE}" pid="35" name="x1ye=38">
    <vt:lpwstr>0Gmimbb5PpFTDf85k0CerHP5vUzJZnwVf7kJoPlI0CI9+9pG28nEZ228oMJJjaqL9idsyldFmcMNLDs7Mg2SGLvjdkBanih0SlICbJc3Pyber2z7PuiRS7Spzw5zr/uqQC+0clnaCXLTYFZi7W9ykr02h0oviPbV43TBe61Ht60tsmMaJIv06W26T4D3c+PnDYMXhZoD31W5PZ7gVRv9Kpc37u3Wi56p4M1GfAUdJ7hxIShFFZ/EL61wSH41g/G</vt:lpwstr>
  </property>
  <property fmtid="{D5CDD505-2E9C-101B-9397-08002B2CF9AE}" pid="36" name="x1ye=39">
    <vt:lpwstr>7rf4ZKSq27kIukeA4dnaLkZjx7tvyz73vptzpcbEeSe2+iRsai3sMjwxxftkVH9gmhGAwALobdJEjUdxYwo3JPu4yi8LtYmzI6Ie/Lmj0cfLp9azXyq0Jv3B6L+aBmeaZIrjI5BD1zJlLam0xgXwe5XJYkeIKSBv9qDnyOA7odQRpnaPSghVYT4Z+yePwqrd7DW2CGgQdEC1WSjx1JjN6eaGERR8aHm4rpIonZK2BggWsW5zYlWdvUOLA5bvzXd</vt:lpwstr>
  </property>
  <property fmtid="{D5CDD505-2E9C-101B-9397-08002B2CF9AE}" pid="37" name="x1ye=4">
    <vt:lpwstr>dGh7yxjVw9r5FRKnZ9qmEZhXfyNp7hOzpsS5dxLUzLERP8BcFeq3WH1qb1QYmHJOnUulaOc4hLo1FNwgInjnK+pKcpwH4qQDDBXmHyctsC95jkSF6tU8NfLbSLUuu40xaiD/Nwq475tG3tyQRLa6kO6qQDs46bNATpsMAKQyOqZY28Ev9TIwP9uAyE/EDnuDwRSZFAKgW8kGEJAgtHfE0kjMDsx3qWa0bCW7HKlZA2NxdADKpR864a4W45G3IGI</vt:lpwstr>
  </property>
  <property fmtid="{D5CDD505-2E9C-101B-9397-08002B2CF9AE}" pid="38" name="x1ye=40">
    <vt:lpwstr>dKQX0eFE4nsw8KeHlLOrOu3xAwrlCzFJmGaVH+P+hA2x3rAX9T17pmgmsqCM+EEBxyLVAy6F2bh90VCv90Nqe0s3K/FvgK9dSpZY/Ba5uX4db1oJg1GNeKp3Ah3XrZFx3d0jnZ+/7ZdJuPp7KiQnFzKvbs1pVqdt2w/pbfjVsL9zmLKaRBqfr7EJ8Tr8RKtv/eokmZ66XqGvhcfN1vShlPmaNR91pmu5GFGCAgFAR5NBA3/h3ZxdB+T0Ycx64bU</vt:lpwstr>
  </property>
  <property fmtid="{D5CDD505-2E9C-101B-9397-08002B2CF9AE}" pid="39" name="x1ye=41">
    <vt:lpwstr>MRs/v5F0At3JfbdYlurMQpcIj7J1yBuZt+eq5WGQHYXd/yn30zJtjs4gQ7OM5Pu4cx/sp5yzzSZGAQP4nXVCc6q9NkIJBbaNw6uSKGh7mvPijbUuyL4m0o5oHQlX04+CLfT+Eu31BQSmK6YnIsCYEYimjgsVbsYS/6LZmpbrLAxh3sxYwXzZ24QskRGqlqBVZ+h9+S/EJCJWyOVWnRg7ML5UCacgp1p/xuumUzpPOTqpTxO15aPsLKPYLNHMH0y</vt:lpwstr>
  </property>
  <property fmtid="{D5CDD505-2E9C-101B-9397-08002B2CF9AE}" pid="40" name="x1ye=42">
    <vt:lpwstr>amhmFT5ujIvk/ScKH2WS6NsLSUIxI8wX6SC7sa3ch4havVRSxTppyB/ilrxwszy/8y99AdUGPdM7X5PIEFOmg+EIY8v+edqq8sVkyZ8tzY5c2Yd1nVeTNH0VBTejnjdEMdhV1PnmrBkl9QvmxDwJZnCznYNsSjNwUjswcNrbQbGIueQnWc1Bwwvsa/7ywl5+vmW9wd3Q+ZRHhSM/W+xtz1szkfdv1D4Rey9PPwoB3F+smF5PsTNLRM4WtcgyYj/</vt:lpwstr>
  </property>
  <property fmtid="{D5CDD505-2E9C-101B-9397-08002B2CF9AE}" pid="41" name="x1ye=43">
    <vt:lpwstr>uQhnbpFDMs7V18ydSkQOqpMHkFx9jJluDEZQaRJnohS5pYZyw9mHzn4QKnQoMG9sujECho3jKUru+1cu4Xu6+jrOEttdXQNIp2tf/lKCc+4uvfOsVr1d24irDqCp0Ck5pcR/Zm+3K3NX8xUMbVtuFa+A5Ym0xuPNNOWt1XqZIliJUWwWQ0KNruTM3T6OH2K7j/bT5KuP0kGW0bDeIRw4B1Iaz8xE9GKEhAELQJKR0hhx0V7mGaYzd7bTZMj9KlK</vt:lpwstr>
  </property>
  <property fmtid="{D5CDD505-2E9C-101B-9397-08002B2CF9AE}" pid="42" name="x1ye=44">
    <vt:lpwstr>ZosbI8K1RjK7oqQSLgdGbvF+L8ewDQIM+j01qmzvh+t57gDoK4scTMZdZpEVBWBFTalSmRSfxNqGf1P3BP7dcWbVTeR8xWYqiu2e3PZ5+XjPJMgK9S0K0ZsAruPCeiCEojEnbo7XRQCVhy6w0A21VfSp+0O8eZpPQCf6Z2V7rxzEZZD/os7Jtp+Q/AjU82Z1PYTcfM7P+O2i+6PbRpfXABkWm79AgEKVQndbj/8L7y6tpYiYfn87xhL6nqkgjkm</vt:lpwstr>
  </property>
  <property fmtid="{D5CDD505-2E9C-101B-9397-08002B2CF9AE}" pid="43" name="x1ye=45">
    <vt:lpwstr>w/VQzZeOOzdx+bEAcGcC8+dg/qioiQwHMZtg7cnaXfolJ9W+YGA7MsgI5tUjbAg7NFbHy8105O7wqzzPS14LYRvkYaZbmP8wbmnkDyXOCoD/l+YtX7YDFNuDbEwpw6Hji5awBAM2Ms5WWd+fmyFLEVKshyDwTujTnnqisC72V/QhhsYqQNHU14ekdTkRPCpP+bUhS4Aife2k2TAs1cotW7TVNwVawUQqk/nICEdhJnv1qFqNRJdFbNKMgg0YlTd</vt:lpwstr>
  </property>
  <property fmtid="{D5CDD505-2E9C-101B-9397-08002B2CF9AE}" pid="44" name="x1ye=46">
    <vt:lpwstr>epWi3vErrNt2BeSA5Ue0gKWSkS+K9M3NWa305BAfmCFDrnlRiD+0Dw4NxaHC1ofbohNa7294PBypHT8a8zzEGuK3692MXHu4Dsd921nwhfVXFcF29bvM/ysngWsTcgHu50w3eVcQLSKt1Bc2l/B3QvOk6Ze6CN/+Ag9Pa6mC6Zy9lacoRN/0HxHT3vlj6wCvbJVvxZzCK54m6UescH2Xj4ufGnKSU5Bj/W9efK6rsk90nv8sWFrRiA+VE4EQlVZ</vt:lpwstr>
  </property>
  <property fmtid="{D5CDD505-2E9C-101B-9397-08002B2CF9AE}" pid="45" name="x1ye=47">
    <vt:lpwstr>clCklDHmBKd540qS4Nvc0vrY8QrkPjIr3J4+w/Bc+BB58m2otc47/H0zDmSOKQRgEsnJwP5EJwHpODqv5Yr4M+620g9Mxz7NeE2ebjQq38rbt8DUfwufRNKXCqLuk2zisjAHZ6cBMgXMSj7rxez+quUlI+ar9AZxziZGm1MVlzHAc4ti2rMMa7jjqtdruvLcSc10A96iOBtDYcymV//vS49D2RgWL7HKSX4PEl/XLIgh7ab62vSPIyu9Ph3hVwk</vt:lpwstr>
  </property>
  <property fmtid="{D5CDD505-2E9C-101B-9397-08002B2CF9AE}" pid="46" name="x1ye=48">
    <vt:lpwstr>FkZ9MQmbqjII9DQ1ruVUFsJfJqo/LP71A3JWxB6Foj7GswBXlyz+7RHz8nTqqTDkvjyPC1Z72crcsMmd+a085ZuawO+KjIUfGG1LWsmvn+d+rrY2Zo5sYHcwfyLEFccGcsVcksAC0mJen6rqkbpDbbUO/GXyPV7o4i+f1ZKeDkxv0YGrthMn7eeImrfRjS68krTQ4KiyI63pb3zblzj/QAKypph1x5+m4KZiNRH37EfnHNJeY6LEDwM4XSUtxO4</vt:lpwstr>
  </property>
  <property fmtid="{D5CDD505-2E9C-101B-9397-08002B2CF9AE}" pid="47" name="x1ye=49">
    <vt:lpwstr>IXc+vFCjUfJJwFNRA3ll+Lj1YGo+AGpq1B6kmjKwttao4aocX/uBNkUYG9QV45EDVVdWRjW99MuK4tbnfesKao8BXYDmdo7TAFmQS9U0alju99/6G8wf/nQ3wxfD3eZz7adyIihFFyUUe4QEm178LSn4a7VhOqZrkzn/gqmpK+PluOVjs/GdENLeNNLw8uHHP/V/8+GmiMwH4FGi1c9TP8CC9der7i+ghhQx/Um7OOjDjBGZVvhmhfxq2kaw32F</vt:lpwstr>
  </property>
  <property fmtid="{D5CDD505-2E9C-101B-9397-08002B2CF9AE}" pid="48" name="x1ye=5">
    <vt:lpwstr>+UgwBMgVKDuGP+tjYnbwvMM7oI7npnmmaPEl+1FX4yHcqE72aABx6oIZG9v/SapMfYrjXtB8qRxrdRB9xHMJv1Kp9NKr9+8GKQdDKmn8usvEir5xNBRAIJq2fZlk4Iug6jtI8dqpiGN2pjX0VAXv5HdAkaPOZIDofBJLuW/Kr4fcy5TGLepLiZXaEZcgfC7ZXFN/DYEU8C9rDjyLHbIQMU8/4BkHByZqrceoT9o1JeDMSoMMq9dbhloVPou5buA</vt:lpwstr>
  </property>
  <property fmtid="{D5CDD505-2E9C-101B-9397-08002B2CF9AE}" pid="49" name="x1ye=50">
    <vt:lpwstr>X/JzKN+IcKLTuKqqnjb1boHEIbjB+lxS0U/HXPVruPUuAx2TbXv0qV0C4eerPlsBIYao8+KWyY7XiiBNpLybkMjz+AXOTfQBFqfuh6+4zNU1KrrrG6ZDBqZlYOm0YL5QLl+sT7r3PYKndr+mwywfkwLmtJ/6X9DZeK9AsNfg6X3vUA47vLL6NYKPYZjONxo0BzXKLh4kCCTxXPDENiEutA5ZMe3aZ+PVyXffvkXf0b9MV+hZoVyVRihL+GX/9oq</vt:lpwstr>
  </property>
  <property fmtid="{D5CDD505-2E9C-101B-9397-08002B2CF9AE}" pid="50" name="x1ye=51">
    <vt:lpwstr>s+BRUQ8y4mpUm2FPhfjZ+oN+ftklGMlI8/bXGsAWiuKSpINERRQsBRaShh42V18kIAGxajsrpmIiwpYxMWK9VSNAgGcQS6giAvYodEq4Bfgyc6jcFQaLVWGW8/RhCUNZdYZsPOOFa7kH56dR/NlAkHAWxdSNe8fYuo+it1AX3Yyn1rzVK4LVHTt1f7i6HVSpyYVlBvHp4n3UvwXA1buGhAEAAmuK9zY6HQ6PeTyr75sSEqZYIlt9qkUthoD/gKF</vt:lpwstr>
  </property>
  <property fmtid="{D5CDD505-2E9C-101B-9397-08002B2CF9AE}" pid="51" name="x1ye=52">
    <vt:lpwstr>njMFDQHuNwlXzXmK/px9Q0D5YWPCYCdr6qJH7l/MMtWyF1UGWTR6dFiu7iXXxqYoYuAI5mUWBao42KORa8XcprKTEgmXLR2aE3msloE2bEBd0ckW8/bX1RfREU0zKXTwnV87mo/XhLJCuBQ1+HmFBOTB3tSyATWVTWB2orWGdwXieao0v7+K7ydakNTbavd8tKuwqVHDGnaPVi8GtWtodf17u7zzLE1JL8ECL3f1/rQHNZIdXuRPcG3gj3yOdA0</vt:lpwstr>
  </property>
  <property fmtid="{D5CDD505-2E9C-101B-9397-08002B2CF9AE}" pid="52" name="x1ye=53">
    <vt:lpwstr>4juoLaWLQYMt91+ZBPPc0E7kx6uUFxaR6YK6JdHcLBnzjBXsAyQE9fq/6X8JGh8ZqqETUafZBzU/5kWBM60WVp5lLtl2uqF91pX/gUdZ25kyDz2WXuSSKj4H5nU7HOBlKbXO6Earyn8SJWvyX7hPwqde/xBNYPgAuNy5d9s9vWI9n8WBLwsMMcM6bLm3fFqkuVxF08sxv0W5Pk9uq5hJUEonIBcDsBRnU4pWJUVMrsngMYKZs/jwuGyr0HFmXwj</vt:lpwstr>
  </property>
  <property fmtid="{D5CDD505-2E9C-101B-9397-08002B2CF9AE}" pid="53" name="x1ye=54">
    <vt:lpwstr>6ans9z/Cgve+VS/WNHTIM7HtGdJFv5C2mTrbYIMKaexXgPGjh+yagTcjX+KBbGZt/WBpUR/6g4FO3YCVXyWyvXVPoUfEuqIj4hhCmiuWX8XWIY838nqfDTd/o9VetVv5qlZ3V+xKUtaK7mw4nYrbg6pYEF7X5CC0rVqc+Pv/9UOyYMFLYgT3rnXAoTPGyifLKaTJvQWzz4NjUwfJlSW0R9w1PcFwJnf+5AF1KkG2K3r/CndvnDsjjgM6i8PRNZi</vt:lpwstr>
  </property>
  <property fmtid="{D5CDD505-2E9C-101B-9397-08002B2CF9AE}" pid="54" name="x1ye=55">
    <vt:lpwstr>YgG8Erx2w3iT8wHMUrf1rLW57QhKfcaQS78dXaMx0RIrb9C/A1K6ZfzTXdmJ3bBTB0KsVeE1dRdq0erH1d0m8gIRma5Go3gXF0VHhzZhohwWzUwsg6g0mMtPM/pYqspbucqA87A2mfTcUgQN07cKynoXJHKxrQwHsIZE1ux3I37U9GPr6uzXAbmUcL86uGfOBs2t6SunLsXm6GdtR4bMiX64LGruYn+A/32B2PQ1uVFlAWMbuVOECQaDvPD+nz4</vt:lpwstr>
  </property>
  <property fmtid="{D5CDD505-2E9C-101B-9397-08002B2CF9AE}" pid="55" name="x1ye=56">
    <vt:lpwstr>P6nw/b9PEgiXhRTZzOqw3m7i/YFKY4x/KJ6YT8kGpUkbIxR/L1sa9AGZDCrHH/uB4VIh5l8mrJorn6jOsAUvC8LcSDjmKVckGPuGcX3VnLeKvMu7vwhz1GRU/7oC5PkVHcwxv6mlV9XL/Qz7isDFGAvcdvqngFoopEw6MHlIuUkxIR0Z6gVht1zvkn9z1LYjDMboDOmc3jhjQgVFoCLq7GBw6BDauL8wVy2yiT1EW7uuwbUUfq4XBD1y3kqTGCm</vt:lpwstr>
  </property>
  <property fmtid="{D5CDD505-2E9C-101B-9397-08002B2CF9AE}" pid="56" name="x1ye=57">
    <vt:lpwstr>aiOEe88g+aJ3wjMjSNHOQ0dK3rNXbwkXLHaK2W7qmhE78HY5dOglM0jbsCZwREO6S+Onvn2v+SgwWzJ8xGKTK23+ShoSPfyCH0pIq2OkOEmGvL1LbQ247XYWAoCEfmeOWAZ0aMvmZzzrzjwzTW0sgi7Lf+OHwwZU1wNwhpsIbitc4Vgs+3ce3MEJ95dnyyv+lQ+crsj9RdxAFTUfqYHuUCoj3mHBm55/q/ozdiVU6ZTjA+pstzxTTN6JsCoAsK/</vt:lpwstr>
  </property>
  <property fmtid="{D5CDD505-2E9C-101B-9397-08002B2CF9AE}" pid="57" name="x1ye=58">
    <vt:lpwstr>rJIumNw0IASCRdBRjFteiFOGs19ox4ghJbQeQ9O80yP6PNtF+v/y17i2dE17ckKOHFpq8N4GibucV1yyMKaThrqH9Ska1QaP17fpUG12saQlYHn4J5JyqhfbgjkeNa3ifmcxIg2NtoITfFl3l9EW854v7mrZ2331kPYOUWucPzOKVJ2d+cUlRLBD/RJxhZga7bqUecmv/aMi3mP1eedTJe6hWOhVS5hDRm1G+/mW/csU+KjmLN4D+bXV+SQdLT/</vt:lpwstr>
  </property>
  <property fmtid="{D5CDD505-2E9C-101B-9397-08002B2CF9AE}" pid="58" name="x1ye=59">
    <vt:lpwstr>0NtcnkFSluQC3RkIHpN28PszJAniHVXgQTlhPWneIt2T39xQguK19ulzc3d35k0IvOX4HfdtG8lsxg385BOWyU0MoYGZpFfb+fI9E3lE9wijPs0D/uoa14uYP6KTkqGqpRa8VX1yAhGJcwIN3t3YsUvv9nP6J4A51RA9/vTm9i23Wjjpb97qoOebDAvRX+qezWGBvw5TYbq3d2KAvTy1lr+QV5ZQMvp5igPQKspaY6VjJAUaN23mb2n5GpL0rjF</vt:lpwstr>
  </property>
  <property fmtid="{D5CDD505-2E9C-101B-9397-08002B2CF9AE}" pid="59" name="x1ye=6">
    <vt:lpwstr>6/OgOPyCZZ5lO6mIoiivO8120XfcUI5EBvf0rfkkCEhMi95HJGppbGcSFlIOLOj2UX5UZwH+U/DfDUxHoVdIUH1h8rFQd2616Cb0wOddWt6/nwtozZ9ans8hpjgpu9zczUPQ2IsFyCzEt0U/rlNkOhuOJkPo4jR9Dr3cqyPrjAqFxxtM+AA1NhBFtDy+oWtf93pk5lSOrB5yI7cQQX3f6ZYEtF98p1QMHBdALq9kpqExzd3f2P9c7zyWG58epZs</vt:lpwstr>
  </property>
  <property fmtid="{D5CDD505-2E9C-101B-9397-08002B2CF9AE}" pid="60" name="x1ye=60">
    <vt:lpwstr>Q9/yx6f0FEbXBosEQTGxzlqaO8gPAlx2yDpZ6rUlmtWORQ03Ez4Em0JXDT+yCjflOC36/VtN8kDJEuYK97pMPD2dP1OQ5pPFmCZP8wD+rUVjq7Y+inRP6AF/dqjJRXDj4qR78XZc/o7drVcmH0/+50RMWP4F3GG3DqdlPMqWehf5O3OoVd4eZKkH3ZRbLPCujW6pxAUdxluJW9zcLF+cqrybxAay1siTguOrdnVMIRhtUZ8cZT/3dQt0FB4ydPR</vt:lpwstr>
  </property>
  <property fmtid="{D5CDD505-2E9C-101B-9397-08002B2CF9AE}" pid="61" name="x1ye=61">
    <vt:lpwstr>mVIClScQ0Zaxr+ffnimPvNBXW5/Z03ztRThCYxWPpc0gCTP9dcEr29wVcNUuYStoiyO8WCThYukzkB1cL9+yX2Z+Ikn8at3agh9QYCXV7HqP+xw1ff3gnOFGYTmhtNLdhbPFnSLPwWHade9zRjPp6drplHSbnyrULZhHtEOAQTv55AK5ngY8/5bHDZOMM0kUJ+8eyG46Mwx4YxzIWFoDiTh6r1TwARhq+wG6gHp2mKfsF8yRFtnV2/iHD6Ap+XV</vt:lpwstr>
  </property>
  <property fmtid="{D5CDD505-2E9C-101B-9397-08002B2CF9AE}" pid="62" name="x1ye=62">
    <vt:lpwstr>Rbflk6N3ex0Zkg6bFmu4ju3qhxrb4dRVJeCBZ3kBkdgxZqDkqGKm4t+d+oBGiu4sOmqlR7bYyoPkq692GQy6z2h23Rd+l5vVb1R6LoWVsx9vLnheiJPzBAUgPiD/QN6kgIKSgT+dRyI54aDu59vce0tPvm8lHc1eGxt8CJmBs5rpxl+T3+DCmjuwBMxahRxUlTug6ar83s5r+92DEHxYPEZKAH/fvRxFpdVOT4MSfPNm5pg9xRh+MBOS0a5dudY</vt:lpwstr>
  </property>
  <property fmtid="{D5CDD505-2E9C-101B-9397-08002B2CF9AE}" pid="63" name="x1ye=63">
    <vt:lpwstr>7WIF9eKUrdU5L7jU3PA0ls50X3KBUZFgIVqmNfmwW4NrIyf/IlbK6vjHGqKJNBXR/ePMlKMNegBXoNFis8oUiUdhJIKnQXIruyZIHsxIAiqv8vA7w2xduh+qiUpaVGZCxbDBHIU5F9GZjJ5L5dzTNY4yIlIjVE89P52gbytKR0S4FZjoPE3OwTw4W1jTg0/nBiS3+GF5+2hhUPyQRWjidtA/gcwvW+75pf+ykDFQjo6sGxhqgV1mAtYZEhKQcBv</vt:lpwstr>
  </property>
  <property fmtid="{D5CDD505-2E9C-101B-9397-08002B2CF9AE}" pid="64" name="x1ye=64">
    <vt:lpwstr>B4t4zn3WJW4D3rcFijnK6jNXZjDMFspPSi8YTTN7q0b7XiubT2v6iF6EOeovNNI5T1AWOKM4wUB5U5zL+/iQRm70b5Gzvx4ZS0v6TajxUm/pKALpeR8ZM+lMcm8etApmWvXyJyVgk5N/kF+Q827M8KxIWfPaoBcduCc/zN+RDSVr9HsZ7c3ACr4iOI6sxTSPUbE/+Ab6vdHvaJzLHyy61p5HSlMexVE+nMYBseI7wu0IjYKOI2b+o3d6iNhuzCe</vt:lpwstr>
  </property>
  <property fmtid="{D5CDD505-2E9C-101B-9397-08002B2CF9AE}" pid="65" name="x1ye=65">
    <vt:lpwstr>hm37u/RcmpkyOypOqs2GjdF9q9g31fC8UZfXcWCBnCWnX0hsRWnrLk1p+Il5A9VChg+CwaEUYppoYRqbhQ3WW+FhGzg+QTOIGAFX9Ef0Xccakv2Jpj+gbnQjH+FL/q1gA3mSh9U4157AoJuIqsSKzqz3F+SnAQJNz7d1Z+Atkr3hiHPj3VOMozYLJ85EZBD1bT8H2apSkRFS5z6yb3CikGr7CTb+PYf80oj27LP3ZCOuqX62uM+B4uTTAA0ivfC</vt:lpwstr>
  </property>
  <property fmtid="{D5CDD505-2E9C-101B-9397-08002B2CF9AE}" pid="66" name="x1ye=66">
    <vt:lpwstr>72gJ94gJpY7mpqKYjS1IvFGSufhyb0wMZzKqVNGNLGVTrjze9PhtvWwSxDgjszeT05ogTRVmxePkZwveFsRfm/gCBODyzzNgMp84818KagvQpzLrbE0/D3QpK5PSltVKiXW94MHf2NvVPbKxN2pZ9zuCSgEgDMcmv1XwVnre0qAAXRD6IAghevwN2Ddnhw169/3D7JCoczM3sWQknONVKwD+4pePHDwfMxjpD3/Ir+lgNwNvrNmT9uMDDewF42B</vt:lpwstr>
  </property>
  <property fmtid="{D5CDD505-2E9C-101B-9397-08002B2CF9AE}" pid="67" name="x1ye=67">
    <vt:lpwstr>k3XiXpBRhbup5fERaGK6B2S0cjqJRr9cgFPNwDQA/KlpIFlVJWe5kxHaFNaysdrr7FwO6f0Ach2+z00oMFXIRCzbPnled0e1Cgup1zw6G/IJEsk2zZ4fE7MKjSSNoPthtDXCuI0BwlwVktQ2yNqSaO3UD4uRPlj4qxu5/jiK7Qzt35wN7F1Gcc713PS23vJHk0WdVMZxnSDHnNNIqfnTJRq0Ej/4c79dE+1KO66XjA0DN0pI5TBiR8ex+ixYTj3</vt:lpwstr>
  </property>
  <property fmtid="{D5CDD505-2E9C-101B-9397-08002B2CF9AE}" pid="68" name="x1ye=68">
    <vt:lpwstr>yuWcs2qt6K4mQq2CZDPY50CkYKAigki2e/GF66SMdJ6uyMyU16zdhVkddTYO/2HCPEAiqpKy1eAnEMoP41CPnxOLHJgnmVHf9yfObmwi7XXYxVCAhjKQwGGKhtsXXuc/h/Th99M5Ui0ham3ufpUdkgfh3ffqlmiSSQaSRtZUhBb7vZHBUGeSxQbUbGEo8ssFS4DseaD6zgmWPhA23lwPLeSP/7tORoB/rCBGjj+a0/NyWdpDSwlpFVWKvi+Ut37</vt:lpwstr>
  </property>
  <property fmtid="{D5CDD505-2E9C-101B-9397-08002B2CF9AE}" pid="69" name="x1ye=69">
    <vt:lpwstr>8Pt/jc2QEBnP7oBd8kX0S4XMGGsi5Z02hyRZuQyOl6zEKeFylYrw51qVFEB3MaMzRvLb+bjeqMoD0BXZH4/aHHGoDrAGSyA6Om+n3iuf4KH8+e5gy2IrbO7uZTb7MNsn4IyGPLFLJhotdf308BJXj0Hs8Ha7KBhVZZTn1vMUuGK/K1Na75sqgpUJO76RpqMU1RUnwpKT4Io1DZjQOQxdH8slTPg/hz74aZWNi9hK4kfShOdIGsQUcmZTSz4AgWs</vt:lpwstr>
  </property>
  <property fmtid="{D5CDD505-2E9C-101B-9397-08002B2CF9AE}" pid="70" name="x1ye=7">
    <vt:lpwstr>SFCBLEUlqdG/EWcnzM7zIBj/9fGXZ+5Qlhi9ESb180adO8BJErWpm4tpHZ3vkXqmP3mgBmsmoNNqAXBaMq4I5la2JZ6/s8wk+LShj0OXcLzdh3YwhVymI9KUqdNPRN/q7vKFLwsOq6kjqdAGlQINwGGY/rOdOxaeh9B1+BvyRx/KrsMXjDahr5gyd/DaKOftXp5rDy4pf0g9AhpJ2qAgi34BnoeKn5mJW8Hj8k5s11fIjLrYqdJiwOLZJKNG1qF</vt:lpwstr>
  </property>
  <property fmtid="{D5CDD505-2E9C-101B-9397-08002B2CF9AE}" pid="71" name="x1ye=70">
    <vt:lpwstr>hri8sycpkiEP4QyNFNxDfrqdXhE+Mba6tTrdm2oMv2xmoIfs0uJzR1yN8EUolkFDyXhqNpmy/wN+tReqF3/Cylk/DDto5USI8vZW2QG2y4MplJXHWos8Lit1DlgmmG8MYb8ArNiNVkGunP5r6ohXOzqfNXnfN0YR06OCS+CQHf9eBp+9N3uChsCpqH4ncuyCSS3l6mXFU5mItVUYVLOVaA85pRc9OEjaKKB3t7BQwkweEXvI+nwF3qF1BwF0Ye5</vt:lpwstr>
  </property>
  <property fmtid="{D5CDD505-2E9C-101B-9397-08002B2CF9AE}" pid="72" name="x1ye=71">
    <vt:lpwstr>nIeUkHsjzC2uuluGopI9od9uK8guGq0f1PRSUdQtYfX4xWElPTpzPihl9DLp9CBhmR/lNfFq4ZwqqQFTyhb3vhOkWrT13qgjP1wkHPgye8i/4xSrCxTZO6LMLMauAw7iGc0lQBzJSSvlabXKBqSsQRcUjpeKm6xAm9xNsdkWdRnfLP3fKpoQLTVgA8t/oNMqvB3pT5J2iYct0wD1TQnR3tscc6IvA+PawR/cIZZ2miQQSsCiRYZIuCdo3FyzO4P</vt:lpwstr>
  </property>
  <property fmtid="{D5CDD505-2E9C-101B-9397-08002B2CF9AE}" pid="73" name="x1ye=72">
    <vt:lpwstr>W/PGAmoTSTen6kBYKt0qCSffB8u+K10Qn+jRLS3gFwvDdC2DTUAA0qTJ/II6UFo8AqaKTq6DbqA02ZGhHXETOB/cEK2PIWlQB6osXeCmGCKFc734YjCk3qMzr4wJgYr/NSJMqA+yD2DBlvVD5WcdClO9W/ofDIsG6KEHDBTC55t/NA3M+BqhZ5QBMNqbBMBcHEANJtJODnaYa/z68JzmUwwslckYLIfFnvPgq5VsqKFOml2bj7berlxDUSf4TAT</vt:lpwstr>
  </property>
  <property fmtid="{D5CDD505-2E9C-101B-9397-08002B2CF9AE}" pid="74" name="x1ye=73">
    <vt:lpwstr>SlQ2T3qHQsJzSw9lQY34cQWyVA0LNIrPNebeDZ3U2pGk1Ms1OZq/LBWgv1nR+enzT9AsVPmbhiXI4K5kca0vLr5cQcV7/mXgSzilAwXglvI1Iu2M2t4rGFNDer92afmqUnjxY6ntg4Xpek9P0qEdSUFfvkxF8+ph5kmI3bApRGmTJNbNhlDhG+H2nCiUPtBsfReLJdPqp2/NLgYk9mI0GDQ8qDsyjjPqznnvNuG63c75gghWVe/FTl0mxN6UJeh</vt:lpwstr>
  </property>
  <property fmtid="{D5CDD505-2E9C-101B-9397-08002B2CF9AE}" pid="75" name="x1ye=74">
    <vt:lpwstr>mkk520hG4BW91KSy/WMfrrpOkE7Bx6T/TdVSzg0B34agOwfB199N6d6BZzHid1t4wLlKGUYxhmCVvfVp9H4H612djMaKJbTeW+zjxcbi+Jf8ylQfGZE/qBVfIYgXueRUx9PMNrVhwP6mTGZE7sUxvzE83f9CkLDPc5prwl5VMT/QzmPXT5rsd8CaqOS7Wg2cTAvAvMCpbjdMyyJ5HlHlWxjkyN35Z8pXcLFJEg03aoxooKY/bhFD8Bxlz0ZXDhs</vt:lpwstr>
  </property>
  <property fmtid="{D5CDD505-2E9C-101B-9397-08002B2CF9AE}" pid="76" name="x1ye=75">
    <vt:lpwstr>KrYeAAVeNkSieRfVUf4e3ZACO7f0rc1vwbg000tvqF/2LtrAfQp3HVcrDBYfIeUmWMhVkrXjzKeRNcLedfOUT4j5Mrv7n+/JhpbYl8cgZG1z7cFH9xnyuDxjJFtu9b9ljZVcJUNrLGa5uuZEAz5xtHE8RZucVYRx5BGh308fTk7Wp18hLDOF5v6yk0LuX+Oc92KsFjItx+Jd6KgbmCcXnaq2D+8JNb3ZMiy95sK3rI9ZFYOni0T0yLM1HmPw4uq</vt:lpwstr>
  </property>
  <property fmtid="{D5CDD505-2E9C-101B-9397-08002B2CF9AE}" pid="77" name="x1ye=76">
    <vt:lpwstr>RMKQ7eTVPv9qPD/NLhMaX1g8iTcDu/qsAoUqYwDz6kOG+iq1O96CPjsQ2F+h9SH80UjKxI3DXr2XK9wPEuKVvlcoKyIQnWmZuDM6+MQiwtcM134RS8Qg4UcE5aCkIPlcBJNw+y/+ZpBHgYiEL5blU9xvACLCDxi4N9RtXTszLsE4ZFllgGktcqUnonga+MJyNiBMMFpeD0U/uen67jLujDhw9nLAu1YqdAEOmnfBCVomLdGp5rJAPvexmybX53k</vt:lpwstr>
  </property>
  <property fmtid="{D5CDD505-2E9C-101B-9397-08002B2CF9AE}" pid="78" name="x1ye=77">
    <vt:lpwstr>7VxidN6Q1LDmR0gsM6zVxIWrvx5BDM8WC7P4Es+F0980Z2tYs3xd/Qwm+7h0jW/SYPpJrEFJRwZGOF7vDJjCaGFwJoNxOPdPV/RyBSDG9dsheIk79cuXyIr5wAKaN9PT0d+S5IAAFmHNw5OuW17R71/bQ5sy/Gpw1/GnWTrbiJCD58iCvXQIn4iOdNnY3Fy5cL9JJcJ2liRQJGkMhnyX6nR1QXndMm+xe2zn9Nmf+LpXzGfiHCodUOeKdMOec/X</vt:lpwstr>
  </property>
  <property fmtid="{D5CDD505-2E9C-101B-9397-08002B2CF9AE}" pid="79" name="x1ye=78">
    <vt:lpwstr>52PXWzyEolQe3K61tEg2YipuZJ9m7ZK2hIU0rFNdAGiRgU4l8jtgFw4UhYtiKDJXYVf4u201znbEFmMuhuctl+Mx5Sz8c9U7y0agql5l8lVYJeme0B4+oXjWSbnK6QCzFGlc+jGNvGhO29kwgzz45RNHBKCnfPxAXEF50Yas7f8pD6MiF7qvlV9ypaHoyGFQz/Re7Ue83WmrsDfDsOH9eJVG2Z3yjlB9OmpjqHFMixJA8+CL0E8wP7qN5+iKzk3</vt:lpwstr>
  </property>
  <property fmtid="{D5CDD505-2E9C-101B-9397-08002B2CF9AE}" pid="80" name="x1ye=79">
    <vt:lpwstr>NeJZdAc9IoGk55GRYGnSWvyL0cHYuwhr3cw89UHw4TPr5fFOLGBVXR0iAspGv0kAHEihyGy7UpNCukhb1fI+u2Yv5ru3tdHh3KinqanDy+njSWmqBQoVAsH7OKUZVHGe0XcqKBoVAwSwSRdWTZcMjfhX6Oj4gDMSNEsY7EbhCANLxXrv9XPsLEX86LrQ9rPkYjC53Kt6BqM9FEI6MkG9+pvzTsi18RuxV6ATT31Op+yBXu38NAu6hxQIqarSdE+</vt:lpwstr>
  </property>
  <property fmtid="{D5CDD505-2E9C-101B-9397-08002B2CF9AE}" pid="81" name="x1ye=8">
    <vt:lpwstr>4xNUV4OEm80nOuRAeitvYFHOx5qcukol5U5dhO24uS7Qxg77xXBV/DmwP2SkuhU7sY1LedeqEUEZyUUMn2293+kVW8Vyg8dgr3bPNPAKZW9/1gkMWJvXbQ1NNbeGLXYuqIfh9gUoIQYsSS44OfpdJWHEYwBa0dO9BygDXuYPSAD9PP1nNtWD7+4GwA9PHRU66LzrQQRlcjiSjECnx4FVj9RWCCQzsUMgir5AeR1xaD9V0vqp019eSEKPXKRHrts</vt:lpwstr>
  </property>
  <property fmtid="{D5CDD505-2E9C-101B-9397-08002B2CF9AE}" pid="82" name="x1ye=80">
    <vt:lpwstr>zUHY/nls0TnmSw/TRHboiNdXwBAPPKrYcrDe+A22+tfZWPxmQ7/6RZlNVXa2u8ZTuDYg0gYQFs4y/G7jCDgfW7RiVlq2aOA9KVOVrCXJPOD3W9I5b8wlk8I3cKjv37uOJPXLIhMGmhknu/wVV4tMDfNpx7hqhVQbf/ssV9En6/XX6+R02N39M5YKdZm/929FpltgYHtesFlYZd7+dif//ehM+nYCf4ABVkM8Y2Ry9eIADwls3ZsCdeE8H5KjKuq</vt:lpwstr>
  </property>
  <property fmtid="{D5CDD505-2E9C-101B-9397-08002B2CF9AE}" pid="83" name="x1ye=81">
    <vt:lpwstr>r1boyS8RmVKZRpoShq31uQVJ+RnFiakz5NY4c7XlIPzBDqGGgQm8SzckbfzMPX+/uCIldcTMbOVoeMSdHvkmoa4YVv1t45rK8fbHnLsQw4dfqCypuUy2dThvuqor5qzk9/5As8zrcRdDYzTnCz6HNcFiDnbYCvVXVhwIqj+xo2osnBNrBVT+5IYdZoayyW8isH91ORkIlAiK9WI3mZrp8vpJovlgd3kdopp+XS60qG+YITe4YTD66UVPAiOkZeM</vt:lpwstr>
  </property>
  <property fmtid="{D5CDD505-2E9C-101B-9397-08002B2CF9AE}" pid="84" name="x1ye=82">
    <vt:lpwstr>ZKHoAiU3wzdfIIpAokf/dQu+ppPJUuvNsZ1yFjeHbq+zabhehP5/QgIlR/NOMDp9TDxAdcq+78DC7qGS3/wRy+wytJIww1d758dPTNm0eTGgNtm11Vn3mv+VO9GRymt+0PJxoIFuprJF1l9/lkqayDeyfDqWp9hWDcFZAYavRoPPmUsnXto8rsfw8R44wCDvi+w4yeCnVlZhhmA4f6mj1kk9fWqb+ysRIzyLPJcSypZ2N+y/3ri3lkkqpKs1ZnO</vt:lpwstr>
  </property>
  <property fmtid="{D5CDD505-2E9C-101B-9397-08002B2CF9AE}" pid="85" name="x1ye=83">
    <vt:lpwstr>pwfQJFphgLCikxcZhoFV3uwiYItYGe+0VeuJL0CCqxEspiQTtbchM5cB0hRZiakMlRnZJLpzlA9VICCPi9tOyeKTxCVRs7DoLlW/Ua8SeNWkjU06xBGxHoDGNEk75F5v9U8D0L8dIDZ8b8v2Evot1tlr+jO1VHh58wncaxHRM2KDI9LUiyf92OBqpKArQ3WJMY07PKBKt+2drVxCRQNsn4I+jyaeJi9t2yBj1QqI6Q2+vUrykxjc3A6fzvV/jp6</vt:lpwstr>
  </property>
  <property fmtid="{D5CDD505-2E9C-101B-9397-08002B2CF9AE}" pid="86" name="x1ye=84">
    <vt:lpwstr>WGCmNfHTK9by9cyw5TDAa6j6rRuO4DABigrmVidKqsPNWbUOlI1hYO4AzeofgUznyQqs2PlwLSdlI4UMVuVzb899cXmtRiFjG85Jwfdod34m5fVALKZn5TPnYmfcttjPj+mU6ZwjmklH+EQOUawSnOAef4eQO28tOZxagrPv7uxE7QjB67hPFkSbL8h7notQ7i3CQGdQmNty417Z9W3E1elRgh0+RYXSJXbb91t984VJKO6lHt8pjMWY9ErGNsr</vt:lpwstr>
  </property>
  <property fmtid="{D5CDD505-2E9C-101B-9397-08002B2CF9AE}" pid="87" name="x1ye=85">
    <vt:lpwstr>Qxrkxu7I4i7EWI3nRK3xFiNTken03OrtUPPCSFCb6ZGR1bz369yjdnccYjLw0NmzcFrCcN3DWtofTviIoUn2EGLRBjQVeibhI97HFhe8dWJ0d3M6LttddEngofkdae0UCr8WQFTJFHQeJ7bC6TbiBMKKp5aeQGXau6AyL8xS/jOehq8QlvjztocX/vVuLeMnxt2HVnbQc63nPJ6v17ZdCUCvjmeWMP87SdVh7EHuB7kQqC3a+EAtzR0F/SLstcp</vt:lpwstr>
  </property>
  <property fmtid="{D5CDD505-2E9C-101B-9397-08002B2CF9AE}" pid="88" name="x1ye=86">
    <vt:lpwstr>2XLQA2HUArWzzdYDDNg9OUyMXq0Y7TTilsqIsD4oNKSXI6iT4BWkaBPt/eZYFwR66hfBU/InINoT6/Sb5EYaubOA5N+yy6a/Yexzmd0yMIWQGCVQFi0+M7ozMpkBYL7++dXT3NR2uu8LsdU6SF9xH+PQ0YpHdbjompEv0vP8/N9zuehRkkNRqwJ+NatwZ1A/zELWYFElZOSVm8a8wFO7SY65xTOR5x7vmmFmnHYBm2D/N5QFNrJthqXC3HIqwmn</vt:lpwstr>
  </property>
  <property fmtid="{D5CDD505-2E9C-101B-9397-08002B2CF9AE}" pid="89" name="x1ye=87">
    <vt:lpwstr>1L6jT41hoRtyCX8+yDccowiAb7JBIRh6S6COgpyl3FCxakM6ZNtQpJ33NyHuHgRWnMRd3xWgBLppVacJPOs4EyMdDL34gJ+Qp6D7Yoc37aBDb1n7+0xt2Wc5w8sZd7fDdFhyiv23INS4wkaIPUdWJiD9kBqxF3RzsKkTEDlcv+mI0KbjhBz9n7DGjtjmE98AWrZuMp+Zuj2tU8FEEto8wOOPkEgpltNEm6X3Xd8xToM5G5T3DrzIjrjv3xYsq8y</vt:lpwstr>
  </property>
  <property fmtid="{D5CDD505-2E9C-101B-9397-08002B2CF9AE}" pid="90" name="x1ye=88">
    <vt:lpwstr>tWu9552lYTl9duNca0CDpF/3rbBKFb0RTVMfelH1vtf8PIfJIaNMhWomIKcNghucKzm9F1q/QAlkiKVFSHJhpMuq9Ww+EXL4dmMBBKXB8EcEu+h7CrSKJCh6bFCFoI7fhnr491DGsC6IqM3sRmSWWaf0ShZ5QghWDpYJpvgHQH6qlmCmKeCtd8mHRpfpTykdP1HVSxoaL0SBc3EOWrhW9NJUiAhFIy5nwq68R6KOUwCjjTngMSgBsQ10LXiBuB9</vt:lpwstr>
  </property>
  <property fmtid="{D5CDD505-2E9C-101B-9397-08002B2CF9AE}" pid="91" name="x1ye=89">
    <vt:lpwstr>IGi83ryIl5ydh58bIMwd82FQji4zSui2QKpvCAV2bcqtRfsOk6bk79TUoiyY6jXNmJFOEmMPMz4bg99mb3z5lkOgsEn9EGqLTPnrsmMaOI3rdeW2cx+1i56V/LwgQ3HNYXrLHb+2cgAFQDS8jzkKepHjwPrwh9nRgCfzaXqxJ7KK6EJZItewv7l4t8pXIfj54oaEv8r7FFCNawOBfFSuYMvcXKXknoCiEcjCrzwCrKoS42vCjeUje6HZFd9d3ea</vt:lpwstr>
  </property>
  <property fmtid="{D5CDD505-2E9C-101B-9397-08002B2CF9AE}" pid="92" name="x1ye=9">
    <vt:lpwstr>JwqSYT/7a5Y5VqjnX2tPlZliD/U877p6iGMcO7Kk/fys8Yqueo1FGROWAOnGEVfJn43gJW9XSJ4WlSNtzcZv3eVm6UsyJcYqtxXk4lOZvjITtesmltmCNsMgL/HyAJWbxCw2x8n5Iv8/fA9Kudsa0a0IPVDp2GQvjhwdG55QazfdGCwN2LrihIcHRb4J+KR5hVCZ8y4YPM+XL1VJh9g9z9i57a9U+oJlBdGyNHQd9sNGwwM1C8K/8sfwZO0wCsq</vt:lpwstr>
  </property>
  <property fmtid="{D5CDD505-2E9C-101B-9397-08002B2CF9AE}" pid="93" name="x1ye=90">
    <vt:lpwstr>uOgXvIgUmR5Hq1XtNy/+ELs41fzL+gAEDmmDBYKpVqXb2U8WWYDykiSMXwX6I8l8Iufk1i4MmIXzcDfurA1H5fbzQZp9mpD8uvPNbwAh9v67hBtZorUOJYRs+Bs7yYVu+qZ+Gc9S//zKEbpVWDlvOAxsEzIoQxpHeFL41lqdAg8tP5gHb/vKB0Mg+6NIeZnaki+9VlEg6dP/P+o3xquwNpuNXR2CSGo3vx9FLLuj+E6EEw/LpzEPJxKA9oo6wGy</vt:lpwstr>
  </property>
  <property fmtid="{D5CDD505-2E9C-101B-9397-08002B2CF9AE}" pid="94" name="x1ye=91">
    <vt:lpwstr>5+N7M9WLWK1pgI/+VM+KEQ03dwefhs1NgIxt8kF5r3Pq+ZlvngVAhVvvAhIseGejOOL9sy98O4w1CU4zsHdR+SbbRRyGmeickS9IBmuHidhsPuesa4S3N9jjnMSD/QFuMMk5tRlPNCvFs4pVmcEbPcjsrhoaqMV4uQm4LX6eZVmrAK5CySej5yAM/lruXK3EslkTGeBXyP6tnMHE5P0ZfVnjD4sXQfEgm7JWh4HMKbJOqGjLn+bg3Wo4cz6K05y</vt:lpwstr>
  </property>
  <property fmtid="{D5CDD505-2E9C-101B-9397-08002B2CF9AE}" pid="95" name="x1ye=92">
    <vt:lpwstr>yeG/dCPLvfLT7fbAR7uFHuMQ5zmubLDQZMhhBkwvtReMXfWe+R6PXKPrDhDrEOnKaVudjG36vaMBcNRLP67SGCSKdSHlBlPpJ3GKXxMBITmarUDOrjFZhmuiVVb9pLdMkGZxXbYNc8u7w0cNfWf+NcK3DRt7RGvYJ1dDz3TFMS5w1Nr97wduDX99OC7CYu+5xCCVEzYG0Q6IxJlyt8/nMLWPz+kVHIfHRVCovwYmO3vPyOLINih7wcrF1t5n497</vt:lpwstr>
  </property>
  <property fmtid="{D5CDD505-2E9C-101B-9397-08002B2CF9AE}" pid="96" name="x1ye=93">
    <vt:lpwstr>S6LNztUfgXssF+amvtZx3p1NOb9S9eETHyFoXsRkMfCw0lyfxdnZn33fbOm/1rQhVJa7QHR/G9vKsMSekAfMqcCO7vJRnOfMJeNt87/e7C6K9OiMoVzmsrDPEGQBX/Gyhia5Us0d4YFOwLMseGifuIRs3SbUFo6hQt/WCxGG3PoPc55S7WKjpR4sIkgEnNC6tgvcvqLp1l8SMb8AEXeDe6ycII55AOYanVMC1Rg57QGXbI9v+LS72QzBdWZ17cn</vt:lpwstr>
  </property>
  <property fmtid="{D5CDD505-2E9C-101B-9397-08002B2CF9AE}" pid="97" name="x1ye=94">
    <vt:lpwstr>U3INZSntno25D0CCqMXqx5JxmBGiLMeq7pDQCCGPlFPmRe7D41Z4sW1xDxaDGWqfMVNTHQhub6/TQnLcnf9qgTOkOVZIRMlnS/mCQNtvms+k2dG3lESvwT/VA2L4HO7oYG/Oqep91erUTbbVHNN0AkJpvFyvMBTp4phCGzpgeKSpwZxuCsCwPhtugb5eRjVZ/l7TlKxDRtdPoOjdZi/y74UsV56UENSEBLRekxb5j7BdhjREFDH3R9en0WIxOuF</vt:lpwstr>
  </property>
  <property fmtid="{D5CDD505-2E9C-101B-9397-08002B2CF9AE}" pid="98" name="x1ye=95">
    <vt:lpwstr>MT2l2XzGb6HKaNE0YyMb+oQUhLgGBNfClYzfo8y/kbKzCJc+BSNBmzQLXcr6U6RMZmFij/5cMB75mfQr7RIUab8KVCL0fyMRsAmti+/PGfime+WSh4B8VJK11RAaBu4Du2n8nrpdrd1ofyiFD6L+TXDLR4lEjUVOWMaEzTC47N/3/jPejJ5QbsMi0B5a5Un3BT3TdOWPUEbG3RMCprLS+NQ+ru24gXscahxp6qqgTWAOSsiPAwxkEhGm1A+GuxR</vt:lpwstr>
  </property>
  <property fmtid="{D5CDD505-2E9C-101B-9397-08002B2CF9AE}" pid="99" name="x1ye=96">
    <vt:lpwstr>bXCfa16B4N7pMDKFh7pbgVEPHSaJ7oeTsKRF0iFJKuJA44d3fepl5AeAnN7S8FC26mBguS+qpZkwFNveOR2b5P6txGc+oFdMyTWr7zYCHg4w1PdC4LecZXcbrGA1xgYepv1ORHcBGuIW/3Be5e94UAaOXkcJ7kWir6jTC51kO+nkt8QAfRoLDFSukGZ3HQSwjMHBmqLP1UKTH3Bmv2kajdmedux6vNwLRThuGh4HQT5sCniY9RKOxTrqwDbmBdG</vt:lpwstr>
  </property>
  <property fmtid="{D5CDD505-2E9C-101B-9397-08002B2CF9AE}" pid="100" name="x1ye=97">
    <vt:lpwstr>T5DWRL3CQl3Mg9+UoVnB65ClMOdSEEbQ5EimHHKs/PwKNxAd8mcOP1v4skuAqqKNQfgRBgmEutqhJPEQyjIiLJzMLkqkv95XPHCuvXhm5MjWqKjJcA8awSkIle83HgK8WRFv8C9dpuKY4DCELh90iTOQKjhqwxiBOMoN2mCBJL6Q/JGQRCLfBjwjTxaHiv+qItgBY0eRRZ3ao6cZWm+XGRtTYwbiLZRPzg2ZTDU0V5rduvFiBDkIxraDvYjhMTT</vt:lpwstr>
  </property>
  <property fmtid="{D5CDD505-2E9C-101B-9397-08002B2CF9AE}" pid="101" name="x1ye=98">
    <vt:lpwstr>5/c5Of+RrlIsDmP/fgDjq/xvzEFpAG0PBvQEmSPVGTJfsw9T1rhUVe/31ZBvoSX6VBeh+GPhEV1nztC7rE+As6xum6p1+f5EUXI39+qucZRmvMF5ZOxkIjOVdNS2pzjOvt/TgsCYTrX+rsrQ9kpeEutGXB3idZ8rCi//37D07LECM4YQAA</vt:lpwstr>
  </property>
</Properties>
</file>