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documenttopsection"/>
        <w:tblW w:w="119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90"/>
        <w:gridCol w:w="10935"/>
        <w:gridCol w:w="490"/>
      </w:tblGrid>
      <w:tr w:rsidR="00E20F03" w14:paraId="118D0466" w14:textId="77777777" w:rsidTr="008A0479">
        <w:trPr>
          <w:trHeight w:val="3346"/>
        </w:trPr>
        <w:tc>
          <w:tcPr>
            <w:tcW w:w="490" w:type="dxa"/>
            <w:shd w:val="clear" w:color="auto" w:fill="373D48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ECF6307" w14:textId="77777777" w:rsidR="00E20F03" w:rsidRDefault="008A29EC">
            <w:pPr>
              <w:spacing w:line="480" w:lineRule="exac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5C559A" wp14:editId="4E4CB8D4">
                      <wp:extent cx="304800" cy="304800"/>
                      <wp:effectExtent l="0" t="0" r="0" b="0"/>
                      <wp:docPr id="5" name="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82F4C" id="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" filled="f" stroked="f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935" w:type="dxa"/>
            <w:shd w:val="clear" w:color="auto" w:fill="373D48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14:paraId="3516D3B8" w14:textId="77777777" w:rsidR="00E20F03" w:rsidRDefault="00E20F03">
            <w:pPr>
              <w:spacing w:line="480" w:lineRule="exact"/>
              <w:rPr>
                <w:rStyle w:val="documentsidepaddingcell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</w:p>
          <w:p w14:paraId="47C4FAF5" w14:textId="77777777" w:rsidR="00E20F03" w:rsidRPr="00D43ADE" w:rsidRDefault="007153EE" w:rsidP="00B13BD7">
            <w:pPr>
              <w:pStyle w:val="documentdivparagraph"/>
              <w:spacing w:line="320" w:lineRule="atLeast"/>
              <w:rPr>
                <w:rStyle w:val="documentleft-box"/>
                <w:rFonts w:ascii="Century Gothic" w:eastAsia="Century Gothic" w:hAnsi="Century Gothic" w:cs="Century Gothic"/>
                <w:b/>
                <w:color w:val="FFFFFF"/>
                <w:sz w:val="40"/>
                <w:szCs w:val="40"/>
                <w:shd w:val="clear" w:color="auto" w:fill="auto"/>
              </w:rPr>
            </w:pPr>
            <w:proofErr w:type="spellStart"/>
            <w:r w:rsidRPr="00D43ADE">
              <w:rPr>
                <w:rStyle w:val="documentnamefName"/>
                <w:rFonts w:ascii="Century Gothic" w:eastAsia="Century Gothic" w:hAnsi="Century Gothic" w:cs="Century Gothic"/>
                <w:b/>
                <w:color w:val="FFFFFF"/>
                <w:spacing w:val="10"/>
                <w:sz w:val="40"/>
                <w:szCs w:val="40"/>
              </w:rPr>
              <w:t>Anitha</w:t>
            </w:r>
            <w:proofErr w:type="spellEnd"/>
            <w:r w:rsidRPr="00D43ADE">
              <w:rPr>
                <w:rStyle w:val="documentnamefName"/>
                <w:rFonts w:ascii="Century Gothic" w:eastAsia="Century Gothic" w:hAnsi="Century Gothic" w:cs="Century Gothic"/>
                <w:b/>
                <w:color w:val="FFFFFF"/>
                <w:spacing w:val="10"/>
                <w:sz w:val="40"/>
                <w:szCs w:val="40"/>
              </w:rPr>
              <w:t xml:space="preserve"> D</w:t>
            </w:r>
            <w:r w:rsidR="0014298F" w:rsidRPr="00D43ADE">
              <w:rPr>
                <w:rStyle w:val="documentnamefName"/>
                <w:rFonts w:ascii="Century Gothic" w:eastAsia="Century Gothic" w:hAnsi="Century Gothic" w:cs="Century Gothic"/>
                <w:b/>
                <w:color w:val="FFFFFF"/>
                <w:spacing w:val="10"/>
                <w:sz w:val="40"/>
                <w:szCs w:val="40"/>
              </w:rPr>
              <w:t xml:space="preserve"> </w:t>
            </w:r>
            <w:r w:rsidRPr="00D43ADE">
              <w:rPr>
                <w:rStyle w:val="documentnamefName"/>
                <w:rFonts w:ascii="Century Gothic" w:eastAsia="Century Gothic" w:hAnsi="Century Gothic" w:cs="Century Gothic"/>
                <w:b/>
                <w:color w:val="FFFFFF"/>
                <w:spacing w:val="10"/>
                <w:sz w:val="40"/>
                <w:szCs w:val="40"/>
              </w:rPr>
              <w:t>G</w:t>
            </w:r>
          </w:p>
          <w:tbl>
            <w:tblPr>
              <w:tblStyle w:val="documentaddress"/>
              <w:tblW w:w="11328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664"/>
              <w:gridCol w:w="5664"/>
            </w:tblGrid>
            <w:tr w:rsidR="00E20F03" w14:paraId="5687C191" w14:textId="77777777" w:rsidTr="008A0479">
              <w:trPr>
                <w:trHeight w:val="798"/>
              </w:trPr>
              <w:tc>
                <w:tcPr>
                  <w:tcW w:w="5664" w:type="dxa"/>
                  <w:noWrap/>
                  <w:tcMar>
                    <w:top w:w="200" w:type="dxa"/>
                    <w:left w:w="0" w:type="dxa"/>
                    <w:bottom w:w="0" w:type="dxa"/>
                    <w:right w:w="65" w:type="dxa"/>
                  </w:tcMar>
                  <w:hideMark/>
                </w:tcPr>
                <w:p w14:paraId="6ADC5CEC" w14:textId="77777777" w:rsidR="007153EE" w:rsidRPr="00D43ADE" w:rsidRDefault="007153EE" w:rsidP="00B13BD7">
                  <w:pPr>
                    <w:pStyle w:val="div"/>
                    <w:spacing w:line="420" w:lineRule="atLeast"/>
                    <w:ind w:right="180"/>
                    <w:jc w:val="both"/>
                    <w:rPr>
                      <w:rStyle w:val="documentleft-box"/>
                      <w:rFonts w:ascii="Century Gothic" w:eastAsia="Century Gothic" w:hAnsi="Century Gothic" w:cs="Century Gothic"/>
                      <w:b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 w:rsidRPr="00D43ADE">
                    <w:rPr>
                      <w:rStyle w:val="documentleft-box"/>
                      <w:rFonts w:ascii="Century Gothic" w:eastAsia="Century Gothic" w:hAnsi="Century Gothic" w:cs="Century Gothic"/>
                      <w:b/>
                      <w:color w:val="FFFFFF"/>
                      <w:sz w:val="32"/>
                      <w:szCs w:val="32"/>
                      <w:shd w:val="clear" w:color="auto" w:fill="auto"/>
                    </w:rPr>
                    <w:t>Senior Administrative Coordinator</w:t>
                  </w:r>
                </w:p>
                <w:p w14:paraId="22E5B45C" w14:textId="77777777" w:rsidR="00E20F03" w:rsidRDefault="00B26FE8">
                  <w:pPr>
                    <w:pStyle w:val="div"/>
                    <w:spacing w:line="420" w:lineRule="atLeast"/>
                    <w:ind w:right="180"/>
                    <w:rPr>
                      <w:rStyle w:val="documentaddressaddressleft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Address  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Bengaluru, India 560079</w:t>
                  </w:r>
                </w:p>
                <w:p w14:paraId="6144F32E" w14:textId="77777777" w:rsidR="00E20F03" w:rsidRDefault="00B26FE8">
                  <w:pPr>
                    <w:pStyle w:val="div"/>
                    <w:spacing w:line="420" w:lineRule="atLeast"/>
                    <w:ind w:right="180"/>
                    <w:rPr>
                      <w:rStyle w:val="documentaddressaddressleft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Phone  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+91 </w:t>
                  </w:r>
                  <w:r w:rsidR="007153EE" w:rsidRPr="007153EE"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8951222983</w:t>
                  </w:r>
                </w:p>
                <w:p w14:paraId="2D3209AC" w14:textId="77777777" w:rsidR="00E20F03" w:rsidRDefault="00B26FE8">
                  <w:pPr>
                    <w:pStyle w:val="div"/>
                    <w:spacing w:line="420" w:lineRule="atLeast"/>
                    <w:ind w:right="180"/>
                    <w:rPr>
                      <w:rStyle w:val="documentaddressaddressleft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E-mail  </w:t>
                  </w:r>
                  <w:r w:rsidR="007153EE" w:rsidRPr="007153EE"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anithatwinkle@gmail.com</w:t>
                  </w:r>
                </w:p>
              </w:tc>
              <w:tc>
                <w:tcPr>
                  <w:tcW w:w="5664" w:type="dxa"/>
                  <w:noWrap/>
                  <w:tcMar>
                    <w:top w:w="200" w:type="dxa"/>
                    <w:left w:w="0" w:type="dxa"/>
                    <w:bottom w:w="0" w:type="dxa"/>
                    <w:right w:w="65" w:type="dxa"/>
                  </w:tcMar>
                  <w:hideMark/>
                </w:tcPr>
                <w:p w14:paraId="73A9DCC7" w14:textId="77777777" w:rsidR="00E20F03" w:rsidRDefault="00B13BD7" w:rsidP="00B13BD7">
                  <w:pPr>
                    <w:pStyle w:val="div"/>
                    <w:spacing w:line="420" w:lineRule="atLeast"/>
                    <w:ind w:right="180"/>
                    <w:jc w:val="right"/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noProof/>
                      <w:color w:val="FFFFFF"/>
                      <w:sz w:val="22"/>
                      <w:szCs w:val="22"/>
                    </w:rPr>
                    <w:drawing>
                      <wp:inline distT="0" distB="0" distL="0" distR="0" wp14:anchorId="705B8C95" wp14:editId="032D2732">
                        <wp:extent cx="1102112" cy="1428372"/>
                        <wp:effectExtent l="19050" t="0" r="2788" b="0"/>
                        <wp:docPr id="11" name="Picture 10" descr="WhatsApp Image 2024-05-17 at 5.46.00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4-05-17 at 5.46.00 PM.jpe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2138" cy="1428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119BA82" w14:textId="77777777" w:rsidR="00E20F03" w:rsidRDefault="00E20F03">
            <w:pPr>
              <w:rPr>
                <w:rStyle w:val="documentleft-box"/>
                <w:rFonts w:ascii="Century Gothic" w:eastAsia="Century Gothic" w:hAnsi="Century Gothic" w:cs="Century Gothic"/>
                <w:color w:val="FFFFFF"/>
                <w:sz w:val="22"/>
                <w:szCs w:val="22"/>
                <w:shd w:val="clear" w:color="auto" w:fill="auto"/>
              </w:rPr>
            </w:pPr>
          </w:p>
        </w:tc>
        <w:tc>
          <w:tcPr>
            <w:tcW w:w="490" w:type="dxa"/>
            <w:shd w:val="clear" w:color="auto" w:fill="373D48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314D71B" w14:textId="77777777" w:rsidR="00E20F03" w:rsidRDefault="008A29EC">
            <w:pPr>
              <w:pStyle w:val="documentright-boxParagraph"/>
              <w:pBdr>
                <w:bottom w:val="none" w:sz="0" w:space="0" w:color="auto"/>
              </w:pBdr>
              <w:shd w:val="clear" w:color="auto" w:fill="auto"/>
              <w:spacing w:line="480" w:lineRule="exact"/>
              <w:textAlignment w:val="auto"/>
              <w:rPr>
                <w:rStyle w:val="documentrigh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454E67" wp14:editId="5BDDA9D3">
                      <wp:extent cx="304800" cy="304800"/>
                      <wp:effectExtent l="0" t="0" r="0" b="0"/>
                      <wp:docPr id="4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821773" id="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" filled="f" stroked="f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</w:tbl>
    <w:p w14:paraId="69EE6B82" w14:textId="77777777" w:rsidR="00E20F03" w:rsidRDefault="00B26FE8">
      <w:pPr>
        <w:spacing w:line="20" w:lineRule="auto"/>
        <w:sectPr w:rsidR="00E20F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0" w:right="0" w:bottom="480" w:left="0" w:header="0" w:footer="0" w:gutter="0"/>
          <w:cols w:space="720"/>
        </w:sectPr>
      </w:pPr>
      <w:r>
        <w:rPr>
          <w:color w:val="FFFFFF"/>
          <w:sz w:val="2"/>
        </w:rPr>
        <w:t>.</w:t>
      </w:r>
    </w:p>
    <w:p w14:paraId="7A9F4BBD" w14:textId="77777777" w:rsidR="00E20F03" w:rsidRDefault="00E20F03">
      <w:pPr>
        <w:spacing w:line="20" w:lineRule="auto"/>
      </w:pPr>
    </w:p>
    <w:p w14:paraId="4C2998FB" w14:textId="77777777" w:rsidR="00E20F03" w:rsidRDefault="007153EE">
      <w:pPr>
        <w:pStyle w:val="p"/>
        <w:spacing w:before="300" w:line="320" w:lineRule="atLeast"/>
        <w:rPr>
          <w:rStyle w:val="documentparentContainer"/>
          <w:rFonts w:ascii="Century Gothic" w:eastAsia="Century Gothic" w:hAnsi="Century Gothic" w:cs="Century Gothic"/>
          <w:sz w:val="22"/>
          <w:szCs w:val="22"/>
        </w:rPr>
      </w:pPr>
      <w:r w:rsidRPr="007153EE">
        <w:rPr>
          <w:rStyle w:val="documentparentContainer"/>
          <w:rFonts w:ascii="Century Gothic" w:eastAsia="Century Gothic" w:hAnsi="Century Gothic" w:cs="Century Gothic"/>
          <w:sz w:val="22"/>
          <w:szCs w:val="22"/>
        </w:rPr>
        <w:t xml:space="preserve">This position handles primary duties of welcoming visitors and greeting them, </w:t>
      </w:r>
      <w:r>
        <w:rPr>
          <w:rStyle w:val="documentparentContainer"/>
          <w:rFonts w:ascii="Century Gothic" w:eastAsia="Century Gothic" w:hAnsi="Century Gothic" w:cs="Century Gothic"/>
          <w:sz w:val="22"/>
          <w:szCs w:val="22"/>
        </w:rPr>
        <w:t>I</w:t>
      </w:r>
      <w:r w:rsidRPr="007153EE">
        <w:rPr>
          <w:rStyle w:val="documentparentContainer"/>
          <w:rFonts w:ascii="Century Gothic" w:eastAsia="Century Gothic" w:hAnsi="Century Gothic" w:cs="Century Gothic"/>
          <w:sz w:val="22"/>
          <w:szCs w:val="22"/>
        </w:rPr>
        <w:t>n person or in the telephone; answering or referring enquiries and maintaining employee and department directories giving instructions as required.</w:t>
      </w:r>
      <w:r>
        <w:rPr>
          <w:rStyle w:val="documentparentContainer"/>
          <w:rFonts w:ascii="Century Gothic" w:eastAsia="Century Gothic" w:hAnsi="Century Gothic" w:cs="Century Gothic"/>
          <w:sz w:val="22"/>
          <w:szCs w:val="22"/>
        </w:rPr>
        <w:t xml:space="preserve"> </w:t>
      </w:r>
    </w:p>
    <w:tbl>
      <w:tblPr>
        <w:tblStyle w:val="documentheading"/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46"/>
      </w:tblGrid>
      <w:tr w:rsidR="00E20F03" w14:paraId="642C8801" w14:textId="77777777"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72DEB0AB" w14:textId="77777777" w:rsidR="00E20F03" w:rsidRPr="0087193E" w:rsidRDefault="00B26FE8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  <w:color w:val="1F497D" w:themeColor="text2"/>
              </w:rPr>
            </w:pPr>
            <w:r w:rsidRPr="0087193E">
              <w:rPr>
                <w:rStyle w:val="documentsectiontitleCell"/>
                <w:rFonts w:ascii="Century Gothic" w:eastAsia="Century Gothic" w:hAnsi="Century Gothic" w:cs="Century Gothic"/>
                <w:b/>
                <w:bCs/>
                <w:color w:val="1F497D" w:themeColor="text2"/>
              </w:rPr>
              <w:t>Work History</w:t>
            </w:r>
          </w:p>
        </w:tc>
      </w:tr>
    </w:tbl>
    <w:p w14:paraId="1B6A802F" w14:textId="77777777" w:rsidR="00E20F03" w:rsidRDefault="00E20F03">
      <w:pPr>
        <w:rPr>
          <w:vanish/>
        </w:rPr>
      </w:pPr>
    </w:p>
    <w:tbl>
      <w:tblPr>
        <w:tblStyle w:val="documentdivparagraph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40"/>
        <w:gridCol w:w="90"/>
        <w:gridCol w:w="8516"/>
      </w:tblGrid>
      <w:tr w:rsidR="00781414" w14:paraId="781D888B" w14:textId="77777777" w:rsidTr="00781414">
        <w:tc>
          <w:tcPr>
            <w:tcW w:w="2340" w:type="dxa"/>
            <w:tcBorders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105" w:type="dxa"/>
            </w:tcMar>
            <w:hideMark/>
          </w:tcPr>
          <w:p w14:paraId="5FC43B2D" w14:textId="77777777" w:rsidR="00781414" w:rsidRPr="0087193E" w:rsidRDefault="00781414" w:rsidP="00435517">
            <w:pPr>
              <w:pStyle w:val="spandateswrapperParagraph"/>
              <w:pBdr>
                <w:right w:val="none" w:sz="0" w:space="0" w:color="auto"/>
              </w:pBdr>
              <w:ind w:right="300"/>
              <w:textAlignment w:val="auto"/>
              <w:rPr>
                <w:rStyle w:val="spandateswrapper"/>
                <w:rFonts w:ascii="Century Gothic" w:eastAsia="Century Gothic" w:hAnsi="Century Gothic" w:cs="Century Gothic"/>
                <w:color w:val="1F497D" w:themeColor="text2"/>
                <w:sz w:val="4"/>
                <w:szCs w:val="4"/>
              </w:rPr>
            </w:pPr>
            <w:r w:rsidRPr="0087193E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2019-10 – 2021-11</w:t>
            </w:r>
          </w:p>
          <w:p w14:paraId="061F1EB8" w14:textId="77777777" w:rsidR="00781414" w:rsidRPr="0087193E" w:rsidRDefault="00781414" w:rsidP="0087193E">
            <w:pPr>
              <w:rPr>
                <w:rFonts w:eastAsia="Century Gothic"/>
                <w:color w:val="1F497D" w:themeColor="text2"/>
              </w:rPr>
            </w:pPr>
          </w:p>
          <w:p w14:paraId="72EA2580" w14:textId="77777777" w:rsidR="00781414" w:rsidRPr="0087193E" w:rsidRDefault="00781414" w:rsidP="0087193E">
            <w:pPr>
              <w:rPr>
                <w:rFonts w:eastAsia="Century Gothic"/>
              </w:rPr>
            </w:pPr>
          </w:p>
          <w:p w14:paraId="1BAD833B" w14:textId="77777777" w:rsidR="00781414" w:rsidRDefault="00781414" w:rsidP="0087193E">
            <w:pPr>
              <w:rPr>
                <w:rFonts w:eastAsia="Century Gothic"/>
                <w:b/>
                <w:color w:val="1F497D" w:themeColor="text2"/>
                <w:sz w:val="18"/>
                <w:szCs w:val="18"/>
                <w:u w:val="single"/>
              </w:rPr>
            </w:pPr>
            <w:r w:rsidRPr="0089306A">
              <w:rPr>
                <w:rFonts w:eastAsia="Century Gothic"/>
                <w:b/>
                <w:color w:val="1F497D" w:themeColor="text2"/>
                <w:sz w:val="18"/>
                <w:szCs w:val="18"/>
                <w:u w:val="single"/>
              </w:rPr>
              <w:t>NOTABLE HIGHLIGHTS</w:t>
            </w:r>
          </w:p>
          <w:p w14:paraId="6A903F47" w14:textId="77777777" w:rsidR="00781414" w:rsidRDefault="00781414" w:rsidP="0087193E">
            <w:pPr>
              <w:rPr>
                <w:rFonts w:eastAsia="Century Gothic"/>
                <w:b/>
                <w:color w:val="1F497D" w:themeColor="text2"/>
                <w:sz w:val="18"/>
                <w:szCs w:val="18"/>
                <w:u w:val="single"/>
              </w:rPr>
            </w:pPr>
          </w:p>
          <w:p w14:paraId="3AD8869F" w14:textId="77777777" w:rsidR="004409E0" w:rsidRDefault="00781414" w:rsidP="0089306A">
            <w:pPr>
              <w:pStyle w:val="ListParagraph"/>
              <w:numPr>
                <w:ilvl w:val="0"/>
                <w:numId w:val="12"/>
              </w:numP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4409E0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Traveled to Poland  Headquarter office for Annual HR meet event </w:t>
            </w:r>
          </w:p>
          <w:p w14:paraId="1FB156F5" w14:textId="77777777" w:rsidR="00781414" w:rsidRPr="004409E0" w:rsidRDefault="00781414" w:rsidP="004409E0">
            <w:pPr>
              <w:pStyle w:val="ListParagraph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4409E0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(Year - 2020)</w:t>
            </w:r>
          </w:p>
          <w:p w14:paraId="7161BCA2" w14:textId="77777777" w:rsidR="00781414" w:rsidRDefault="00781414" w:rsidP="00684D12">
            <w:pPr>
              <w:pStyle w:val="ListParagraph"/>
              <w:rPr>
                <w:rFonts w:eastAsia="Century Gothic"/>
              </w:rPr>
            </w:pPr>
          </w:p>
          <w:p w14:paraId="4D8E8591" w14:textId="77777777" w:rsidR="00781414" w:rsidRPr="001F0A7F" w:rsidRDefault="00781414" w:rsidP="001F0A7F">
            <w:pPr>
              <w:pStyle w:val="ListParagraph"/>
              <w:numPr>
                <w:ilvl w:val="0"/>
                <w:numId w:val="12"/>
              </w:numPr>
              <w:rPr>
                <w:rFonts w:eastAsia="Century Gothic"/>
                <w:sz w:val="18"/>
                <w:szCs w:val="18"/>
              </w:rPr>
            </w:pPr>
            <w:r w:rsidRPr="004409E0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Maternity Break –</w:t>
            </w:r>
            <w:r>
              <w:rPr>
                <w:rFonts w:eastAsia="Century Gothic"/>
                <w:sz w:val="18"/>
                <w:szCs w:val="18"/>
              </w:rPr>
              <w:t xml:space="preserve"> </w:t>
            </w:r>
            <w:r w:rsidRPr="004409E0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Included a six- month</w:t>
            </w:r>
            <w:r w:rsidR="001F0A7F" w:rsidRPr="004409E0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4409E0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maternity leave in 2021.</w:t>
            </w:r>
            <w:r w:rsidRPr="001F0A7F">
              <w:rPr>
                <w:rFonts w:eastAsia="Century Gothic"/>
                <w:sz w:val="18"/>
                <w:szCs w:val="18"/>
              </w:rPr>
              <w:t xml:space="preserve"> </w:t>
            </w:r>
          </w:p>
        </w:tc>
        <w:tc>
          <w:tcPr>
            <w:tcW w:w="90" w:type="dxa"/>
            <w:tcBorders>
              <w:left w:val="single" w:sz="4" w:space="0" w:color="auto"/>
            </w:tcBorders>
          </w:tcPr>
          <w:p w14:paraId="6FA6E91C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7149C46A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36011044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61D9E0FC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7E990D0B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5096559B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325F09D4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0308E0C9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06A43F89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66262D4E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61A50590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12D33DA8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4CF10F6D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56E9A7AE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5CD2AB4E" w14:textId="77777777" w:rsidR="00781414" w:rsidRDefault="00781414">
            <w:pPr>
              <w:spacing w:line="240" w:lineRule="auto"/>
              <w:textAlignment w:val="auto"/>
              <w:rPr>
                <w:rFonts w:eastAsia="Century Gothic"/>
              </w:rPr>
            </w:pPr>
          </w:p>
          <w:p w14:paraId="1902BB29" w14:textId="77777777" w:rsidR="00781414" w:rsidRPr="0087193E" w:rsidRDefault="00781414" w:rsidP="00781414">
            <w:pPr>
              <w:rPr>
                <w:rFonts w:eastAsia="Century Gothic"/>
              </w:rPr>
            </w:pPr>
          </w:p>
        </w:tc>
        <w:tc>
          <w:tcPr>
            <w:tcW w:w="851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D5FC" w14:textId="77777777" w:rsidR="00781414" w:rsidRPr="0087193E" w:rsidRDefault="00781414">
            <w:pPr>
              <w:pStyle w:val="documentmb5Paragraph"/>
              <w:spacing w:line="340" w:lineRule="atLeast"/>
              <w:ind w:right="200"/>
              <w:rPr>
                <w:rStyle w:val="divdocumentjobtitle"/>
                <w:rFonts w:ascii="Century Gothic" w:eastAsia="Century Gothic" w:hAnsi="Century Gothic" w:cs="Century Gothic"/>
                <w:b/>
                <w:bCs/>
                <w:color w:val="1F497D" w:themeColor="text2"/>
              </w:rPr>
            </w:pPr>
            <w:r w:rsidRPr="0087193E">
              <w:rPr>
                <w:rStyle w:val="divdocumentjobtitle"/>
                <w:rFonts w:ascii="Century Gothic" w:eastAsia="Century Gothic" w:hAnsi="Century Gothic" w:cs="Century Gothic"/>
                <w:b/>
                <w:bCs/>
                <w:color w:val="1F497D" w:themeColor="text2"/>
              </w:rPr>
              <w:t xml:space="preserve">Admin Analyst </w:t>
            </w:r>
          </w:p>
          <w:p w14:paraId="6B67DFF6" w14:textId="77777777" w:rsidR="00781414" w:rsidRPr="0087193E" w:rsidRDefault="00781414">
            <w:pPr>
              <w:pStyle w:val="documentmb5Paragraph"/>
              <w:spacing w:line="340" w:lineRule="atLeast"/>
              <w:ind w:right="200"/>
              <w:rPr>
                <w:rStyle w:val="documentsinglecolum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</w:pPr>
            <w:r w:rsidRPr="0087193E">
              <w:rPr>
                <w:rStyle w:val="spa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  <w:t>KK WIND SOLUTIONS INDIA PRIVATE LIMITED, Bengaluru</w:t>
            </w:r>
            <w:r w:rsidRPr="0087193E">
              <w:rPr>
                <w:rStyle w:val="documentsinglecolum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</w:p>
          <w:p w14:paraId="0B07E226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487B6FFF" w14:textId="77777777" w:rsidR="00781414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87193E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Front</w:t>
            </w:r>
            <w:r w:rsidRPr="0087193E">
              <w:rPr>
                <w:rStyle w:val="span"/>
                <w:rFonts w:ascii="Century Gothic" w:eastAsia="Century Gothic" w:hAnsi="Century Gothic" w:cs="Century Gothic"/>
                <w:color w:val="1F497D" w:themeColor="text2"/>
                <w:sz w:val="22"/>
                <w:szCs w:val="22"/>
              </w:rPr>
              <w:t xml:space="preserve"> </w:t>
            </w:r>
            <w:r w:rsidRPr="0087193E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Desk</w:t>
            </w:r>
            <w:r w:rsidRPr="0087193E">
              <w:rPr>
                <w:rStyle w:val="span"/>
                <w:rFonts w:ascii="Century Gothic" w:eastAsia="Century Gothic" w:hAnsi="Century Gothic" w:cs="Century Gothic"/>
                <w:color w:val="1F497D" w:themeColor="text2"/>
                <w:sz w:val="22"/>
                <w:szCs w:val="22"/>
              </w:rPr>
              <w:t xml:space="preserve"> </w:t>
            </w:r>
            <w:r w:rsidRPr="0087193E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-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Switch board call transferring to the respective departments, Office hygiene responsibilities, Housekeeping management, Greeting employees &amp; Visitor make sure they are comfortable, Petty cash, Raising PR...</w:t>
            </w:r>
          </w:p>
          <w:p w14:paraId="42845936" w14:textId="77777777" w:rsidR="00781414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14:paraId="6A5F42B5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87193E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HR Assisting</w:t>
            </w:r>
            <w:r w:rsidRPr="0087193E">
              <w:rPr>
                <w:rStyle w:val="span"/>
                <w:rFonts w:ascii="Century Gothic" w:eastAsia="Century Gothic" w:hAnsi="Century Gothic" w:cs="Century Gothic"/>
                <w:color w:val="1F497D" w:themeColor="text2"/>
                <w:sz w:val="22"/>
                <w:szCs w:val="22"/>
              </w:rPr>
              <w:t xml:space="preserve"> </w:t>
            </w:r>
            <w:r w:rsidRPr="0087193E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-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C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oordinating Interview , New joiner formalities, Exit formalities, Employees Insurance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card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, Office space arrangement, Festival events &amp; other corporate event organizing, Gifts ordering, Team outing, other entertainment activities etc... </w:t>
            </w:r>
          </w:p>
          <w:p w14:paraId="638F0EA4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02319135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87193E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Logistic</w:t>
            </w:r>
            <w:r w:rsidRPr="0087193E">
              <w:rPr>
                <w:rStyle w:val="span"/>
                <w:rFonts w:ascii="Century Gothic" w:eastAsia="Century Gothic" w:hAnsi="Century Gothic" w:cs="Century Gothic"/>
                <w:color w:val="1F497D" w:themeColor="text2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–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Making record of Incoming &amp; outgoing couriers on a daily basis.</w:t>
            </w:r>
          </w:p>
          <w:p w14:paraId="429C59BF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032BD6C6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87193E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Security</w:t>
            </w:r>
            <w:r w:rsidRPr="0087193E">
              <w:rPr>
                <w:rStyle w:val="span"/>
                <w:rFonts w:ascii="Century Gothic" w:eastAsia="Century Gothic" w:hAnsi="Century Gothic" w:cs="Century Gothic"/>
                <w:color w:val="1F497D" w:themeColor="text2"/>
                <w:sz w:val="22"/>
                <w:szCs w:val="22"/>
              </w:rPr>
              <w:t xml:space="preserve"> </w:t>
            </w:r>
            <w:r w:rsidRPr="0087193E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-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Safety &amp; security report tracking day to day with the team. </w:t>
            </w:r>
          </w:p>
          <w:p w14:paraId="43DB2101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488DEA3F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89306A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Travel</w:t>
            </w:r>
            <w:r w:rsidRPr="0089306A">
              <w:rPr>
                <w:rStyle w:val="span"/>
                <w:rFonts w:ascii="Century Gothic" w:eastAsia="Century Gothic" w:hAnsi="Century Gothic" w:cs="Century Gothic"/>
                <w:color w:val="1F497D" w:themeColor="text2"/>
                <w:sz w:val="22"/>
                <w:szCs w:val="22"/>
              </w:rPr>
              <w:t xml:space="preserve"> </w:t>
            </w:r>
            <w:r w:rsidRPr="0089306A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Management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89306A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-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International &amp; Domestic Flight booking, Visa process, Travel insurance, Forex currency &amp; card , Hotel booking , Employees &amp; Visitor cab arrangements. </w:t>
            </w:r>
          </w:p>
          <w:p w14:paraId="07605D4A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16E790AA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89306A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Vendor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89306A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Management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89306A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-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Ordering Office Supplies material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, Daily m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aterials, Every day lunch order and  AMC process and other follow ups regularly.</w:t>
            </w:r>
          </w:p>
          <w:p w14:paraId="4CA586C0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052F480C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89306A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Accounts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89306A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Department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87193E">
              <w:rPr>
                <w:rStyle w:val="span"/>
                <w:rFonts w:ascii="Century Gothic" w:eastAsia="Century Gothic" w:hAnsi="Century Gothic" w:cs="Century Gothic"/>
                <w:b/>
                <w:sz w:val="22"/>
                <w:szCs w:val="22"/>
              </w:rPr>
              <w:t>-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Co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-ordinate with Invoice, Cash and Expense report regularly.</w:t>
            </w:r>
          </w:p>
          <w:p w14:paraId="01EBB51A" w14:textId="77777777" w:rsidR="00781414" w:rsidRPr="0087193E" w:rsidRDefault="00781414" w:rsidP="0087193E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4A8F5786" w14:textId="77777777" w:rsidR="00781414" w:rsidRDefault="00781414" w:rsidP="00993ECB">
            <w:pPr>
              <w:pStyle w:val="documentulli"/>
              <w:spacing w:line="340" w:lineRule="atLeast"/>
              <w:ind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89306A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IT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89306A">
              <w:rPr>
                <w:rStyle w:val="span"/>
                <w:rFonts w:ascii="Century Gothic" w:eastAsia="Century Gothic" w:hAnsi="Century Gothic" w:cs="Century Gothic"/>
                <w:b/>
                <w:color w:val="1F497D" w:themeColor="text2"/>
                <w:sz w:val="22"/>
                <w:szCs w:val="22"/>
              </w:rPr>
              <w:t>Department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87193E">
              <w:rPr>
                <w:rStyle w:val="span"/>
                <w:rFonts w:ascii="Century Gothic" w:eastAsia="Century Gothic" w:hAnsi="Century Gothic" w:cs="Century Gothic"/>
                <w:b/>
                <w:sz w:val="22"/>
                <w:szCs w:val="22"/>
              </w:rPr>
              <w:t>-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C</w:t>
            </w:r>
            <w:r w:rsidRPr="0087193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oordinating new joiner ID Card &amp; Laptops accessories and Last working day handover process.</w:t>
            </w:r>
          </w:p>
        </w:tc>
      </w:tr>
      <w:tr w:rsidR="00781414" w14:paraId="10A6CF05" w14:textId="77777777" w:rsidTr="00781414">
        <w:trPr>
          <w:gridBefore w:val="2"/>
          <w:wBefore w:w="2430" w:type="dxa"/>
        </w:trPr>
        <w:tc>
          <w:tcPr>
            <w:tcW w:w="851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3DAD" w14:textId="77777777" w:rsidR="00781414" w:rsidRPr="003E0DBD" w:rsidRDefault="00781414">
            <w:pPr>
              <w:pStyle w:val="documentmb5Paragraph"/>
              <w:spacing w:line="340" w:lineRule="atLeast"/>
              <w:ind w:right="200"/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</w:pPr>
          </w:p>
        </w:tc>
      </w:tr>
    </w:tbl>
    <w:p w14:paraId="6A60BCFE" w14:textId="77777777" w:rsidR="00E20F03" w:rsidRDefault="00E20F03">
      <w:pPr>
        <w:rPr>
          <w:vanish/>
        </w:rPr>
      </w:pPr>
    </w:p>
    <w:tbl>
      <w:tblPr>
        <w:tblStyle w:val="documentdivparagraph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10"/>
        <w:gridCol w:w="8436"/>
      </w:tblGrid>
      <w:tr w:rsidR="00E20F03" w14:paraId="203937E6" w14:textId="77777777">
        <w:tc>
          <w:tcPr>
            <w:tcW w:w="2510" w:type="dxa"/>
            <w:noWrap/>
            <w:tcMar>
              <w:top w:w="200" w:type="dxa"/>
              <w:left w:w="0" w:type="dxa"/>
              <w:bottom w:w="0" w:type="dxa"/>
              <w:right w:w="105" w:type="dxa"/>
            </w:tcMar>
            <w:hideMark/>
          </w:tcPr>
          <w:p w14:paraId="1C3F55BC" w14:textId="77777777" w:rsidR="00E20F03" w:rsidRPr="0089306A" w:rsidRDefault="00435517" w:rsidP="00A638B1">
            <w:pPr>
              <w:pStyle w:val="spandateswrapperParagraph"/>
              <w:pBdr>
                <w:right w:val="none" w:sz="0" w:space="0" w:color="auto"/>
              </w:pBdr>
              <w:ind w:right="300"/>
              <w:textAlignment w:val="auto"/>
              <w:rPr>
                <w:rStyle w:val="spandateswrapper"/>
                <w:rFonts w:ascii="Century Gothic" w:eastAsia="Century Gothic" w:hAnsi="Century Gothic" w:cs="Century Gothic"/>
                <w:color w:val="1F497D" w:themeColor="text2"/>
                <w:sz w:val="4"/>
                <w:szCs w:val="4"/>
              </w:rPr>
            </w:pPr>
            <w:r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2017-06</w:t>
            </w:r>
            <w:r w:rsidRPr="0089306A">
              <w:rPr>
                <w:rStyle w:val="spandateswrapper"/>
                <w:rFonts w:ascii="Century Gothic" w:eastAsia="Century Gothic" w:hAnsi="Century Gothic" w:cs="Century Gothic"/>
                <w:color w:val="1F497D" w:themeColor="text2"/>
              </w:rPr>
              <w:t xml:space="preserve"> </w:t>
            </w:r>
            <w:r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 xml:space="preserve">– </w:t>
            </w:r>
            <w:r w:rsidR="00AC4FF2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 xml:space="preserve"> </w:t>
            </w:r>
            <w:r w:rsidR="00A638B1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2019</w:t>
            </w:r>
            <w:r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-</w:t>
            </w:r>
            <w:r w:rsidR="00A638B1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10</w:t>
            </w:r>
          </w:p>
        </w:tc>
        <w:tc>
          <w:tcPr>
            <w:tcW w:w="8436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44C8D1A2" w14:textId="77777777" w:rsidR="00435517" w:rsidRPr="0089306A" w:rsidRDefault="00435517" w:rsidP="00435517">
            <w:pPr>
              <w:pStyle w:val="documentmb5Paragraph"/>
              <w:spacing w:line="340" w:lineRule="atLeast"/>
              <w:ind w:right="200"/>
              <w:rPr>
                <w:rStyle w:val="divdocumentjobtitle"/>
                <w:rFonts w:ascii="Century Gothic" w:eastAsia="Century Gothic" w:hAnsi="Century Gothic" w:cs="Century Gothic"/>
                <w:b/>
                <w:bCs/>
                <w:color w:val="1F497D" w:themeColor="text2"/>
              </w:rPr>
            </w:pPr>
            <w:r w:rsidRPr="0089306A">
              <w:rPr>
                <w:rStyle w:val="divdocumentjobtitle"/>
                <w:rFonts w:ascii="Century Gothic" w:eastAsia="Century Gothic" w:hAnsi="Century Gothic" w:cs="Century Gothic"/>
                <w:b/>
                <w:bCs/>
                <w:color w:val="1F497D" w:themeColor="text2"/>
              </w:rPr>
              <w:t xml:space="preserve">Front Office Executive </w:t>
            </w:r>
          </w:p>
          <w:p w14:paraId="671F0080" w14:textId="77777777" w:rsidR="00435517" w:rsidRPr="0089306A" w:rsidRDefault="00435517" w:rsidP="00435517">
            <w:pPr>
              <w:pStyle w:val="documentmb5Paragraph"/>
              <w:spacing w:line="340" w:lineRule="atLeast"/>
              <w:ind w:right="200"/>
              <w:rPr>
                <w:rStyle w:val="documentsinglecolum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</w:pPr>
            <w:r w:rsidRPr="0089306A">
              <w:rPr>
                <w:rStyle w:val="spa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  <w:t>RED HAT INDIA PRIVATELIMITED, Bengaluru</w:t>
            </w:r>
            <w:r w:rsidRPr="0089306A">
              <w:rPr>
                <w:rStyle w:val="documentsinglecolum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</w:p>
          <w:p w14:paraId="2B6327BC" w14:textId="77777777" w:rsidR="00435517" w:rsidRDefault="00435517" w:rsidP="00435517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Keeping front desk tidy and presentable with all necessary material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.</w:t>
            </w:r>
          </w:p>
          <w:p w14:paraId="15F82D18" w14:textId="77777777" w:rsidR="00435517" w:rsidRDefault="00435517" w:rsidP="00435517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Greeting and welcoming the visitors</w:t>
            </w:r>
            <w:r w:rsidR="00993ECB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.</w:t>
            </w: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14:paraId="6CE6A45E" w14:textId="77777777" w:rsidR="00435517" w:rsidRDefault="00435517" w:rsidP="00435517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Answering questions and addressing complaints</w:t>
            </w:r>
          </w:p>
          <w:p w14:paraId="673CA242" w14:textId="77777777" w:rsidR="00435517" w:rsidRDefault="00435517" w:rsidP="00435517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Prepare outgoing mails by drafting correspondence, securing parcels etc.</w:t>
            </w:r>
          </w:p>
          <w:p w14:paraId="1C299E69" w14:textId="77777777" w:rsidR="00435517" w:rsidRDefault="00435517" w:rsidP="00435517">
            <w:pPr>
              <w:pStyle w:val="documentulli"/>
              <w:spacing w:line="340" w:lineRule="atLeast"/>
              <w:ind w:left="320"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Check sort and forward emails</w:t>
            </w:r>
          </w:p>
          <w:p w14:paraId="03AEF339" w14:textId="77777777" w:rsidR="00435517" w:rsidRPr="003102BF" w:rsidRDefault="00435517" w:rsidP="003102BF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Monitoring office supplies and place orders when necessary.</w:t>
            </w:r>
          </w:p>
          <w:p w14:paraId="69B57359" w14:textId="77777777" w:rsidR="00435517" w:rsidRDefault="00435517" w:rsidP="00435517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Taking up responsibilities and duties as assigned (travel arrangements schedules </w:t>
            </w:r>
            <w:proofErr w:type="spellStart"/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etc</w:t>
            </w:r>
            <w:proofErr w:type="spellEnd"/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</w:p>
          <w:p w14:paraId="71170C86" w14:textId="77777777" w:rsidR="00435517" w:rsidRDefault="00435517" w:rsidP="00435517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Planning appointments and events.</w:t>
            </w:r>
          </w:p>
          <w:p w14:paraId="1C485FCD" w14:textId="77777777" w:rsidR="00435517" w:rsidRDefault="00435517" w:rsidP="00435517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Acting as the point of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contact between executives and </w:t>
            </w: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employees/clients</w:t>
            </w:r>
          </w:p>
          <w:p w14:paraId="1F8FFD56" w14:textId="77777777" w:rsidR="00435517" w:rsidRDefault="00435517" w:rsidP="00435517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Create regular reports and update internal database.</w:t>
            </w:r>
          </w:p>
          <w:p w14:paraId="71F6991E" w14:textId="77777777" w:rsidR="00435517" w:rsidRDefault="00435517" w:rsidP="00435517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3E0DB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Handling and monitoring security Issues</w:t>
            </w:r>
          </w:p>
          <w:p w14:paraId="1C5CFBAD" w14:textId="77777777" w:rsidR="00E20F03" w:rsidRDefault="00435517" w:rsidP="00AC4FF2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Skilled at working independently and collaboratively in a team environment.</w:t>
            </w:r>
          </w:p>
          <w:p w14:paraId="362FE55A" w14:textId="77777777" w:rsidR="009F5B06" w:rsidRDefault="009F5B06" w:rsidP="00403C3F">
            <w:pPr>
              <w:pStyle w:val="documentulli"/>
              <w:spacing w:line="340" w:lineRule="atLeast"/>
              <w:ind w:left="119"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67E8ECD" w14:textId="77777777" w:rsidR="00B804CC" w:rsidRPr="00315217" w:rsidRDefault="00B804CC" w:rsidP="00403C3F">
            <w:pPr>
              <w:pStyle w:val="documentulli"/>
              <w:spacing w:line="340" w:lineRule="atLeast"/>
              <w:ind w:left="119"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4E223BD6" w14:textId="77777777" w:rsidR="00E20F03" w:rsidRDefault="00E20F03">
      <w:pPr>
        <w:rPr>
          <w:vanish/>
        </w:rPr>
      </w:pPr>
    </w:p>
    <w:tbl>
      <w:tblPr>
        <w:tblStyle w:val="documentdivparagraph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10"/>
        <w:gridCol w:w="8436"/>
      </w:tblGrid>
      <w:tr w:rsidR="00E20F03" w14:paraId="47DB2420" w14:textId="77777777">
        <w:tc>
          <w:tcPr>
            <w:tcW w:w="2510" w:type="dxa"/>
            <w:noWrap/>
            <w:tcMar>
              <w:top w:w="200" w:type="dxa"/>
              <w:left w:w="0" w:type="dxa"/>
              <w:bottom w:w="0" w:type="dxa"/>
              <w:right w:w="105" w:type="dxa"/>
            </w:tcMar>
            <w:hideMark/>
          </w:tcPr>
          <w:p w14:paraId="125E4CF3" w14:textId="77777777" w:rsidR="00E20F03" w:rsidRPr="0089306A" w:rsidRDefault="00AC4FF2" w:rsidP="00A638B1">
            <w:pPr>
              <w:pStyle w:val="spandateswrapperParagraph"/>
              <w:pBdr>
                <w:right w:val="none" w:sz="0" w:space="0" w:color="auto"/>
              </w:pBdr>
              <w:ind w:right="300"/>
              <w:textAlignment w:val="auto"/>
              <w:rPr>
                <w:rStyle w:val="spandateswrapper"/>
                <w:rFonts w:ascii="Century Gothic" w:eastAsia="Century Gothic" w:hAnsi="Century Gothic" w:cs="Century Gothic"/>
                <w:color w:val="1F497D" w:themeColor="text2"/>
                <w:sz w:val="4"/>
                <w:szCs w:val="4"/>
              </w:rPr>
            </w:pPr>
            <w:r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2016</w:t>
            </w:r>
            <w:r w:rsidR="00B26FE8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-</w:t>
            </w:r>
            <w:r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06</w:t>
            </w:r>
            <w:r w:rsidR="00B26FE8" w:rsidRPr="0089306A">
              <w:rPr>
                <w:rStyle w:val="spandateswrapper"/>
                <w:rFonts w:ascii="Century Gothic" w:eastAsia="Century Gothic" w:hAnsi="Century Gothic" w:cs="Century Gothic"/>
                <w:color w:val="1F497D" w:themeColor="text2"/>
              </w:rPr>
              <w:t xml:space="preserve"> </w:t>
            </w:r>
            <w:r w:rsidR="00B26FE8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 xml:space="preserve">- </w:t>
            </w:r>
            <w:r w:rsidR="00A638B1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2016</w:t>
            </w:r>
            <w:r w:rsidR="00B26FE8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-</w:t>
            </w:r>
            <w:r w:rsidR="00A638B1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12</w:t>
            </w:r>
          </w:p>
        </w:tc>
        <w:tc>
          <w:tcPr>
            <w:tcW w:w="8436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46BAAF57" w14:textId="77777777" w:rsidR="00993ECB" w:rsidRPr="0089306A" w:rsidRDefault="00993ECB">
            <w:pPr>
              <w:pStyle w:val="documentmb5Paragraph"/>
              <w:spacing w:line="340" w:lineRule="atLeast"/>
              <w:ind w:right="200"/>
              <w:rPr>
                <w:rStyle w:val="divdocumentjobtitle"/>
                <w:rFonts w:ascii="Century Gothic" w:eastAsia="Century Gothic" w:hAnsi="Century Gothic" w:cs="Century Gothic"/>
                <w:b/>
                <w:bCs/>
                <w:color w:val="1F497D" w:themeColor="text2"/>
              </w:rPr>
            </w:pPr>
            <w:r w:rsidRPr="0089306A">
              <w:rPr>
                <w:rStyle w:val="divdocumentjobtitle"/>
                <w:rFonts w:ascii="Century Gothic" w:eastAsia="Century Gothic" w:hAnsi="Century Gothic" w:cs="Century Gothic"/>
                <w:b/>
                <w:bCs/>
                <w:color w:val="1F497D" w:themeColor="text2"/>
              </w:rPr>
              <w:t xml:space="preserve">Business Development Executive </w:t>
            </w:r>
          </w:p>
          <w:p w14:paraId="02E564C4" w14:textId="77777777" w:rsidR="00E20F03" w:rsidRDefault="00993ECB">
            <w:pPr>
              <w:pStyle w:val="documentmb5Paragraph"/>
              <w:spacing w:line="340" w:lineRule="atLeast"/>
              <w:ind w:right="200"/>
              <w:rPr>
                <w:rStyle w:val="document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 w:rsidRPr="0089306A">
              <w:rPr>
                <w:rStyle w:val="spa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  <w:t>BIG DEAL PVT LTD</w:t>
            </w:r>
            <w:r w:rsidR="00B26FE8" w:rsidRPr="0089306A">
              <w:rPr>
                <w:rStyle w:val="span"/>
                <w:rFonts w:ascii="Century Gothic" w:eastAsia="Century Gothic" w:hAnsi="Century Gothic" w:cs="Century Gothic"/>
                <w:i/>
                <w:iCs/>
                <w:color w:val="1F497D" w:themeColor="text2"/>
                <w:sz w:val="22"/>
                <w:szCs w:val="22"/>
              </w:rPr>
              <w:t xml:space="preserve">, </w:t>
            </w:r>
            <w:r w:rsidR="00B26FE8" w:rsidRPr="0089306A">
              <w:rPr>
                <w:rStyle w:val="spa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  <w:t>Bengaluru</w:t>
            </w:r>
          </w:p>
          <w:p w14:paraId="3557639C" w14:textId="77777777" w:rsidR="00E20F03" w:rsidRDefault="00786E84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786E84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Contacting potential clients via emails or phone to establish rapport and setup meetings.</w:t>
            </w:r>
          </w:p>
          <w:p w14:paraId="7495182F" w14:textId="77777777" w:rsidR="00786E84" w:rsidRDefault="00786E84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786E84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Planning and overseeing new marketing Initiatives.</w:t>
            </w:r>
          </w:p>
          <w:p w14:paraId="16CDC2FB" w14:textId="77777777" w:rsidR="00786E84" w:rsidRDefault="00786E84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786E84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Attending conferences, meetings and industry events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.</w:t>
            </w:r>
          </w:p>
          <w:p w14:paraId="6EBDCD0E" w14:textId="77777777" w:rsidR="00786E84" w:rsidRDefault="00786E84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786E84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Preparing PowerPoint presentations.</w:t>
            </w:r>
          </w:p>
          <w:p w14:paraId="027082EF" w14:textId="77777777" w:rsidR="00786E84" w:rsidRDefault="00786E84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786E84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Developing the sales goals for the team and ensuring they are met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.</w:t>
            </w:r>
          </w:p>
          <w:p w14:paraId="315BAD11" w14:textId="77777777" w:rsidR="00786E84" w:rsidRDefault="00786E84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786E84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High attention to detail and a focus on fact-based decision making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.</w:t>
            </w:r>
          </w:p>
          <w:p w14:paraId="250B3F65" w14:textId="77777777" w:rsidR="009F5B06" w:rsidRDefault="009F5B06" w:rsidP="009F5B06">
            <w:pPr>
              <w:pStyle w:val="documentulli"/>
              <w:spacing w:line="340" w:lineRule="atLeast"/>
              <w:ind w:left="119"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3B8BC47B" w14:textId="77777777" w:rsidR="00B804CC" w:rsidRDefault="00B804CC" w:rsidP="009F5B06">
            <w:pPr>
              <w:pStyle w:val="documentulli"/>
              <w:spacing w:line="340" w:lineRule="atLeast"/>
              <w:ind w:left="119"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7BFD84C3" w14:textId="77777777" w:rsidR="003949F7" w:rsidRDefault="003949F7" w:rsidP="009F5B06">
            <w:pPr>
              <w:pStyle w:val="documentulli"/>
              <w:spacing w:line="340" w:lineRule="atLeast"/>
              <w:ind w:left="119" w:right="2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3D05C00F" w14:textId="77777777" w:rsidR="00E20F03" w:rsidRDefault="00E20F03">
      <w:pPr>
        <w:rPr>
          <w:vanish/>
        </w:rPr>
      </w:pPr>
    </w:p>
    <w:tbl>
      <w:tblPr>
        <w:tblStyle w:val="documentdivparagraph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10"/>
        <w:gridCol w:w="8436"/>
      </w:tblGrid>
      <w:tr w:rsidR="00E20F03" w14:paraId="37878E67" w14:textId="77777777">
        <w:tc>
          <w:tcPr>
            <w:tcW w:w="2510" w:type="dxa"/>
            <w:noWrap/>
            <w:tcMar>
              <w:top w:w="200" w:type="dxa"/>
              <w:left w:w="0" w:type="dxa"/>
              <w:bottom w:w="0" w:type="dxa"/>
              <w:right w:w="105" w:type="dxa"/>
            </w:tcMar>
            <w:hideMark/>
          </w:tcPr>
          <w:p w14:paraId="20A5D086" w14:textId="77777777" w:rsidR="00E20F03" w:rsidRPr="0089306A" w:rsidRDefault="00A638B1" w:rsidP="00A638B1">
            <w:pPr>
              <w:pStyle w:val="spandateswrapperParagraph"/>
              <w:pBdr>
                <w:right w:val="none" w:sz="0" w:space="0" w:color="auto"/>
              </w:pBdr>
              <w:ind w:right="300"/>
              <w:textAlignment w:val="auto"/>
              <w:rPr>
                <w:rStyle w:val="spandateswrapper"/>
                <w:rFonts w:ascii="Century Gothic" w:eastAsia="Century Gothic" w:hAnsi="Century Gothic" w:cs="Century Gothic"/>
                <w:color w:val="1F497D" w:themeColor="text2"/>
                <w:sz w:val="4"/>
                <w:szCs w:val="4"/>
              </w:rPr>
            </w:pPr>
            <w:r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2015</w:t>
            </w:r>
            <w:r w:rsidR="00B26FE8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-</w:t>
            </w:r>
            <w:r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10</w:t>
            </w:r>
            <w:r w:rsidR="009326C5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 xml:space="preserve"> - </w:t>
            </w:r>
            <w:r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2016</w:t>
            </w:r>
            <w:r w:rsidR="00B26FE8"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-</w:t>
            </w:r>
            <w:r w:rsidRPr="0089306A">
              <w:rPr>
                <w:rStyle w:val="txtBold"/>
                <w:rFonts w:ascii="Century Gothic" w:eastAsia="Century Gothic" w:hAnsi="Century Gothic" w:cs="Century Gothic"/>
                <w:color w:val="1F497D" w:themeColor="text2"/>
              </w:rPr>
              <w:t>04</w:t>
            </w:r>
          </w:p>
        </w:tc>
        <w:tc>
          <w:tcPr>
            <w:tcW w:w="8436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43D6CB0" w14:textId="77777777" w:rsidR="00A638B1" w:rsidRPr="0089306A" w:rsidRDefault="00A638B1">
            <w:pPr>
              <w:pStyle w:val="documentmb5Paragraph"/>
              <w:spacing w:line="340" w:lineRule="atLeast"/>
              <w:ind w:right="200"/>
              <w:rPr>
                <w:rStyle w:val="divdocumentjobtitle"/>
                <w:rFonts w:ascii="Century Gothic" w:eastAsia="Century Gothic" w:hAnsi="Century Gothic" w:cs="Century Gothic"/>
                <w:b/>
                <w:bCs/>
                <w:color w:val="1F497D" w:themeColor="text2"/>
              </w:rPr>
            </w:pPr>
            <w:r w:rsidRPr="0089306A">
              <w:rPr>
                <w:rStyle w:val="divdocumentjobtitle"/>
                <w:rFonts w:ascii="Century Gothic" w:eastAsia="Century Gothic" w:hAnsi="Century Gothic" w:cs="Century Gothic"/>
                <w:b/>
                <w:bCs/>
                <w:color w:val="1F497D" w:themeColor="text2"/>
              </w:rPr>
              <w:t xml:space="preserve">Business Development Executive    </w:t>
            </w:r>
          </w:p>
          <w:p w14:paraId="137F64C5" w14:textId="77777777" w:rsidR="00E20F03" w:rsidRPr="0089306A" w:rsidRDefault="00A638B1">
            <w:pPr>
              <w:pStyle w:val="documentmb5Paragraph"/>
              <w:spacing w:line="340" w:lineRule="atLeast"/>
              <w:ind w:right="200"/>
              <w:rPr>
                <w:rStyle w:val="documentsinglecolumn"/>
                <w:rFonts w:ascii="Century Gothic" w:eastAsia="Century Gothic" w:hAnsi="Century Gothic" w:cs="Century Gothic"/>
                <w:i/>
                <w:iCs/>
                <w:color w:val="1F497D" w:themeColor="text2"/>
                <w:sz w:val="22"/>
                <w:szCs w:val="22"/>
              </w:rPr>
            </w:pPr>
            <w:r w:rsidRPr="0089306A">
              <w:rPr>
                <w:rStyle w:val="spa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  <w:t>BRAND CONNEXIONS PVT LTD</w:t>
            </w:r>
            <w:r w:rsidR="00B26FE8" w:rsidRPr="0089306A">
              <w:rPr>
                <w:rStyle w:val="spa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  <w:t>,</w:t>
            </w:r>
            <w:r w:rsidR="00B26FE8" w:rsidRPr="0089306A">
              <w:rPr>
                <w:rStyle w:val="span"/>
                <w:rFonts w:ascii="Century Gothic" w:eastAsia="Century Gothic" w:hAnsi="Century Gothic" w:cs="Century Gothic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r w:rsidR="00B26FE8" w:rsidRPr="0089306A">
              <w:rPr>
                <w:rStyle w:val="span"/>
                <w:rFonts w:ascii="Century Gothic" w:eastAsia="Century Gothic" w:hAnsi="Century Gothic" w:cs="Century Gothic"/>
                <w:b/>
                <w:i/>
                <w:iCs/>
                <w:color w:val="1F497D" w:themeColor="text2"/>
                <w:sz w:val="22"/>
                <w:szCs w:val="22"/>
              </w:rPr>
              <w:t>Bengaluru</w:t>
            </w:r>
            <w:r w:rsidR="00B26FE8" w:rsidRPr="0089306A">
              <w:rPr>
                <w:rStyle w:val="documentsinglecolumn"/>
                <w:rFonts w:ascii="Century Gothic" w:eastAsia="Century Gothic" w:hAnsi="Century Gothic" w:cs="Century Gothic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</w:p>
          <w:p w14:paraId="1949A253" w14:textId="77777777" w:rsidR="00E20F03" w:rsidRDefault="00060EBF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060EBF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Focus on expanding new business through cultivating existing clients and exploring new markets.</w:t>
            </w:r>
          </w:p>
          <w:p w14:paraId="38E50BF1" w14:textId="77777777" w:rsidR="00E20F03" w:rsidRDefault="00060EBF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060EBF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Creating and maintaining a list/database of prospects clients</w:t>
            </w:r>
          </w:p>
          <w:p w14:paraId="4607E275" w14:textId="77777777" w:rsidR="00060EBF" w:rsidRDefault="00060EBF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20" w:right="200" w:hanging="20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060EBF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 knowledge of all products and service offerings of the company</w:t>
            </w:r>
          </w:p>
        </w:tc>
      </w:tr>
    </w:tbl>
    <w:p w14:paraId="666ECE79" w14:textId="77777777" w:rsidR="00E20F03" w:rsidRDefault="00E20F03">
      <w:pPr>
        <w:rPr>
          <w:vanish/>
        </w:rPr>
      </w:pPr>
    </w:p>
    <w:tbl>
      <w:tblPr>
        <w:tblStyle w:val="documentheading"/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46"/>
      </w:tblGrid>
      <w:tr w:rsidR="00E20F03" w14:paraId="252E5318" w14:textId="77777777"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43F3D59E" w14:textId="77777777" w:rsidR="00B804CC" w:rsidRDefault="00B804CC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</w:pPr>
          </w:p>
          <w:p w14:paraId="7C56EA2F" w14:textId="77777777" w:rsidR="00B804CC" w:rsidRDefault="00B804CC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</w:pPr>
          </w:p>
          <w:p w14:paraId="2D62FA79" w14:textId="77777777" w:rsidR="00B804CC" w:rsidRDefault="00B804CC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</w:pPr>
          </w:p>
          <w:p w14:paraId="492FAEED" w14:textId="77777777" w:rsidR="00FD11B6" w:rsidRDefault="00FD11B6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</w:pPr>
          </w:p>
          <w:p w14:paraId="45569210" w14:textId="77777777" w:rsidR="00E20F03" w:rsidRDefault="006A01FB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</w:pPr>
            <w:r w:rsidRPr="006A01FB"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  <w:t>Leadership Skills</w:t>
            </w:r>
          </w:p>
        </w:tc>
      </w:tr>
    </w:tbl>
    <w:p w14:paraId="7D368D0B" w14:textId="77777777" w:rsidR="00E20F03" w:rsidRPr="00C057CD" w:rsidRDefault="00B26FE8" w:rsidP="00C057CD">
      <w:pPr>
        <w:tabs>
          <w:tab w:val="right" w:pos="10926"/>
        </w:tabs>
        <w:spacing w:line="320" w:lineRule="atLeast"/>
        <w:textAlignment w:val="auto"/>
        <w:rPr>
          <w:rStyle w:val="ratvtextpnth-last-child1"/>
          <w:rFonts w:ascii="Century Gothic" w:eastAsia="Century Gothic" w:hAnsi="Century Gothic" w:cs="Century Gothic"/>
          <w:sz w:val="22"/>
          <w:szCs w:val="22"/>
        </w:rPr>
      </w:pPr>
      <w:r w:rsidRPr="00C057CD">
        <w:rPr>
          <w:rStyle w:val="ratvcontain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</w:p>
    <w:p w14:paraId="30CDCA38" w14:textId="77777777" w:rsidR="00C057CD" w:rsidRDefault="00C057CD" w:rsidP="00624E9F">
      <w:pPr>
        <w:pStyle w:val="documenttxtRight"/>
        <w:numPr>
          <w:ilvl w:val="0"/>
          <w:numId w:val="8"/>
        </w:numPr>
        <w:pBdr>
          <w:right w:val="none" w:sz="0" w:space="3" w:color="auto"/>
        </w:pBdr>
        <w:ind w:right="60"/>
        <w:jc w:val="left"/>
        <w:rPr>
          <w:rStyle w:val="ratvtextpnth-last-child1"/>
          <w:rFonts w:ascii="Century Gothic" w:eastAsia="Century Gothic" w:hAnsi="Century Gothic" w:cs="Century Gothic"/>
          <w:sz w:val="22"/>
          <w:szCs w:val="22"/>
        </w:rPr>
      </w:pPr>
      <w:r w:rsidRPr="00C057CD"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Proactive and Self-motivated.</w:t>
      </w:r>
    </w:p>
    <w:p w14:paraId="61D39D7C" w14:textId="77777777" w:rsidR="00C057CD" w:rsidRDefault="00C057CD" w:rsidP="00624E9F">
      <w:pPr>
        <w:pStyle w:val="documenttxtRight"/>
        <w:numPr>
          <w:ilvl w:val="0"/>
          <w:numId w:val="10"/>
        </w:numPr>
        <w:pBdr>
          <w:right w:val="none" w:sz="0" w:space="3" w:color="auto"/>
        </w:pBdr>
        <w:ind w:right="60"/>
        <w:jc w:val="left"/>
        <w:rPr>
          <w:rStyle w:val="ratvtextpnth-last-child1"/>
          <w:rFonts w:ascii="Century Gothic" w:eastAsia="Century Gothic" w:hAnsi="Century Gothic" w:cs="Century Gothic"/>
          <w:sz w:val="22"/>
          <w:szCs w:val="22"/>
        </w:rPr>
      </w:pPr>
      <w:r w:rsidRPr="00C057CD"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Have strong communication skills (written and verbal)</w:t>
      </w:r>
    </w:p>
    <w:p w14:paraId="0E4D8168" w14:textId="77777777" w:rsidR="00C057CD" w:rsidRDefault="00C057CD" w:rsidP="00624E9F">
      <w:pPr>
        <w:pStyle w:val="documenttxtRight"/>
        <w:numPr>
          <w:ilvl w:val="0"/>
          <w:numId w:val="10"/>
        </w:numPr>
        <w:pBdr>
          <w:right w:val="none" w:sz="0" w:space="3" w:color="auto"/>
        </w:pBdr>
        <w:ind w:right="60"/>
        <w:jc w:val="left"/>
        <w:rPr>
          <w:rStyle w:val="ratvtextpnth-last-child1"/>
          <w:rFonts w:ascii="Century Gothic" w:eastAsia="Century Gothic" w:hAnsi="Century Gothic" w:cs="Century Gothic"/>
          <w:sz w:val="22"/>
          <w:szCs w:val="22"/>
        </w:rPr>
      </w:pPr>
      <w:r w:rsidRPr="00C057CD"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Knowledge of office management and basic bookkeeping.</w:t>
      </w:r>
    </w:p>
    <w:p w14:paraId="4E6A20B6" w14:textId="77777777" w:rsidR="00C057CD" w:rsidRDefault="00C057CD" w:rsidP="00624E9F">
      <w:pPr>
        <w:pStyle w:val="documenttxtRight"/>
        <w:numPr>
          <w:ilvl w:val="0"/>
          <w:numId w:val="10"/>
        </w:numPr>
        <w:pBdr>
          <w:right w:val="none" w:sz="0" w:space="3" w:color="auto"/>
        </w:pBdr>
        <w:ind w:right="60"/>
        <w:jc w:val="left"/>
        <w:rPr>
          <w:rStyle w:val="ratvtextpnth-last-child1"/>
          <w:rFonts w:ascii="Century Gothic" w:eastAsia="Century Gothic" w:hAnsi="Century Gothic" w:cs="Century Gothic"/>
          <w:sz w:val="22"/>
          <w:szCs w:val="22"/>
        </w:rPr>
      </w:pPr>
      <w:r w:rsidRPr="00C057CD"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Excellent Knowledge of MS Office (especially excel and word)</w:t>
      </w:r>
    </w:p>
    <w:p w14:paraId="5875CD38" w14:textId="77777777" w:rsidR="00C057CD" w:rsidRDefault="00C057CD" w:rsidP="00624E9F">
      <w:pPr>
        <w:pStyle w:val="documenttxtRight"/>
        <w:numPr>
          <w:ilvl w:val="0"/>
          <w:numId w:val="10"/>
        </w:numPr>
        <w:pBdr>
          <w:right w:val="none" w:sz="0" w:space="3" w:color="auto"/>
        </w:pBdr>
        <w:ind w:right="60"/>
        <w:jc w:val="left"/>
        <w:rPr>
          <w:rStyle w:val="ratvtextpnth-last-child1"/>
          <w:rFonts w:ascii="Century Gothic" w:eastAsia="Century Gothic" w:hAnsi="Century Gothic" w:cs="Century Gothic"/>
          <w:sz w:val="22"/>
          <w:szCs w:val="22"/>
        </w:rPr>
      </w:pPr>
      <w:r w:rsidRPr="00C057CD"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Good Organizational and Multi tasking abilities</w:t>
      </w:r>
      <w:r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.</w:t>
      </w:r>
    </w:p>
    <w:p w14:paraId="3A4EB4C9" w14:textId="77777777" w:rsidR="00C057CD" w:rsidRDefault="00C057CD" w:rsidP="00624E9F">
      <w:pPr>
        <w:pStyle w:val="documenttxtRight"/>
        <w:numPr>
          <w:ilvl w:val="0"/>
          <w:numId w:val="10"/>
        </w:numPr>
        <w:pBdr>
          <w:right w:val="none" w:sz="0" w:space="3" w:color="auto"/>
        </w:pBdr>
        <w:ind w:right="60"/>
        <w:jc w:val="left"/>
        <w:rPr>
          <w:rStyle w:val="ratvtextpnth-last-child1"/>
          <w:rFonts w:ascii="Century Gothic" w:eastAsia="Century Gothic" w:hAnsi="Century Gothic" w:cs="Century Gothic"/>
          <w:sz w:val="22"/>
          <w:szCs w:val="22"/>
        </w:rPr>
      </w:pPr>
      <w:r w:rsidRPr="00C057CD"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Customer Service Orientation.</w:t>
      </w:r>
    </w:p>
    <w:p w14:paraId="787A5BE2" w14:textId="77777777" w:rsidR="00C057CD" w:rsidRDefault="00C057CD" w:rsidP="00624E9F">
      <w:pPr>
        <w:pStyle w:val="documenttxtRight"/>
        <w:numPr>
          <w:ilvl w:val="0"/>
          <w:numId w:val="10"/>
        </w:numPr>
        <w:pBdr>
          <w:right w:val="none" w:sz="0" w:space="3" w:color="auto"/>
        </w:pBdr>
        <w:ind w:right="60"/>
        <w:jc w:val="left"/>
        <w:rPr>
          <w:rStyle w:val="ratvtextpnth-last-child1"/>
          <w:rFonts w:ascii="Century Gothic" w:eastAsia="Century Gothic" w:hAnsi="Century Gothic" w:cs="Century Gothic"/>
          <w:sz w:val="22"/>
          <w:szCs w:val="22"/>
        </w:rPr>
      </w:pPr>
      <w:r w:rsidRPr="00C057CD"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Have the ability to work independently and to proactively seek guidance from others as needed.</w:t>
      </w:r>
    </w:p>
    <w:p w14:paraId="0923D747" w14:textId="77777777" w:rsidR="00C057CD" w:rsidRDefault="00C057CD" w:rsidP="00624E9F">
      <w:pPr>
        <w:pStyle w:val="documenttxtRight"/>
        <w:numPr>
          <w:ilvl w:val="0"/>
          <w:numId w:val="10"/>
        </w:numPr>
        <w:pBdr>
          <w:right w:val="none" w:sz="0" w:space="3" w:color="auto"/>
        </w:pBdr>
        <w:ind w:right="60"/>
        <w:jc w:val="left"/>
        <w:rPr>
          <w:rStyle w:val="ratvtextpnth-last-child1"/>
          <w:rFonts w:ascii="Century Gothic" w:eastAsia="Century Gothic" w:hAnsi="Century Gothic" w:cs="Century Gothic"/>
          <w:sz w:val="22"/>
          <w:szCs w:val="22"/>
        </w:rPr>
      </w:pPr>
      <w:r w:rsidRPr="00C057CD"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Positive outlook and a desire to stretch myself to achieve both personal and functional success.</w:t>
      </w:r>
    </w:p>
    <w:p w14:paraId="3F06811B" w14:textId="77777777" w:rsidR="00C057CD" w:rsidRDefault="00C057CD" w:rsidP="00624E9F">
      <w:pPr>
        <w:pStyle w:val="documenttxtRight"/>
        <w:numPr>
          <w:ilvl w:val="0"/>
          <w:numId w:val="10"/>
        </w:numPr>
        <w:pBdr>
          <w:right w:val="none" w:sz="0" w:space="3" w:color="auto"/>
        </w:pBdr>
        <w:ind w:right="60"/>
        <w:jc w:val="left"/>
        <w:rPr>
          <w:rStyle w:val="ratvtextpnth-last-child1"/>
          <w:rFonts w:ascii="Century Gothic" w:eastAsia="Century Gothic" w:hAnsi="Century Gothic" w:cs="Century Gothic"/>
          <w:sz w:val="22"/>
          <w:szCs w:val="22"/>
        </w:rPr>
      </w:pPr>
      <w:r w:rsidRPr="00C057CD"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Ability to work in a deadline driven environment.</w:t>
      </w:r>
    </w:p>
    <w:tbl>
      <w:tblPr>
        <w:tblStyle w:val="documentheading"/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46"/>
      </w:tblGrid>
      <w:tr w:rsidR="00E20F03" w14:paraId="79321C66" w14:textId="77777777"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7793B921" w14:textId="77777777" w:rsidR="00E20F03" w:rsidRDefault="00B26FE8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  <w:t>Software</w:t>
            </w:r>
          </w:p>
        </w:tc>
      </w:tr>
    </w:tbl>
    <w:p w14:paraId="1278672C" w14:textId="77777777" w:rsidR="00E20F03" w:rsidRDefault="00B26FE8" w:rsidP="00C7653C">
      <w:pPr>
        <w:pStyle w:val="documentsinglecolumnParagraph"/>
        <w:tabs>
          <w:tab w:val="right" w:pos="10926"/>
        </w:tabs>
        <w:spacing w:before="100" w:line="320" w:lineRule="atLeast"/>
        <w:rPr>
          <w:rStyle w:val="documentparentContainer"/>
          <w:rFonts w:ascii="Century Gothic" w:eastAsia="Century Gothic" w:hAnsi="Century Gothic" w:cs="Century Gothic"/>
          <w:sz w:val="22"/>
          <w:szCs w:val="22"/>
        </w:rPr>
      </w:pPr>
      <w:r>
        <w:rPr>
          <w:rStyle w:val="ratvtextpnth-last-child1"/>
          <w:rFonts w:ascii="Century Gothic" w:eastAsia="Century Gothic" w:hAnsi="Century Gothic" w:cs="Century Gothic"/>
          <w:sz w:val="22"/>
          <w:szCs w:val="22"/>
        </w:rPr>
        <w:t>Proficient on MS Office (Operating system)</w:t>
      </w:r>
      <w:r>
        <w:rPr>
          <w:rStyle w:val="documentparentContainer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ratvcontain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ratvcontain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61C8DD57" wp14:editId="71E03CB4">
            <wp:extent cx="1890591" cy="89466"/>
            <wp:effectExtent l="0" t="0" r="0" b="0"/>
            <wp:docPr id="100012" name="Picture 1000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591" cy="8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ratvcontain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301ACF0A" w14:textId="77777777" w:rsidR="00E20F03" w:rsidRDefault="00B26FE8" w:rsidP="0019210F">
      <w:pPr>
        <w:pStyle w:val="documenttxtRight"/>
        <w:pBdr>
          <w:right w:val="none" w:sz="0" w:space="3" w:color="auto"/>
        </w:pBdr>
        <w:ind w:left="1800" w:right="60"/>
        <w:rPr>
          <w:rStyle w:val="documentparentContainer"/>
          <w:rFonts w:ascii="Century Gothic" w:eastAsia="Century Gothic" w:hAnsi="Century Gothic" w:cs="Century Gothic"/>
          <w:sz w:val="22"/>
          <w:szCs w:val="22"/>
        </w:rPr>
      </w:pPr>
      <w:r>
        <w:rPr>
          <w:rStyle w:val="documentparentContainer"/>
          <w:rFonts w:ascii="Century Gothic" w:eastAsia="Century Gothic" w:hAnsi="Century Gothic" w:cs="Century Gothic"/>
          <w:sz w:val="22"/>
          <w:szCs w:val="22"/>
        </w:rPr>
        <w:t>Advanced</w:t>
      </w:r>
      <w:r>
        <w:rPr>
          <w:rStyle w:val="ratvcontain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</w:p>
    <w:p w14:paraId="0F857420" w14:textId="77777777" w:rsidR="00E20F03" w:rsidRDefault="00E20F03" w:rsidP="005E0C82">
      <w:pPr>
        <w:pStyle w:val="documenttxtRight"/>
        <w:pBdr>
          <w:right w:val="none" w:sz="0" w:space="3" w:color="auto"/>
        </w:pBdr>
        <w:ind w:left="1800" w:right="60"/>
        <w:jc w:val="center"/>
        <w:rPr>
          <w:rStyle w:val="documentparentContainer"/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documentheading"/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46"/>
      </w:tblGrid>
      <w:tr w:rsidR="00E20F03" w14:paraId="4A47BE69" w14:textId="77777777"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0DC499AA" w14:textId="77777777" w:rsidR="00E20F03" w:rsidRDefault="00B26FE8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  <w:t>Education</w:t>
            </w:r>
          </w:p>
        </w:tc>
      </w:tr>
    </w:tbl>
    <w:p w14:paraId="3D60B011" w14:textId="77777777" w:rsidR="00E20F03" w:rsidRDefault="00E20F03">
      <w:pPr>
        <w:rPr>
          <w:vanish/>
        </w:rPr>
      </w:pPr>
    </w:p>
    <w:tbl>
      <w:tblPr>
        <w:tblStyle w:val="documentdivparagraph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10"/>
        <w:gridCol w:w="8436"/>
      </w:tblGrid>
      <w:tr w:rsidR="00E20F03" w14:paraId="57851DDD" w14:textId="77777777">
        <w:tc>
          <w:tcPr>
            <w:tcW w:w="2510" w:type="dxa"/>
            <w:noWrap/>
            <w:tcMar>
              <w:top w:w="0" w:type="dxa"/>
              <w:left w:w="0" w:type="dxa"/>
              <w:bottom w:w="0" w:type="dxa"/>
              <w:right w:w="105" w:type="dxa"/>
            </w:tcMar>
            <w:hideMark/>
          </w:tcPr>
          <w:p w14:paraId="414F418F" w14:textId="77777777" w:rsidR="00E20F03" w:rsidRDefault="00E20F03">
            <w:pPr>
              <w:pStyle w:val="spandateswrapperParagraph"/>
              <w:pBdr>
                <w:right w:val="none" w:sz="0" w:space="0" w:color="auto"/>
              </w:pBdr>
              <w:ind w:right="300"/>
              <w:textAlignment w:val="auto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</w:p>
        </w:tc>
        <w:tc>
          <w:tcPr>
            <w:tcW w:w="843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2EC6F" w14:textId="77777777" w:rsidR="00E20F03" w:rsidRDefault="00E20F03">
            <w:pPr>
              <w:pStyle w:val="spanpaddedline"/>
              <w:spacing w:line="340" w:lineRule="atLeast"/>
              <w:ind w:right="200"/>
              <w:rPr>
                <w:rStyle w:val="documentsinglecolum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28D78253" w14:textId="77777777" w:rsidR="00E20F03" w:rsidRDefault="00E20F03">
      <w:pPr>
        <w:rPr>
          <w:vanish/>
        </w:rPr>
      </w:pPr>
    </w:p>
    <w:p w14:paraId="6EAF783A" w14:textId="77777777" w:rsidR="00E20F03" w:rsidRDefault="00E20F03">
      <w:pPr>
        <w:rPr>
          <w:vanish/>
        </w:rPr>
      </w:pPr>
    </w:p>
    <w:tbl>
      <w:tblPr>
        <w:tblStyle w:val="documentdivparagraph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10"/>
        <w:gridCol w:w="8436"/>
      </w:tblGrid>
      <w:tr w:rsidR="00E20F03" w14:paraId="481C9806" w14:textId="77777777">
        <w:tc>
          <w:tcPr>
            <w:tcW w:w="2510" w:type="dxa"/>
            <w:noWrap/>
            <w:tcMar>
              <w:top w:w="200" w:type="dxa"/>
              <w:left w:w="0" w:type="dxa"/>
              <w:bottom w:w="0" w:type="dxa"/>
              <w:right w:w="105" w:type="dxa"/>
            </w:tcMar>
            <w:hideMark/>
          </w:tcPr>
          <w:p w14:paraId="5CA42D3F" w14:textId="77777777" w:rsidR="00E20F03" w:rsidRPr="003949F7" w:rsidRDefault="00AF65E7">
            <w:pPr>
              <w:pStyle w:val="spandateswrapperParagraph"/>
              <w:pBdr>
                <w:right w:val="none" w:sz="0" w:space="0" w:color="auto"/>
              </w:pBdr>
              <w:ind w:right="300"/>
              <w:textAlignment w:val="auto"/>
              <w:rPr>
                <w:rStyle w:val="documentparentContainer"/>
                <w:rFonts w:eastAsia="Century Gothic"/>
              </w:rPr>
            </w:pPr>
            <w:r w:rsidRPr="003949F7">
              <w:rPr>
                <w:rStyle w:val="documentparentContainer"/>
                <w:rFonts w:eastAsia="Century Gothic"/>
                <w:b/>
                <w:bCs/>
              </w:rPr>
              <w:t xml:space="preserve">2007 - </w:t>
            </w:r>
            <w:r w:rsidR="00B606B8" w:rsidRPr="003949F7">
              <w:rPr>
                <w:rStyle w:val="documentparentContainer"/>
                <w:rFonts w:eastAsia="Century Gothic"/>
                <w:b/>
                <w:bCs/>
              </w:rPr>
              <w:t>2008</w:t>
            </w:r>
          </w:p>
        </w:tc>
        <w:tc>
          <w:tcPr>
            <w:tcW w:w="8436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168C48C" w14:textId="77777777" w:rsidR="00E20F03" w:rsidRPr="003949F7" w:rsidRDefault="00B26FE8">
            <w:pPr>
              <w:pStyle w:val="spandateswrapperParagraph"/>
              <w:pBdr>
                <w:right w:val="none" w:sz="0" w:space="0" w:color="auto"/>
              </w:pBdr>
              <w:ind w:right="300"/>
              <w:textAlignment w:val="auto"/>
              <w:rPr>
                <w:rStyle w:val="documentparentContainer"/>
                <w:rFonts w:eastAsia="Century Gothic"/>
              </w:rPr>
            </w:pPr>
            <w:r w:rsidRPr="003949F7">
              <w:rPr>
                <w:rStyle w:val="documentparentContainer"/>
                <w:rFonts w:eastAsia="Century Gothic"/>
                <w:b/>
                <w:bCs/>
              </w:rPr>
              <w:t>SSLC</w:t>
            </w:r>
            <w:r w:rsidRPr="003949F7">
              <w:rPr>
                <w:rStyle w:val="documentparentContainer"/>
                <w:rFonts w:eastAsia="Century Gothic"/>
              </w:rPr>
              <w:t xml:space="preserve"> </w:t>
            </w:r>
          </w:p>
          <w:p w14:paraId="4B48EF99" w14:textId="77777777" w:rsidR="00E20F03" w:rsidRPr="003949F7" w:rsidRDefault="003C0785" w:rsidP="00C14C84">
            <w:pPr>
              <w:pStyle w:val="documentmb5Paragraph"/>
              <w:spacing w:line="340" w:lineRule="atLeast"/>
              <w:ind w:right="200"/>
              <w:rPr>
                <w:rStyle w:val="documentparentContainer"/>
                <w:rFonts w:eastAsia="Century Gothic"/>
              </w:rPr>
            </w:pPr>
            <w:r w:rsidRPr="003949F7">
              <w:rPr>
                <w:rStyle w:val="documentparentContainer"/>
                <w:rFonts w:ascii="Century Gothic" w:eastAsia="Century Gothic" w:hAnsi="Century Gothic" w:cs="Century Gothic"/>
                <w:sz w:val="22"/>
                <w:szCs w:val="22"/>
              </w:rPr>
              <w:t xml:space="preserve">S.M. English School </w:t>
            </w:r>
            <w:r w:rsidR="00B26FE8" w:rsidRPr="003949F7">
              <w:rPr>
                <w:rStyle w:val="documentparentContainer"/>
                <w:rFonts w:ascii="Century Gothic" w:eastAsia="Century Gothic" w:hAnsi="Century Gothic" w:cs="Century Gothic"/>
                <w:sz w:val="22"/>
                <w:szCs w:val="22"/>
              </w:rPr>
              <w:t>- Bengaluru</w:t>
            </w:r>
          </w:p>
        </w:tc>
      </w:tr>
    </w:tbl>
    <w:p w14:paraId="0C00F70C" w14:textId="77777777" w:rsidR="00E20F03" w:rsidRDefault="00E20F03">
      <w:pPr>
        <w:rPr>
          <w:vanish/>
        </w:rPr>
      </w:pPr>
    </w:p>
    <w:tbl>
      <w:tblPr>
        <w:tblStyle w:val="documentheading"/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46"/>
      </w:tblGrid>
      <w:tr w:rsidR="00E20F03" w14:paraId="04DA993A" w14:textId="77777777"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1C124B2C" w14:textId="77777777" w:rsidR="00E20F03" w:rsidRDefault="00B26FE8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  <w:t>Interests</w:t>
            </w:r>
          </w:p>
        </w:tc>
      </w:tr>
    </w:tbl>
    <w:p w14:paraId="5134E910" w14:textId="77777777" w:rsidR="008B6D79" w:rsidRDefault="00B26FE8" w:rsidP="008B6D79">
      <w:pPr>
        <w:pStyle w:val="p"/>
        <w:spacing w:before="100" w:line="320" w:lineRule="atLeast"/>
        <w:ind w:left="1800"/>
        <w:rPr>
          <w:rStyle w:val="documentparentContainer"/>
          <w:rFonts w:ascii="Century Gothic" w:eastAsia="Century Gothic" w:hAnsi="Century Gothic" w:cs="Century Gothic"/>
          <w:sz w:val="22"/>
          <w:szCs w:val="22"/>
        </w:rPr>
      </w:pPr>
      <w:r>
        <w:rPr>
          <w:rStyle w:val="documentparentContainer"/>
          <w:rFonts w:ascii="Century Gothic" w:eastAsia="Century Gothic" w:hAnsi="Century Gothic" w:cs="Century Gothic"/>
          <w:sz w:val="22"/>
          <w:szCs w:val="22"/>
        </w:rPr>
        <w:t>Traveling, Meeting People, learning creative things, playing cricket, Chess, Snooker, Bowling, Music, Trekking</w:t>
      </w:r>
    </w:p>
    <w:tbl>
      <w:tblPr>
        <w:tblStyle w:val="documentheading"/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46"/>
      </w:tblGrid>
      <w:tr w:rsidR="00C751C9" w14:paraId="37FA8ECD" w14:textId="77777777" w:rsidTr="00A8336F"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75DDDDFB" w14:textId="77777777" w:rsidR="00C751C9" w:rsidRDefault="00C751C9" w:rsidP="00A8336F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</w:pPr>
          </w:p>
          <w:p w14:paraId="5B99D7D9" w14:textId="77777777" w:rsidR="00C751C9" w:rsidRDefault="00C751C9" w:rsidP="00A8336F">
            <w:pPr>
              <w:pStyle w:val="documentsectiontitle"/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</w:pPr>
            <w:r w:rsidRPr="00C751C9">
              <w:rPr>
                <w:rStyle w:val="documentsectiontitleCell"/>
                <w:rFonts w:ascii="Century Gothic" w:eastAsia="Century Gothic" w:hAnsi="Century Gothic" w:cs="Century Gothic"/>
                <w:b/>
                <w:bCs/>
              </w:rPr>
              <w:t>Declaration</w:t>
            </w:r>
          </w:p>
        </w:tc>
      </w:tr>
    </w:tbl>
    <w:p w14:paraId="224528B0" w14:textId="77777777" w:rsidR="00C751C9" w:rsidRDefault="00C751C9" w:rsidP="00C751C9">
      <w:pPr>
        <w:pStyle w:val="p"/>
        <w:spacing w:before="100" w:line="320" w:lineRule="atLeast"/>
        <w:ind w:left="1785"/>
        <w:rPr>
          <w:rStyle w:val="documentparentContainer"/>
          <w:rFonts w:ascii="Century Gothic" w:eastAsia="Century Gothic" w:hAnsi="Century Gothic" w:cs="Century Gothic"/>
          <w:sz w:val="22"/>
          <w:szCs w:val="22"/>
        </w:rPr>
      </w:pPr>
      <w:r w:rsidRPr="00C751C9">
        <w:rPr>
          <w:rStyle w:val="documentparentContainer"/>
          <w:rFonts w:ascii="Century Gothic" w:eastAsia="Century Gothic" w:hAnsi="Century Gothic" w:cs="Century Gothic"/>
          <w:sz w:val="22"/>
          <w:szCs w:val="22"/>
        </w:rPr>
        <w:t xml:space="preserve">I hereby declare that the above mentioned information is true of my best knowledge </w:t>
      </w:r>
      <w:r>
        <w:rPr>
          <w:rStyle w:val="documentparentContainer"/>
          <w:rFonts w:ascii="Century Gothic" w:eastAsia="Century Gothic" w:hAnsi="Century Gothic" w:cs="Century Gothic"/>
          <w:sz w:val="22"/>
          <w:szCs w:val="22"/>
        </w:rPr>
        <w:t xml:space="preserve">    </w:t>
      </w:r>
      <w:r w:rsidRPr="00C751C9">
        <w:rPr>
          <w:rStyle w:val="documentparentContainer"/>
          <w:rFonts w:ascii="Century Gothic" w:eastAsia="Century Gothic" w:hAnsi="Century Gothic" w:cs="Century Gothic"/>
          <w:sz w:val="22"/>
          <w:szCs w:val="22"/>
        </w:rPr>
        <w:t>and belief.</w:t>
      </w:r>
    </w:p>
    <w:p w14:paraId="5236B616" w14:textId="77777777" w:rsidR="00DD69AF" w:rsidRDefault="00DD69AF" w:rsidP="00C751C9">
      <w:pPr>
        <w:pStyle w:val="p"/>
        <w:spacing w:before="100" w:line="320" w:lineRule="atLeast"/>
        <w:ind w:left="1785"/>
        <w:rPr>
          <w:rStyle w:val="documentparentContainer"/>
          <w:rFonts w:ascii="Century Gothic" w:eastAsia="Century Gothic" w:hAnsi="Century Gothic" w:cs="Century Gothic"/>
          <w:sz w:val="22"/>
          <w:szCs w:val="22"/>
        </w:rPr>
      </w:pPr>
    </w:p>
    <w:p w14:paraId="17F45524" w14:textId="77777777" w:rsidR="00DD69AF" w:rsidRDefault="00DD69AF" w:rsidP="00C751C9">
      <w:pPr>
        <w:pStyle w:val="p"/>
        <w:spacing w:before="100" w:line="320" w:lineRule="atLeast"/>
        <w:rPr>
          <w:b/>
        </w:rPr>
      </w:pPr>
    </w:p>
    <w:p w14:paraId="1373162E" w14:textId="77777777" w:rsidR="00C751C9" w:rsidRPr="00DD69AF" w:rsidRDefault="00DD69AF" w:rsidP="00DD69AF">
      <w:pPr>
        <w:pStyle w:val="documentsectiontitle"/>
        <w:rPr>
          <w:rStyle w:val="documentsectiontitleCell"/>
          <w:rFonts w:ascii="Century Gothic" w:eastAsia="Century Gothic" w:hAnsi="Century Gothic" w:cs="Century Gothic"/>
          <w:b/>
          <w:bCs/>
        </w:rPr>
      </w:pPr>
      <w:r w:rsidRPr="00DD69AF">
        <w:rPr>
          <w:rStyle w:val="documentsectiontitleCell"/>
          <w:rFonts w:ascii="Century Gothic" w:eastAsia="Century Gothic" w:hAnsi="Century Gothic" w:cs="Century Gothic"/>
          <w:b/>
          <w:bCs/>
        </w:rPr>
        <w:t>Place: Bangalore</w:t>
      </w:r>
    </w:p>
    <w:p w14:paraId="41269CDB" w14:textId="77777777" w:rsidR="00DD69AF" w:rsidRDefault="00DD69AF" w:rsidP="00C751C9">
      <w:pPr>
        <w:pStyle w:val="p"/>
        <w:spacing w:before="100" w:line="320" w:lineRule="atLeast"/>
        <w:rPr>
          <w:rStyle w:val="documentparentContainer"/>
          <w:rFonts w:ascii="Century Gothic" w:eastAsia="Century Gothic" w:hAnsi="Century Gothic" w:cs="Century Gothic"/>
          <w:sz w:val="22"/>
          <w:szCs w:val="22"/>
        </w:rPr>
      </w:pPr>
      <w:r w:rsidRPr="00DD69AF">
        <w:rPr>
          <w:rStyle w:val="documentsectiontitleCell"/>
          <w:rFonts w:ascii="Century Gothic" w:eastAsia="Century Gothic" w:hAnsi="Century Gothic" w:cs="Century Gothic"/>
          <w:b/>
          <w:bCs/>
          <w:color w:val="373D48"/>
          <w:sz w:val="32"/>
          <w:szCs w:val="32"/>
        </w:rPr>
        <w:t xml:space="preserve">Date:                                                                                   </w:t>
      </w:r>
      <w:r w:rsidR="0019210F">
        <w:rPr>
          <w:rStyle w:val="documentsectiontitleCell"/>
          <w:rFonts w:ascii="Century Gothic" w:eastAsia="Century Gothic" w:hAnsi="Century Gothic" w:cs="Century Gothic"/>
          <w:b/>
          <w:bCs/>
          <w:color w:val="373D48"/>
          <w:sz w:val="32"/>
          <w:szCs w:val="32"/>
        </w:rPr>
        <w:t xml:space="preserve">    </w:t>
      </w:r>
      <w:r w:rsidRPr="00DD69AF">
        <w:rPr>
          <w:rStyle w:val="documentsectiontitleCell"/>
          <w:rFonts w:ascii="Century Gothic" w:eastAsia="Century Gothic" w:hAnsi="Century Gothic" w:cs="Century Gothic"/>
          <w:b/>
          <w:bCs/>
          <w:color w:val="373D48"/>
          <w:sz w:val="32"/>
          <w:szCs w:val="32"/>
        </w:rPr>
        <w:t>(ANITHA D.G)</w:t>
      </w:r>
    </w:p>
    <w:sectPr w:rsidR="00DD69AF" w:rsidSect="00E20F03">
      <w:headerReference w:type="default" r:id="rId16"/>
      <w:footerReference w:type="default" r:id="rId17"/>
      <w:type w:val="continuous"/>
      <w:pgSz w:w="11906" w:h="16838"/>
      <w:pgMar w:top="480" w:right="480" w:bottom="4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9823" w14:textId="77777777" w:rsidR="00F005D4" w:rsidRDefault="00F005D4" w:rsidP="00E20F03">
      <w:pPr>
        <w:spacing w:line="240" w:lineRule="auto"/>
      </w:pPr>
      <w:r>
        <w:separator/>
      </w:r>
    </w:p>
  </w:endnote>
  <w:endnote w:type="continuationSeparator" w:id="0">
    <w:p w14:paraId="1848C29C" w14:textId="77777777" w:rsidR="00F005D4" w:rsidRDefault="00F005D4" w:rsidP="00E20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5862EAF9-6C5C-4B33-BCBC-67629CF6A1D8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2" w:fontKey="{E4B3DBA7-95BD-4764-BF8D-9528808CB117}"/>
    <w:embedBold r:id="rId3" w:fontKey="{F55178B6-65AB-45B5-826B-81C679458F20}"/>
    <w:embedItalic r:id="rId4" w:fontKey="{1364182E-59D7-443D-9AC0-B6590C5E141C}"/>
    <w:embedBoldItalic r:id="rId5" w:fontKey="{FB453FA7-222E-4535-9A6A-E2720E6BD069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3620" w14:textId="77777777" w:rsidR="008A29EC" w:rsidRDefault="008A2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6CD4" w14:textId="77777777" w:rsidR="00E20F03" w:rsidRDefault="00B26FE8">
    <w:pPr>
      <w:spacing w:line="20" w:lineRule="auto"/>
    </w:pPr>
    <w:r>
      <w:rPr>
        <w:color w:val="FFFFFF"/>
        <w:sz w:val="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B7B6" w14:textId="77777777" w:rsidR="008A29EC" w:rsidRDefault="008A29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D6C8" w14:textId="77777777" w:rsidR="00E20F03" w:rsidRDefault="00B26FE8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5EBC" w14:textId="77777777" w:rsidR="00F005D4" w:rsidRDefault="00F005D4" w:rsidP="00E20F03">
      <w:pPr>
        <w:spacing w:line="240" w:lineRule="auto"/>
      </w:pPr>
      <w:r>
        <w:separator/>
      </w:r>
    </w:p>
  </w:footnote>
  <w:footnote w:type="continuationSeparator" w:id="0">
    <w:p w14:paraId="4E176EBB" w14:textId="77777777" w:rsidR="00F005D4" w:rsidRDefault="00F005D4" w:rsidP="00E20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56A1" w14:textId="77777777" w:rsidR="008A29EC" w:rsidRDefault="008A2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96CE" w14:textId="77777777" w:rsidR="00E20F03" w:rsidRDefault="00B26FE8">
    <w:pPr>
      <w:spacing w:line="20" w:lineRule="auto"/>
    </w:pPr>
    <w:r>
      <w:rPr>
        <w:color w:val="FFFFFF"/>
        <w:sz w:val="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DFC4" w14:textId="77777777" w:rsidR="008A29EC" w:rsidRDefault="008A29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5055" w14:textId="77777777" w:rsidR="00E20F03" w:rsidRDefault="00B26FE8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D4CB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1C38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40D6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00D1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40D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66AD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6882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C47E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FEF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DC4B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7852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3CE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2A06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F0AD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E0A1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7C30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0A48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5EB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D14E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1E7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F04E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66BD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9801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72F2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9E50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502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E6F7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B660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B69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FCEC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FC5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38C6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9AF1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8AA6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329F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F43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DCD0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92A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C643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38DC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DEE0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C0AC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BEF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5C73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DCDB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53F08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0496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A035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6E77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CCFF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A8B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44D6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1A8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909B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8253692"/>
    <w:multiLevelType w:val="hybridMultilevel"/>
    <w:tmpl w:val="5FB892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83F53A3"/>
    <w:multiLevelType w:val="hybridMultilevel"/>
    <w:tmpl w:val="D0D2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DAB"/>
    <w:multiLevelType w:val="hybridMultilevel"/>
    <w:tmpl w:val="0A3E36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4E26762"/>
    <w:multiLevelType w:val="hybridMultilevel"/>
    <w:tmpl w:val="030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53C1A"/>
    <w:multiLevelType w:val="hybridMultilevel"/>
    <w:tmpl w:val="C7A6AB9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0D9126D"/>
    <w:multiLevelType w:val="hybridMultilevel"/>
    <w:tmpl w:val="2A94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2215">
    <w:abstractNumId w:val="0"/>
  </w:num>
  <w:num w:numId="2" w16cid:durableId="803503475">
    <w:abstractNumId w:val="1"/>
  </w:num>
  <w:num w:numId="3" w16cid:durableId="1434591364">
    <w:abstractNumId w:val="2"/>
  </w:num>
  <w:num w:numId="4" w16cid:durableId="86582426">
    <w:abstractNumId w:val="3"/>
  </w:num>
  <w:num w:numId="5" w16cid:durableId="1852139178">
    <w:abstractNumId w:val="4"/>
  </w:num>
  <w:num w:numId="6" w16cid:durableId="236476130">
    <w:abstractNumId w:val="5"/>
  </w:num>
  <w:num w:numId="7" w16cid:durableId="1211307442">
    <w:abstractNumId w:val="11"/>
  </w:num>
  <w:num w:numId="8" w16cid:durableId="18774915">
    <w:abstractNumId w:val="6"/>
  </w:num>
  <w:num w:numId="9" w16cid:durableId="2087677656">
    <w:abstractNumId w:val="10"/>
  </w:num>
  <w:num w:numId="10" w16cid:durableId="1655913421">
    <w:abstractNumId w:val="8"/>
  </w:num>
  <w:num w:numId="11" w16cid:durableId="311180835">
    <w:abstractNumId w:val="7"/>
  </w:num>
  <w:num w:numId="12" w16cid:durableId="2131892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displayBackgroundShape/>
  <w:embedTrueTypeFonts/>
  <w:proofState w:spelling="clean"/>
  <w:revisionView w:inkAnnotation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03"/>
    <w:rsid w:val="00060EBF"/>
    <w:rsid w:val="000A247E"/>
    <w:rsid w:val="000A4C14"/>
    <w:rsid w:val="000A50C8"/>
    <w:rsid w:val="000C73AD"/>
    <w:rsid w:val="000D3046"/>
    <w:rsid w:val="001077EA"/>
    <w:rsid w:val="00110A6D"/>
    <w:rsid w:val="0014298F"/>
    <w:rsid w:val="00155B9C"/>
    <w:rsid w:val="00163B16"/>
    <w:rsid w:val="0019210F"/>
    <w:rsid w:val="001C6E94"/>
    <w:rsid w:val="001D420B"/>
    <w:rsid w:val="001E16F2"/>
    <w:rsid w:val="001F0A7F"/>
    <w:rsid w:val="00230CBB"/>
    <w:rsid w:val="00265427"/>
    <w:rsid w:val="002679D6"/>
    <w:rsid w:val="002B1360"/>
    <w:rsid w:val="002B41FD"/>
    <w:rsid w:val="002C14CE"/>
    <w:rsid w:val="002C77A3"/>
    <w:rsid w:val="002D2414"/>
    <w:rsid w:val="002F1A31"/>
    <w:rsid w:val="003102BF"/>
    <w:rsid w:val="00315217"/>
    <w:rsid w:val="00364F7B"/>
    <w:rsid w:val="0038300F"/>
    <w:rsid w:val="003949F7"/>
    <w:rsid w:val="003C0785"/>
    <w:rsid w:val="003D2EAB"/>
    <w:rsid w:val="003E0DBD"/>
    <w:rsid w:val="00403C3F"/>
    <w:rsid w:val="00433DF9"/>
    <w:rsid w:val="00435517"/>
    <w:rsid w:val="004409E0"/>
    <w:rsid w:val="0044202C"/>
    <w:rsid w:val="00456619"/>
    <w:rsid w:val="004870C1"/>
    <w:rsid w:val="004F2AE4"/>
    <w:rsid w:val="004F4581"/>
    <w:rsid w:val="00554873"/>
    <w:rsid w:val="005E0C82"/>
    <w:rsid w:val="00600DC7"/>
    <w:rsid w:val="00624E9F"/>
    <w:rsid w:val="00651287"/>
    <w:rsid w:val="00684D12"/>
    <w:rsid w:val="006A01FB"/>
    <w:rsid w:val="007153EE"/>
    <w:rsid w:val="00750D48"/>
    <w:rsid w:val="00781414"/>
    <w:rsid w:val="00786E84"/>
    <w:rsid w:val="007B1B15"/>
    <w:rsid w:val="007C24CA"/>
    <w:rsid w:val="008036D8"/>
    <w:rsid w:val="008464A9"/>
    <w:rsid w:val="0087193E"/>
    <w:rsid w:val="0089306A"/>
    <w:rsid w:val="008A0479"/>
    <w:rsid w:val="008A29EC"/>
    <w:rsid w:val="008A49D6"/>
    <w:rsid w:val="008B44C5"/>
    <w:rsid w:val="008B6D79"/>
    <w:rsid w:val="008E553E"/>
    <w:rsid w:val="008F040D"/>
    <w:rsid w:val="008F224D"/>
    <w:rsid w:val="009326C5"/>
    <w:rsid w:val="00935609"/>
    <w:rsid w:val="00941647"/>
    <w:rsid w:val="009516EA"/>
    <w:rsid w:val="00993ECB"/>
    <w:rsid w:val="009A0122"/>
    <w:rsid w:val="009C6BC4"/>
    <w:rsid w:val="009F04CF"/>
    <w:rsid w:val="009F5B06"/>
    <w:rsid w:val="00A638B1"/>
    <w:rsid w:val="00A72BC1"/>
    <w:rsid w:val="00AC0E1A"/>
    <w:rsid w:val="00AC4FF2"/>
    <w:rsid w:val="00AE3B63"/>
    <w:rsid w:val="00AE6F84"/>
    <w:rsid w:val="00AF65E7"/>
    <w:rsid w:val="00B13BD7"/>
    <w:rsid w:val="00B26FE8"/>
    <w:rsid w:val="00B326D0"/>
    <w:rsid w:val="00B45F62"/>
    <w:rsid w:val="00B606B8"/>
    <w:rsid w:val="00B804CC"/>
    <w:rsid w:val="00BA6FAB"/>
    <w:rsid w:val="00BE4511"/>
    <w:rsid w:val="00C057CD"/>
    <w:rsid w:val="00C14C84"/>
    <w:rsid w:val="00C31627"/>
    <w:rsid w:val="00C32B45"/>
    <w:rsid w:val="00C65409"/>
    <w:rsid w:val="00C751C9"/>
    <w:rsid w:val="00C7653C"/>
    <w:rsid w:val="00CB5A6F"/>
    <w:rsid w:val="00D04D04"/>
    <w:rsid w:val="00D127DA"/>
    <w:rsid w:val="00D43ADE"/>
    <w:rsid w:val="00D62164"/>
    <w:rsid w:val="00DD69AF"/>
    <w:rsid w:val="00DF237C"/>
    <w:rsid w:val="00E1786B"/>
    <w:rsid w:val="00E20F03"/>
    <w:rsid w:val="00E22C19"/>
    <w:rsid w:val="00E31415"/>
    <w:rsid w:val="00ED008D"/>
    <w:rsid w:val="00ED78C5"/>
    <w:rsid w:val="00EE6508"/>
    <w:rsid w:val="00F005D4"/>
    <w:rsid w:val="00F162B8"/>
    <w:rsid w:val="00F856CB"/>
    <w:rsid w:val="00FA6502"/>
    <w:rsid w:val="00FB28D6"/>
    <w:rsid w:val="00FC74CA"/>
    <w:rsid w:val="00FD11B6"/>
    <w:rsid w:val="00FE4A44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890566"/>
  <w15:docId w15:val="{DF06445F-4F6A-5841-9B3A-FCEC4C9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">
    <w:name w:val="document"/>
    <w:basedOn w:val="Normal"/>
    <w:rsid w:val="00E20F03"/>
    <w:pPr>
      <w:spacing w:line="320" w:lineRule="atLeast"/>
    </w:pPr>
  </w:style>
  <w:style w:type="character" w:customStyle="1" w:styleId="documentparentContainer">
    <w:name w:val="document_parentContainer"/>
    <w:basedOn w:val="DefaultParagraphFont"/>
    <w:rsid w:val="00E20F03"/>
  </w:style>
  <w:style w:type="character" w:customStyle="1" w:styleId="documentsidepaddingcell">
    <w:name w:val="document_sidepaddingcell"/>
    <w:basedOn w:val="DefaultParagraphFont"/>
    <w:rsid w:val="00E20F03"/>
    <w:rPr>
      <w:shd w:val="clear" w:color="auto" w:fill="373D48"/>
    </w:rPr>
  </w:style>
  <w:style w:type="character" w:customStyle="1" w:styleId="documentleft-box">
    <w:name w:val="document_left-box"/>
    <w:basedOn w:val="DefaultParagraphFont"/>
    <w:rsid w:val="00E20F03"/>
    <w:rPr>
      <w:shd w:val="clear" w:color="auto" w:fill="373D48"/>
    </w:rPr>
  </w:style>
  <w:style w:type="paragraph" w:customStyle="1" w:styleId="documentdivnameSec">
    <w:name w:val="document_div_nameSec"/>
    <w:basedOn w:val="Normal"/>
    <w:rsid w:val="00E20F03"/>
  </w:style>
  <w:style w:type="paragraph" w:customStyle="1" w:styleId="documentdivparagraph">
    <w:name w:val="document_div_paragraph"/>
    <w:basedOn w:val="Normal"/>
    <w:rsid w:val="00E20F03"/>
  </w:style>
  <w:style w:type="character" w:customStyle="1" w:styleId="documentname">
    <w:name w:val="document_name"/>
    <w:basedOn w:val="DefaultParagraphFont"/>
    <w:rsid w:val="00E20F03"/>
    <w:rPr>
      <w:b/>
      <w:bCs/>
      <w:sz w:val="72"/>
      <w:szCs w:val="72"/>
    </w:rPr>
  </w:style>
  <w:style w:type="character" w:customStyle="1" w:styleId="documentnamefName">
    <w:name w:val="document_name_fName"/>
    <w:basedOn w:val="DefaultParagraphFont"/>
    <w:rsid w:val="00E20F03"/>
    <w:rPr>
      <w:b w:val="0"/>
      <w:bCs w:val="0"/>
    </w:rPr>
  </w:style>
  <w:style w:type="character" w:customStyle="1" w:styleId="span">
    <w:name w:val="span"/>
    <w:basedOn w:val="DefaultParagraphFont"/>
    <w:rsid w:val="00E20F03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rsid w:val="00E20F03"/>
    <w:pPr>
      <w:spacing w:line="420" w:lineRule="atLeast"/>
    </w:pPr>
    <w:rPr>
      <w:sz w:val="32"/>
      <w:szCs w:val="32"/>
    </w:rPr>
  </w:style>
  <w:style w:type="paragraph" w:customStyle="1" w:styleId="documentSECTIONCNTC">
    <w:name w:val="document_SECTION_CNTC"/>
    <w:basedOn w:val="Normal"/>
    <w:rsid w:val="00E20F03"/>
    <w:rPr>
      <w:color w:val="FFFFFF"/>
    </w:rPr>
  </w:style>
  <w:style w:type="character" w:customStyle="1" w:styleId="documentaddressaddressleft">
    <w:name w:val="document_address_addressleft"/>
    <w:basedOn w:val="DefaultParagraphFont"/>
    <w:rsid w:val="00E20F03"/>
  </w:style>
  <w:style w:type="paragraph" w:customStyle="1" w:styleId="div">
    <w:name w:val="div"/>
    <w:basedOn w:val="Normal"/>
    <w:rsid w:val="00E20F03"/>
  </w:style>
  <w:style w:type="character" w:customStyle="1" w:styleId="txtBold">
    <w:name w:val="txtBold"/>
    <w:basedOn w:val="DefaultParagraphFont"/>
    <w:rsid w:val="00E20F03"/>
    <w:rPr>
      <w:b/>
      <w:bCs/>
    </w:rPr>
  </w:style>
  <w:style w:type="character" w:customStyle="1" w:styleId="documentaddressaddressright">
    <w:name w:val="document_address_addressright"/>
    <w:basedOn w:val="DefaultParagraphFont"/>
    <w:rsid w:val="00E20F03"/>
  </w:style>
  <w:style w:type="table" w:customStyle="1" w:styleId="documentaddress">
    <w:name w:val="document_address"/>
    <w:basedOn w:val="TableNormal"/>
    <w:rsid w:val="00E20F03"/>
    <w:tblPr/>
  </w:style>
  <w:style w:type="character" w:customStyle="1" w:styleId="documentright-box">
    <w:name w:val="document_right-box"/>
    <w:basedOn w:val="DefaultParagraphFont"/>
    <w:rsid w:val="00E20F03"/>
    <w:rPr>
      <w:shd w:val="clear" w:color="auto" w:fill="373D48"/>
    </w:rPr>
  </w:style>
  <w:style w:type="paragraph" w:customStyle="1" w:styleId="documentright-boxParagraph">
    <w:name w:val="document_right-box Paragraph"/>
    <w:basedOn w:val="Normal"/>
    <w:rsid w:val="00E20F03"/>
    <w:pPr>
      <w:pBdr>
        <w:bottom w:val="none" w:sz="0" w:space="15" w:color="auto"/>
      </w:pBdr>
      <w:shd w:val="clear" w:color="auto" w:fill="373D48"/>
      <w:textAlignment w:val="top"/>
    </w:pPr>
    <w:rPr>
      <w:shd w:val="clear" w:color="auto" w:fill="373D48"/>
    </w:rPr>
  </w:style>
  <w:style w:type="table" w:customStyle="1" w:styleId="documenttopsection">
    <w:name w:val="document_topsection"/>
    <w:basedOn w:val="TableNormal"/>
    <w:rsid w:val="00E20F03"/>
    <w:tblPr/>
  </w:style>
  <w:style w:type="paragraph" w:customStyle="1" w:styleId="documentsection">
    <w:name w:val="document_section"/>
    <w:basedOn w:val="Normal"/>
    <w:rsid w:val="00E20F03"/>
  </w:style>
  <w:style w:type="paragraph" w:customStyle="1" w:styleId="documentdivnoPind">
    <w:name w:val="document_div_noPind"/>
    <w:basedOn w:val="Normal"/>
    <w:rsid w:val="00E20F03"/>
  </w:style>
  <w:style w:type="paragraph" w:customStyle="1" w:styleId="p">
    <w:name w:val="p"/>
    <w:basedOn w:val="Normal"/>
    <w:rsid w:val="00E20F03"/>
  </w:style>
  <w:style w:type="character" w:customStyle="1" w:styleId="documentsectiontitleCell">
    <w:name w:val="document_section_titleCell"/>
    <w:basedOn w:val="DefaultParagraphFont"/>
    <w:rsid w:val="00E20F03"/>
  </w:style>
  <w:style w:type="paragraph" w:customStyle="1" w:styleId="documentsectiontitle">
    <w:name w:val="document_sectiontitle"/>
    <w:basedOn w:val="Normal"/>
    <w:rsid w:val="00E20F03"/>
    <w:pPr>
      <w:spacing w:line="420" w:lineRule="atLeast"/>
    </w:pPr>
    <w:rPr>
      <w:color w:val="373D48"/>
      <w:sz w:val="32"/>
      <w:szCs w:val="32"/>
    </w:rPr>
  </w:style>
  <w:style w:type="table" w:customStyle="1" w:styleId="documentheading">
    <w:name w:val="document_heading"/>
    <w:basedOn w:val="TableNormal"/>
    <w:rsid w:val="00E20F03"/>
    <w:tblPr/>
  </w:style>
  <w:style w:type="character" w:customStyle="1" w:styleId="spandateswrapper">
    <w:name w:val="span_dates_wrapper"/>
    <w:basedOn w:val="span"/>
    <w:rsid w:val="00E20F03"/>
    <w:rPr>
      <w:sz w:val="22"/>
      <w:szCs w:val="22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  <w:rsid w:val="00E20F03"/>
    <w:pPr>
      <w:pBdr>
        <w:right w:val="none" w:sz="0" w:space="5" w:color="auto"/>
      </w:pBdr>
      <w:spacing w:line="340" w:lineRule="atLeast"/>
    </w:pPr>
    <w:rPr>
      <w:sz w:val="22"/>
      <w:szCs w:val="22"/>
    </w:rPr>
  </w:style>
  <w:style w:type="paragraph" w:customStyle="1" w:styleId="spanParagraph">
    <w:name w:val="span Paragraph"/>
    <w:basedOn w:val="Normal"/>
    <w:rsid w:val="00E20F03"/>
  </w:style>
  <w:style w:type="character" w:customStyle="1" w:styleId="documentsinglecolumn">
    <w:name w:val="document_singlecolumn"/>
    <w:basedOn w:val="DefaultParagraphFont"/>
    <w:rsid w:val="00E20F03"/>
  </w:style>
  <w:style w:type="character" w:customStyle="1" w:styleId="documentmb5">
    <w:name w:val="document_mb5"/>
    <w:basedOn w:val="DefaultParagraphFont"/>
    <w:rsid w:val="00E20F03"/>
  </w:style>
  <w:style w:type="character" w:customStyle="1" w:styleId="divdocumentjobtitle">
    <w:name w:val="div_document_jobtitle"/>
    <w:basedOn w:val="DefaultParagraphFont"/>
    <w:rsid w:val="00E20F03"/>
    <w:rPr>
      <w:sz w:val="28"/>
      <w:szCs w:val="28"/>
    </w:rPr>
  </w:style>
  <w:style w:type="paragraph" w:customStyle="1" w:styleId="documentmb5Paragraph">
    <w:name w:val="document_mb5 Paragraph"/>
    <w:basedOn w:val="Normal"/>
    <w:rsid w:val="00E20F03"/>
    <w:pPr>
      <w:pBdr>
        <w:bottom w:val="none" w:sz="0" w:space="5" w:color="auto"/>
      </w:pBdr>
    </w:pPr>
  </w:style>
  <w:style w:type="paragraph" w:customStyle="1" w:styleId="spanpaddedline">
    <w:name w:val="span_paddedline"/>
    <w:basedOn w:val="spanParagraph"/>
    <w:rsid w:val="00E20F03"/>
  </w:style>
  <w:style w:type="paragraph" w:customStyle="1" w:styleId="documentulli">
    <w:name w:val="document_ul_li"/>
    <w:basedOn w:val="Normal"/>
    <w:rsid w:val="00E20F03"/>
  </w:style>
  <w:style w:type="table" w:customStyle="1" w:styleId="documentdivparagraphTable">
    <w:name w:val="document_div_paragraph Table"/>
    <w:basedOn w:val="TableNormal"/>
    <w:rsid w:val="00E20F03"/>
    <w:tblPr/>
  </w:style>
  <w:style w:type="paragraph" w:customStyle="1" w:styleId="documentrtngSecparagraph">
    <w:name w:val="document_rtngSec_paragraph"/>
    <w:basedOn w:val="Normal"/>
    <w:rsid w:val="00E20F03"/>
  </w:style>
  <w:style w:type="paragraph" w:customStyle="1" w:styleId="documentsinglecolumnParagraph">
    <w:name w:val="document_singlecolumn Paragraph"/>
    <w:basedOn w:val="Normal"/>
    <w:rsid w:val="00E20F03"/>
  </w:style>
  <w:style w:type="character" w:customStyle="1" w:styleId="ratvtextpnth-last-child1">
    <w:name w:val="ratvtext_p_nth-last-child(1)"/>
    <w:basedOn w:val="DefaultParagraphFont"/>
    <w:rsid w:val="00E20F03"/>
  </w:style>
  <w:style w:type="character" w:customStyle="1" w:styleId="ratvcontainer">
    <w:name w:val="ratvcontainer"/>
    <w:basedOn w:val="DefaultParagraphFont"/>
    <w:rsid w:val="00E20F03"/>
  </w:style>
  <w:style w:type="paragraph" w:customStyle="1" w:styleId="documenttxtRight">
    <w:name w:val="document_txtRight"/>
    <w:basedOn w:val="Normal"/>
    <w:rsid w:val="00E20F03"/>
    <w:pPr>
      <w:spacing w:line="220" w:lineRule="atLeast"/>
      <w:jc w:val="right"/>
    </w:pPr>
  </w:style>
  <w:style w:type="character" w:customStyle="1" w:styleId="Strong1">
    <w:name w:val="Strong1"/>
    <w:basedOn w:val="DefaultParagraphFont"/>
    <w:rsid w:val="00E20F03"/>
    <w:rPr>
      <w:bdr w:val="none" w:sz="0" w:space="0" w:color="auto"/>
      <w:vertAlign w:val="baseline"/>
    </w:rPr>
  </w:style>
  <w:style w:type="character" w:customStyle="1" w:styleId="spandegree">
    <w:name w:val="span_degree"/>
    <w:basedOn w:val="span"/>
    <w:rsid w:val="00E20F03"/>
    <w:rPr>
      <w:b/>
      <w:bCs/>
      <w:sz w:val="28"/>
      <w:szCs w:val="28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sid w:val="00E20F03"/>
    <w:rPr>
      <w:b/>
      <w:bCs/>
      <w:sz w:val="28"/>
      <w:szCs w:val="28"/>
      <w:bdr w:val="none" w:sz="0" w:space="0" w:color="auto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7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9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29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footer" Target="footer4.xml" /><Relationship Id="rId2" Type="http://schemas.openxmlformats.org/officeDocument/2006/relationships/numbering" Target="numbering.xml" /><Relationship Id="rId16" Type="http://schemas.openxmlformats.org/officeDocument/2006/relationships/header" Target="header4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2.png" /><Relationship Id="rId10" Type="http://schemas.openxmlformats.org/officeDocument/2006/relationships/header" Target="header2.xm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Relationship Id="rId5" Type="http://schemas.openxmlformats.org/officeDocument/2006/relationships/font" Target="fonts/font5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D960-EACF-4CDA-A919-82E2FD483E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Kishan  H L</vt:lpstr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Kishan  H L</dc:title>
  <dc:creator>Kishan</dc:creator>
  <cp:lastModifiedBy>Anitha D G</cp:lastModifiedBy>
  <cp:revision>2</cp:revision>
  <dcterms:created xsi:type="dcterms:W3CDTF">2025-05-20T09:26:00Z</dcterms:created>
  <dcterms:modified xsi:type="dcterms:W3CDTF">2025-05-20T09:26:00Z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55bc191e-5b9f-4750-af7b-b7df5c1de19b</vt:lpwstr>
  </property>
  <property fmtid="{D5CDD505-2E9C-101B-9397-08002B2CF9AE}" pid="3" name="x1ye=0">
    <vt:lpwstr>eHkAAB+LCAAAAAAABAAUm8VyrFAURT+IAW5D3B2CzHB35+tfv2GquiiunL3XSjoIKrAwzlAsLooCgvI4RZKMyFMoQTIET9Pydo5DFNaufcTNXxzTHDAHf2tabyHc5mwYTmHawadezS+DM+K6JXB//1XOa2PvUSbMEyFIZcUBjroJLaeFm+E14ipJXsbFc/CVJAT3XnttLn9vH1sz9FnUuOfzSiRSTJWj9LBaeKBTWQaGKvANLETMfQ3c6+DiLgz</vt:lpwstr>
  </property>
  <property fmtid="{D5CDD505-2E9C-101B-9397-08002B2CF9AE}" pid="4" name="x1ye=1">
    <vt:lpwstr>yEwSEghZkwQ5It497trWiyXW3/OQFYt1sq0fmti9AauOqR6LAcNF2HZbJ5OAFRe9oSx7iwDUhazjS+FHozfh82JDudTeRhMyAJOPKi3QMUP+heaWuIRNQ3TlicnNeG05PaR5yUXXS+bWZO06XwuJYKzet+DhIp9ZXc7z9oZz+NxskSlh58v5x5WDtY1ejf0vH2rgL3vYN9Vd+f9XIHEvrt3yrKTGgU5osjbUKL96O1Red5mjAfVBXr0aSRHAZjN</vt:lpwstr>
  </property>
  <property fmtid="{D5CDD505-2E9C-101B-9397-08002B2CF9AE}" pid="5" name="x1ye=10">
    <vt:lpwstr>MV8JSzIcyBofQ5Pr0uhUZ+di8JtVRhbPdllTZu+BR3toq/RjrHBfZXPDkswxTw58Q5qZ6T5xkHAaTkPf7jKwSR0iQ3L9h9Rlxxnd76ED9eEsOfn26MyZJMH7lMWebW+O9VTv0A71Rl3cXsgKdZldgZ4AABEio0CxyOGlG8lArb8To8LfmSi3ChK21jia64YHve3Wz17NraWwrARIWD278RwjrRhKyx2k+Rv+7JuEWAm9eLFAhei1CcRTfNdOx35</vt:lpwstr>
  </property>
  <property fmtid="{D5CDD505-2E9C-101B-9397-08002B2CF9AE}" pid="6" name="x1ye=100">
    <vt:lpwstr>MenpdoBptvqFABpomhvhkI+6m/UhK6Vb7LIZCfETzlXDZjrPOYpavoPvNIGZYN69MJqussKQCts0xb5DwybNLHCWSN7apN8ituZVswKL4OuH/vbszjvNmvo7RkWano3NKk3K0yDG5DqjJLKSP00JH8GXpcNVkt06KiwGpdQ7McIBFLsYWv1KzjqeQTdRWzcKmrps4wfrHwtYlBiZdMJEYH4UxiOtveUxQf33wOAz2moZwBzkZELkMdgHRAHUEij</vt:lpwstr>
  </property>
  <property fmtid="{D5CDD505-2E9C-101B-9397-08002B2CF9AE}" pid="7" name="x1ye=101">
    <vt:lpwstr>AYeXNniFJfjRdMXxrRWgBVIJj1DgKDbdIHEBxNARkX0yDms99op5Kin6/Xny/xRJOOVqZv4kIZVWeK9P3laXE1G3GBc+n2wXHv3qt+UHylvDgxgry5o2AAq+URtwN4tTbbGxuYzYne+Fyyfbf/2hJkk0+vsXzoeTgTGvZP3+P0Ry8hDRLSXJmhBEB8CdWhrpncf7t3s0EoyeuBWz8sgNFYJ+aLeGSHsXQa6pf61ypAi9jsX9nAXs/+uatmTcQJU</vt:lpwstr>
  </property>
  <property fmtid="{D5CDD505-2E9C-101B-9397-08002B2CF9AE}" pid="8" name="x1ye=102">
    <vt:lpwstr>sD2ytRc1siSGNcQDgbl1MEYxuED4kybnyITpa2FNIuL1xobLb8OqMOjPRkCuirk2ZIcQpQQV7RPLnDzh+92Xf7PXjIvM7dHpeVYu43RoeIIOJJS4PnZkV0F3YinbXpxEOSO5hcm7eGJE9L9RD1YWI/zBJv01/YRXWgJtu4Rqz7+hxfDLR4+kAh9gN3t8QISEMHYF3ScbeZtQ55nNi8JaSCLdOsJdyeaq+xBymbXa2mHHXSCFVUByb3JoXW4jY4L</vt:lpwstr>
  </property>
  <property fmtid="{D5CDD505-2E9C-101B-9397-08002B2CF9AE}" pid="9" name="x1ye=103">
    <vt:lpwstr>JCXY6L0/BmECM4XiVbgxCpJ9NpDc5woS5YgeiZmykgFQPjgYnFkuG3lFy4Mwb0zow2gA5mAXbYBd+dQ6nJ/ujSJ6zFekotb/P6LJnPAp+GnSiNKrAiqsyHBDMT4+OYVBL375xemDu61KhnLF+Cdk6zOK5HZgHl53FMm31w8F4hcq8/75z6PyqnEZWw35Djg8MLady5EM/ihYhM+f9L0gHZN5mg5WvDc4U/QJUIfxYa1Wn5UMwZs/swwtIqdKNGS</vt:lpwstr>
  </property>
  <property fmtid="{D5CDD505-2E9C-101B-9397-08002B2CF9AE}" pid="10" name="x1ye=104">
    <vt:lpwstr>3tEUI4VNDBwPNUwUBwqp8FWIqUfl2DnPxYLTveM6g6Q4Cf40zH6er6G2XwgrUf7gWwJ1DW8oB28RWwTTWtGpdXo2/NgTso9Ct6rFwqkvqJ6wJisbyqgUAgTPmx8vR0D5bbbbJaiGsHYIXn/NuoErdiCf7wiP10EyKyQtfH1lttTyq6mSRXrKZfhr6S3iTmkuLtOKpEsZIIDvf2XF9ZOK/nQIR/eFqbav+3GgDYJ2XfXq7ypBq322Ce65ThjqNck</vt:lpwstr>
  </property>
  <property fmtid="{D5CDD505-2E9C-101B-9397-08002B2CF9AE}" pid="11" name="x1ye=105">
    <vt:lpwstr>aczPkgHi13EiEBFbBrlf8vsmQWsEXxOTz1ko6JEe0i0cgE+DASLpQFkopA1QYRPoIC544eET0KH/DQNcR4aqMbuWuoreUaOwPVj2byWWIz7CU+cYR4fm+zPtMt2FIApwWUvRVtjR241kRwz+i+AlFqctPT+tESFdV7PdVmoO9W/8GvehI9uXZ+7o6ePhIyL83QxCCbyDGjRidBLp5p9Q6QOyrophn1rBaX9eupOicNOb30pJkmBeTOUJcNfkZFd</vt:lpwstr>
  </property>
  <property fmtid="{D5CDD505-2E9C-101B-9397-08002B2CF9AE}" pid="12" name="x1ye=106">
    <vt:lpwstr>+aWGSwS8+k0XASo5hMU5wko1LheCVvlL11O6ulp5XCQiDCBwfAXmN2e+Wz9F3Gjh2FRqE2d/WLgCcxZv+9tqlekeHnDoU+ttgl0rnj7eVubrOX4nxWfPwT0WF1/EI0Yn5cCAeuDaK+1aeRj2tB0ANBqLuChUXGICZKepXyHR7lyUDpBi1y8nff9pCu9PcD0Twr2/gkVg/ZwMTmbQv8AIZ4ekde4uSpJL4ws98W/TBRaOuProNfGJCq6fLE6vyFN</vt:lpwstr>
  </property>
  <property fmtid="{D5CDD505-2E9C-101B-9397-08002B2CF9AE}" pid="13" name="x1ye=107">
    <vt:lpwstr>J11HadyzQftvPaKgF9JVyyDuAvLam+PVLk+Drta8CwV8CPGB2bufLmOwUTpi16HDBv54eGReAZMEyLsjX/Uw/1mHbcMtnpl1R1lp7UJ0tFvXPY5PrgulZnSGIJ13pnXIN/dy6oH2787OXWs0/bMtqz2drFBor/b2OCLvNLld8ZVNFS+jdWpxyLXGT5WLDazKdH0bzhD+YADNfzCx7zlxsBd09DJny+CWr1BTbwvpOuLJ6YcKTVjt9hZ2E2vfxsm</vt:lpwstr>
  </property>
  <property fmtid="{D5CDD505-2E9C-101B-9397-08002B2CF9AE}" pid="14" name="x1ye=108">
    <vt:lpwstr>+/miCEzvKsO5DfCvjwbnS+P6aohxblppl8Ww7yjd7XY2nyOnZ7knvn2oH1DHKQnDF/jEH9VnvVGwdPXMDvX4rQ7deNXYUVFzWl00ffIyy3uB4smRDzteIiLnx3PjzD1HfeF8c+s5PEL4mAr+l3Ms1muU7hJefyGsEVnB8Gg/FWTUx6GpYI83ziryflPSTSuf9btxe3uYO2I3cRpMxdIdC9io4ERxTCBwJd0BQX3OoS8tfPEhwAeM7WPJXpZYtTo</vt:lpwstr>
  </property>
  <property fmtid="{D5CDD505-2E9C-101B-9397-08002B2CF9AE}" pid="15" name="x1ye=109">
    <vt:lpwstr>MzutKP89sn00wKENM4QviINnPQpQUXUE3NU6WHEMXXBxJ59FtMVq+vUw/Dd5+MYw306UUW4qY5TBpG70IqdHXuRipuFYwhNGBv+a6ynvmb2xsE1SWUzWAda6/WdMoIUwwlt8NnhLl2AqPxrKaycGHNhXWrQeJ8y70E7Dz+CmeM4ZB8WEJhmFsAKKPjyi6GMF95noZ77PBbtzyo09kH8dzIVI1JmMDZ6EpKwIEvNm03M96MMvjtoEzZqOHbNj0ib</vt:lpwstr>
  </property>
  <property fmtid="{D5CDD505-2E9C-101B-9397-08002B2CF9AE}" pid="16" name="x1ye=11">
    <vt:lpwstr>s0zYryg4caqdGULISOVXrnNLjue+v4As70C8hhSLHU2jCPxcPRadWIO+W/o88yKZdlf0Wbha0NTm1rmrvPTXD0SGQY+WDb85Aq2TOdexs6OHCJ+R0snaWe/0G280aMnbE/PCZ5cYnfBXGTJweJNTskD7efvnUEoNMJpAO2qKRzQAuuUcU/3ZqrKfGYXXz9ZE7+DDEO1H8UZvM0iYVaRUez1jh6ygSgHlH4Y1ZF+DjVzVJAC3EzOX46pzyxIlb69</vt:lpwstr>
  </property>
  <property fmtid="{D5CDD505-2E9C-101B-9397-08002B2CF9AE}" pid="17" name="x1ye=110">
    <vt:lpwstr>xBAKZQnEXQmQni1Oa6VJ0fIN17xiI7S4AsJQ06/ZOTbvHVjIEa11kZZS1dWNSDlWL8k1f9EJNf6n42EMIbGelySgJpwvHItRB/K/SJRLVb9m7DYYyYZwbCfR4DsWbt/Ebh359/BPezCqrCihZYaZe5rYyN4GI1C9vLtmzTNHdNMbIuFFfhP16Bit8bsSLSuJqf27Pgj/jd7VePCLQaaVVynx9WIn5HM+LnoSr792tx6gcTSm2c8aNekhal6bpMp</vt:lpwstr>
  </property>
  <property fmtid="{D5CDD505-2E9C-101B-9397-08002B2CF9AE}" pid="18" name="x1ye=111">
    <vt:lpwstr>V5O8/LpvN5BHzX1y6CFN9dNhBpJjAEJZo0oesC45hBUTQdzL/7Ter8ULMKCpNTj7VtxfGgHXU0vGjyx1Ly6YIDPaPY5Q8uOKQhawhaMoO81fMCJEzhEyBC/+mNP55M1Jjc69KCA7LJ9D31UTJGPvrWIQXluoF+h8RUKj9gSEAHQkXT4eOKOXY/JJifC0dhc2HRiN5J1NtG5GeXju3y+FxtFDupX+qeemxabI5v6NkLIxddG1OEr05AXEEmoqCLr</vt:lpwstr>
  </property>
  <property fmtid="{D5CDD505-2E9C-101B-9397-08002B2CF9AE}" pid="19" name="x1ye=112">
    <vt:lpwstr>A06U4GpTNCB227Bu7Py8MDTN1cPzbLaDtgTfvKi4iiKijvCqyxzwQ+FVnMrQIhwrWDX/MzjC9wLZIx/YcqxZ3qAr219C6QeoZIf69H3746M8uwUGmNHIzprE5uoUVTBj+bbxy5ge0tmRK5mGAzckjYuyW5F73tPiKsKgQupxAd3/oJoIGC8oeQy7Y7llC0eY75BkG8pBbf+iSYTAcFf8RLCagGRstIWQPG5pKplGL04kVvzmMQjT9w75PKxWiTQ</vt:lpwstr>
  </property>
  <property fmtid="{D5CDD505-2E9C-101B-9397-08002B2CF9AE}" pid="20" name="x1ye=113">
    <vt:lpwstr>2Amq2CpYAnq/O+cqz9ea802rCUBQb08LTiNiP1ArOuou9bV7ul2r6LWDj8aKe0HKaVNhsP+6sgAge5M1sm/ZDwugnQVT+zQsgXAPubvkwHUxCcqrZVeXcf5QPo2B0E6v1UJZ4kYMMTHwyLfh41vNAEF1MBe4VY1ksMJ6EZBwnoigKpPW6PocSWmKTA77TTPJtgjJ19j6wIw1LR6MVXDiV1+bKD3YTuWLpPvCU/IWeaHvNSi6noeVJ3mekhj5l3E</vt:lpwstr>
  </property>
  <property fmtid="{D5CDD505-2E9C-101B-9397-08002B2CF9AE}" pid="21" name="x1ye=114">
    <vt:lpwstr>z+WiuKZPA+9R6EhZpWEqIRzx5JoMo5eFHHFKRaduOyKl9GX72f9wiH8csY6dHyHsOWOTaD/qMMml7UU/E1QWj+9c27zivIPuvCwaG0gE0Y8fn+Lbfc5u7QZnsL81RhI0EY+JrTqbTTuaXu93dhClsMrYpGWPsQNTaCldvfDAAwSDP1+i8XsvWTgRF2o2rM17+sSY8dJLnNc0CEbAiONgVubil/f0ctmE3WhHZyew4FpXPorQUkI8A6Qf14j7LIm</vt:lpwstr>
  </property>
  <property fmtid="{D5CDD505-2E9C-101B-9397-08002B2CF9AE}" pid="22" name="x1ye=115">
    <vt:lpwstr>cXQ+tBvqW3UIoJQCRlw6ZKlwPaXaiWaxI9LvyZQy6KbrbdDKOX08WUhw51T2iK2kMgKkdvEsG7WtvGLmcSimCcWDDhWny/FtFSQk8NIVpXt7AO98K4UFcFGX/KjK4FGPDQANpCeISZqmlVzKnxVAT8tyMZavfDpXahFhf6DWyaSYAwdiWC0wDVyaplyBN1GmMOpLX57KjBM8sxbCOMM/IY1PlYbUgG5hg3qGWid/QhVEv8OHzQ3MrvrAMGAmm+p</vt:lpwstr>
  </property>
  <property fmtid="{D5CDD505-2E9C-101B-9397-08002B2CF9AE}" pid="23" name="x1ye=116">
    <vt:lpwstr>LLAk4DxE3+mCu66ifk4KdTTlLtkLDOink7nojnt3qu1rjChMjgTPqxgeC5pADAwO6AQA34EEqltbihFsLaL4qhkf91pHxo6Apnfs7A4f34+lIpGR2rY21reGGs57dbsYA3c8i4cIrHXdpEiZyQXnthFKVzjQcucn7NKjG9CvPAKvP0byN4AJpBhFzlcRU2Qla2LQGOnXbA0yHBqCemfLbDtOEFlFxVoJTPk8W1M28T5Pv8oEmYb7wGaykt/jVBf</vt:lpwstr>
  </property>
  <property fmtid="{D5CDD505-2E9C-101B-9397-08002B2CF9AE}" pid="24" name="x1ye=117">
    <vt:lpwstr>aOockImHLuATBiTiFHAyZVJJmDO8bLhaIn90hzh9t2XAvKA7V/FLnTeIvsnPuBX86GmYt65dYDYVvTWfFSVda1du9oJ81mZLNX0FDzLs3L0GffnaFybnyDX8wZm/g37Npn+vwJzegHiU1Dv3JIfhjWMjc6p7vKX34noLK36afdxpyDDtuOMYkHJW3frvoRosW+eHpNHDx3M7fUpp0GnRRfoqmfpq2FPWkFUlpxqDk89Mfpt/uAkeIA2KdCrfVEE</vt:lpwstr>
  </property>
  <property fmtid="{D5CDD505-2E9C-101B-9397-08002B2CF9AE}" pid="25" name="x1ye=118">
    <vt:lpwstr>un64e4cTXdhWyiAPU2EcerQyBycCT4YeP3IZ9ZITq4HqisjzwSFmT+paE6vKKF8WXyFTx8YvPv8buRVfkyVusaIrery+I8GPhVRZMlMlOmIrzovlfIlGyuG+NYlV1qvqw4w4T9i2SEqaxviJCaIJG973sV3A6sURstvkNZtf695ln1DOtW0NXtf4lcz8Ak4Fca9EuWpUu7vREdiCnQvte1IHHwB5lPxT37KX5NzpVpzQNFBbbzQUQv/F48vwNE5</vt:lpwstr>
  </property>
  <property fmtid="{D5CDD505-2E9C-101B-9397-08002B2CF9AE}" pid="26" name="x1ye=119">
    <vt:lpwstr>DwxtlCUND3z/rpuhY4h2es65degdL0RCB66989HUgh5UoYDWCm+sUuyI9f0t882FRRSMBV3em29Q7/LAKqAKpgPaBvbgj2/sj2htlIW4dv6zr597kQs7wuIPlakG+6npPPpJQvF4imZUysT1Q3YY0yUNtK1X2s37sZqLQYNI2h5OYhWax0J5QnhA9XMHDPkJxXRN0k6n1yMfi0TQe9w5Mig4adhEpjeFkQKNp2W8x30EhgjhhSvm71KhJG8agMr</vt:lpwstr>
  </property>
  <property fmtid="{D5CDD505-2E9C-101B-9397-08002B2CF9AE}" pid="27" name="x1ye=12">
    <vt:lpwstr>aGVR7Yv7jzclPehpUH2dW6RScdrtbZKQFPbxTyUUVGmp3H0a/YRMDkGhgPA1x3GkaTrLtOFpN8W6Lm3+uqJkIAUHwlh65GW/P7Jqt3KzYDHz/mQPfSW3NnRUFlfD2cmS1ef4M4Pk8WVj5sA3g77xGXrvpBvkohK/0GJ3MPohdi6S7yznCtA0JiCNarAJM8cfD4fdmHEZcV35WH9g3DZ0P2fctaWVJ6l/X7ruLJdei0Ar2rOHlv6H2h55ZE6WKzT</vt:lpwstr>
  </property>
  <property fmtid="{D5CDD505-2E9C-101B-9397-08002B2CF9AE}" pid="28" name="x1ye=120">
    <vt:lpwstr>dVIZ4zah7Zd91QO9ZYj7Abhk9N/xze0TQKgxSLRfarPTXjsVx6jN/Pms9Q5z4hrbDcV/6ZGNJyd1UMLL8I0dmAIlG3RkRjKb9H2z/INGiYmiJDh4Ii+PQnVUVYZGn52fspxyl8UOiMxbgTemGY3Y6oysfftrl7XrZNqMh7ihmnrJ+OB4a1mSI21OIt/1gdbEZXW4Opg8ARd5vI9fWmPdZ9wV7cWVHKZPF73Kwgis3XaqPh0ndMUuId5AtMIpMNt</vt:lpwstr>
  </property>
  <property fmtid="{D5CDD505-2E9C-101B-9397-08002B2CF9AE}" pid="29" name="x1ye=121">
    <vt:lpwstr>WCReE786YapZhWCoO4TWGTRzF6q8WXOxqCvYaDznpl6nWzewdgDEajo35ThcIzpxewm5KQ9qGaj1n1GZ3wawHAIRnoZtx68DBaNM0oj+hY7+CK8KGoCop6IL7ZUZXdDLFhTH6kqt1043nlLdfjAHXLuqbLMCEY/dfmL9wK0rVlSFcJSYNlnCJ4p6pd9y0YbbcT5gL5pUqPcFk7nu6e4pYlHOSjstdpKiipevHIw8OJyhlYBryoHbYphkWHcRKi+</vt:lpwstr>
  </property>
  <property fmtid="{D5CDD505-2E9C-101B-9397-08002B2CF9AE}" pid="30" name="x1ye=122">
    <vt:lpwstr>ynfYlUjaNae/gXQu8ECwhzC4KIDUfEvkCfLgQ2ohpBfvjAVkaZPnHWU/6eKiwMlo/on2guuZ3KMTv6UVabOFNbgMsnmHdl2sZRmuHph5L/UFQCPgBa6/cCZjq1/x6LM+n4g1bFVJULIhhlWPlStxJbsEQlobQPwt/SN9pfIFfAnbS2L8OeESXo1Sf/HXaPb7/caaEYg8vDBRM1JE0OXKMy3F+VVCufOW5Kp2NV51X3dyfAHdux3d9WG3NqEutk0</vt:lpwstr>
  </property>
  <property fmtid="{D5CDD505-2E9C-101B-9397-08002B2CF9AE}" pid="31" name="x1ye=123">
    <vt:lpwstr>Kvxr+ubeIxeXXT3n4IGFa5HvPR872csEEf11k2rmm8m5Z/z37//AHgrx854eQAA</vt:lpwstr>
  </property>
  <property fmtid="{D5CDD505-2E9C-101B-9397-08002B2CF9AE}" pid="32" name="x1ye=13">
    <vt:lpwstr>51w8JNowlC1rnioM99HsfJQOmL2gAtORBptrda+SehfzOg5fVvbuqFvjk/TdVEaxaQS+xC4Cc9dT99RA0dNxHnOYlpZ4zjIn/wGWRbRRQDHjZetrC9Jx4+IdyswXjxG87WJf6yEcX0EvIskjyrE1/W878ASBKWYFh1c0gEwRo/ZHsCorjGrZSkkty23PhVmtR4CMMr2b+JRVP3yOtV0cKshDyswYmJZtJeA1HrFDw99bDRO3HQ1nLwOKuEtAJE5</vt:lpwstr>
  </property>
  <property fmtid="{D5CDD505-2E9C-101B-9397-08002B2CF9AE}" pid="33" name="x1ye=14">
    <vt:lpwstr>Hhi8ppWFD5xousJFiooRYl08ml8+Yppl4DIg4wZO39WuJN0g8/TVGYfbb4POZgENRLKO7t7M9f2YDuZEyflK9qTvfR+FvZ+mdoBddVh+X1IBt5TxbzQ7WBK/LArWBJzpvJp0PGyPs72fPVxQuBOoI1J9uV8ouWaVN7Skjrfjh7rQH9J5eQQXV/NOqdbaGDWSlVszZH08wVL5e+SxukbTDPnTZKGObzv3g5uNfM0gVUPP2Zut5QT+4LeB1ANG1u5</vt:lpwstr>
  </property>
  <property fmtid="{D5CDD505-2E9C-101B-9397-08002B2CF9AE}" pid="34" name="x1ye=15">
    <vt:lpwstr>e5O3L6YGtUi4WHBkRNR7FOGW+5QxNtNPM5QdU8oXFe5caBhmhvxNSvSpsbiJXHULUgAcHE1u/LD14o/y/xPmOG/Cy/Xy2pOMZeQ/Lw+OixbsQb4AM/JZDut+U8lANUeiXQA4HljZcLFLeXx7tXzsMCy2m15xM12/36N+W7tqYJ0OG3UkjA3BvZCvN5ies3He4txVFVc+5yC/VxbibrwVpz38LxObGcMWYw19yuYpfYubo4n0MySmwkMgOIPHolz</vt:lpwstr>
  </property>
  <property fmtid="{D5CDD505-2E9C-101B-9397-08002B2CF9AE}" pid="35" name="x1ye=16">
    <vt:lpwstr>rYf/RD7mbM630L6VhGiQ5G09UOuFoEsJ7Bduw8QVizhE8bHZDva7MtVuQoK4fkbGDJCbjBEOuSKoTINGnBwJ/ezkIzA7tRpcGOZXi1pz+ZvX4Sw3fzyeUfqzBf6Ei8y3h4I+AKyBGRmWewPjhC+Fs6SduabiBN1j+wRZFqCT2KDQGp0glqp4lBVsUzP+WlmwSU4JOoKRnZ+s7TsqvgU/IFzOacQ2jtnAi6Fq67+eI11Jb6S2THPO8FX1dDG3mGQ</vt:lpwstr>
  </property>
  <property fmtid="{D5CDD505-2E9C-101B-9397-08002B2CF9AE}" pid="36" name="x1ye=17">
    <vt:lpwstr>R4jD5iGFB5bQv/y7au7aVNLOV7LhZYaOqD12lnd1VqOvWeCv8DeJFxU1Rq4lIqw8a/7mFBoNYGTbjwxEC3sJ0FrEx8VBpqRTYl6R3PVAtsaAbCAFu/DN7zNZxR4uQfeY3Y/H+xGTEEDpgbu/vWf9k6LF8W5sHB4mYZHXoTOqOdWL9/uFakNX88Eibfip2RY3bxA8joOH2JMVHfK/2n9Qwtm8U260yNJJSujhaGVpb3T2ydWgX3e/4TbW9zAPyF0</vt:lpwstr>
  </property>
  <property fmtid="{D5CDD505-2E9C-101B-9397-08002B2CF9AE}" pid="37" name="x1ye=18">
    <vt:lpwstr>PS9x/+bjKjHC5GMdNQfBIO91lVktIunBjsx+SvackAd79d3glPhPNryWiNduJ48L9WO0zql0NQzcc//w3MlyqkjYhmntizLJ+ZOC58xaPBonYsiWZV/+u8K8NHhKKJv98sUW5/hvM3tSZ0J5Uoin2xVMt2dAk8+bewLXYP4kmEtHA1Ij+F+/v2FRc3zgrkDmJcyCeOWr9avoya52gZCdgEmvPbp3REI985SuPPkFgGkZF4qQka5Idk0WSo/vudZ</vt:lpwstr>
  </property>
  <property fmtid="{D5CDD505-2E9C-101B-9397-08002B2CF9AE}" pid="38" name="x1ye=19">
    <vt:lpwstr>v+gj18KPPXKN7doTCodUsLD3di+5UtWTW2YBWwDUul0aqJqkpkSg6b55LwTD5m/SzEcblr8Zrr/Xqu1kYiPkbeiI1Y9NaQtdu38lOOj1tskjKNcOdFIsl/oDs31QcpqGxzy0RC8diwm9Tdn+xXNs4h+5jm1MIzBpWKuu1sMsOXTjEYJa5tw9+6eVNOFaUieLNZzkW7LPfQNN+6gDF7WMj7F5Ey7zSL79ycQtNyNFT0knGdOzMR4zLd8G5WZqoEE</vt:lpwstr>
  </property>
  <property fmtid="{D5CDD505-2E9C-101B-9397-08002B2CF9AE}" pid="39" name="x1ye=2">
    <vt:lpwstr>DE4oisLBW9H41cDBrcfxLf9GIp7q9KJoCtKBfVe5+rtWaMWOyowEQVOV4zZGms9KTTuQDpiq+Ez5UzvSkcVuuX8A3zhquIGrnudgj+gBLW0SEXlz3oo1xP6mBUMi+qzbl9w1QttZ8zWEWdWlNff5YDnHPCbzBqk2NVv/BneMSTvkd06Bw08X4PqaD6t3ONQQziNidtbl2Z1wF2wqBP6b/qINmdl85nXrAfW+dCAUwUNKbhAsBp3KapixYC73ZCS</vt:lpwstr>
  </property>
  <property fmtid="{D5CDD505-2E9C-101B-9397-08002B2CF9AE}" pid="40" name="x1ye=20">
    <vt:lpwstr>mvhOKLSjZCfI9T055C9d/ojf/G+ZhTQ31nvyJ6neX9NVr0qOmCtsmwNBGj+NtjnsZ1YEmah0NCbpmXf+TUBnrIA9iZiziChWFZM3IQTIaesfdyeOHfQjPfsU+N0bTsnjPEhWyJR10TH3lrvqtwkG94NHfePeK9FiC5wZ4RdgKiVhv2vqRTtO0/ov93fTHEyX7C1Ln6vqwv0JzdEcitiI+ABDBJG/9apdJzGKKq+qWVpcMBTSQQV//fFa+tn+0NV</vt:lpwstr>
  </property>
  <property fmtid="{D5CDD505-2E9C-101B-9397-08002B2CF9AE}" pid="41" name="x1ye=21">
    <vt:lpwstr>oC3lQvSIXia1+oO3+2KkE6Vfgdz7PwfVuoJ+hLhsXxUkMI6rxhlkWJ5aBERGTB0Cqbn9/GN5S6/jiSP07LGOXYgzOFNgudmamM136JTx0Uhjb/7BChdHRybk+DZGliB6qWUAeDoACqoFtbLV5tawr81WtQ4/H+z7uVhzciGwKtfyQJTkNCa38d/0rIrOnXdpEo0+RoHGkns3ZrqcT1w9knN0LzNhc9iZaaVFcOHJXRzzFNdMFKY4rVAI/ZmoOJK</vt:lpwstr>
  </property>
  <property fmtid="{D5CDD505-2E9C-101B-9397-08002B2CF9AE}" pid="42" name="x1ye=22">
    <vt:lpwstr>fVsWkOWN2PmVFNTRJwdTzYYKsQDAjF4hA2KHmnzk6AzBqCgDtJTwkioOJfnvOaw+oIN5+t8wfc+kvYLl5gtl+kXCLM7ZrqDpXb964DBYi+CD2FCVfk+Rqyb9g39LTUZ24ZUC1uDMCbc/abmynovtaH9bz7270/tKHdeYtL4IQUG7vgTUIZ8RRog/HGcptD3svg9XUQcM0sx+pa/nxFCr8q3fY0VVr6lFSnbqbl8O/ELXKvD9nNTs8IprZX10gzK</vt:lpwstr>
  </property>
  <property fmtid="{D5CDD505-2E9C-101B-9397-08002B2CF9AE}" pid="43" name="x1ye=23">
    <vt:lpwstr>V7lGNe97PP6s4MtYBrXqy8NkdvlK75BxsnBBq/X9ynyWZgLyeV6xPiiV/38+NP+9EtcAln7QnTlS+KcHG3uXrltXh2GWbT1gIotjeC1/fER1k0cCSUOdDlDfruiqm4Nfi/ilmUTbBFlG6F0sv50/Y2/57i4k3p6rQmNg2eO+ysY21nw+1SRuTQj4S1Zm/biyLB9WnWOGcSh/NOGquB/fAr8noWvf9nE4H7U8kooUQ1SumCeiDXGhR46gLXcwakE</vt:lpwstr>
  </property>
  <property fmtid="{D5CDD505-2E9C-101B-9397-08002B2CF9AE}" pid="44" name="x1ye=24">
    <vt:lpwstr>RlSTjjlZuNJEgKG+4vNQFrLh/Y42neql8Ilq34OUN4rotn6Ph9v6BNPDxEaKjvHh1fLwLwvddiyTDSSBln6I73oM4VYGZzdc9NZy7WrmSjGa1zahGDY02mx+9VjXsgXA6J1d6PpMccxDWVWf6WYC+qHCHP5XMLmPtbigue23ZOmb9gemg2jl9+3pOqnQBcyDz7/egAJXwq5iQwl/lCcfwtKG2VmS7pgqNtftV8anoPKT9ohBWhYpzhgRUVs1xLS</vt:lpwstr>
  </property>
  <property fmtid="{D5CDD505-2E9C-101B-9397-08002B2CF9AE}" pid="45" name="x1ye=25">
    <vt:lpwstr>ZiECka2DHNhl+ePpG6RE1l3e90uRa4GpHAq3rroBsA0p6cdyDFL8YcLKoz4DNusig6zMzZjiz6tG0gDB/6uGsVNOmRKLfEYtH9tGl6iK6iAqJIpLBP4H2uJrEzpmgz8N3HRVUXhj6dcLweJdZLocsP6FmiDomTeWIlrU2tqzTKr0aT1nrPGVJzZd7qUdDpiV1Gfr80sDf13K2TlWxzfxEoPqzgGeqL/S3g2vaW4iEgEV4fY0gHWjhSOZXm+R3jV</vt:lpwstr>
  </property>
  <property fmtid="{D5CDD505-2E9C-101B-9397-08002B2CF9AE}" pid="46" name="x1ye=26">
    <vt:lpwstr>KPBtoys/kEe6mVOuL1zsOhaDwF5ALDM2s+tojP6CTbPz++Dyp9BOxaeHg2kpLN8ifsdXe++bU810vD8A2j5047jwgbD0mEJCh10v0gbzhH1Q2EN/1AApZYhd3/IOxBhTxVcDahcOyFrPkipbB6n98ufLO9LsvdIaDfWSER+1lTyddvNi5ARX8BeKQcz7K5MdhAvMCA6IIPo8aJjXTk2QzWNg2WClEXfPBngfGHNpi5VOh1Cy1CBOr5wOYZG6ifd</vt:lpwstr>
  </property>
  <property fmtid="{D5CDD505-2E9C-101B-9397-08002B2CF9AE}" pid="47" name="x1ye=27">
    <vt:lpwstr>Tavk266lUsqikwVs7oPVMvEsD6cNvxJwZVwlWFyv1SeiJmRwtBRxs4kNYYmj7NFGZLFpQ6nucoVbhLCbtUqrx97V2lhRjdqiJOBODzscjuO+hCs4oKjNsCnNkjSC3XfAakdDypeNdjoyjWgmVD/6owvM8jsxTM/hARYCSe9aqSnodzMbWD+8tDvZp4m8/BuLOKc1JXkBt5wH7SGa/k1eb5tQYzgIBT2b76esanurLzKtax5NN1ZKjf+4MQNHdDj</vt:lpwstr>
  </property>
  <property fmtid="{D5CDD505-2E9C-101B-9397-08002B2CF9AE}" pid="48" name="x1ye=28">
    <vt:lpwstr>uKOg7JvVoZzbwbOCIjOQNzzOnNUL47cyWEGLcrf+rcBiSK6F+DrxrtCXqRncUyq//SgWd16F6o+6Z9K8FXWd26K5g98r+O2EmyFEYejbi7zgPS/T9KeXyJnzuY7UxkFICLMFKhBq9nNkZD9Gcc/J3vbeE2AlT+vzVz9fS3Gt9Mqn9xCAv+WVKou59Y7r7vbxkTFMHJyV+8csT+3dKuT4QM9Fq78bgKCMOJIpscUwcENDVUUbqQzShvVpxKDD6FO</vt:lpwstr>
  </property>
  <property fmtid="{D5CDD505-2E9C-101B-9397-08002B2CF9AE}" pid="49" name="x1ye=29">
    <vt:lpwstr>cBuCdtCQQgeJjEkmOE5OTWIPI8DphqJuk3v0KLnQNtRyeha3GFq5aY1j8JUnMEuJ48ol2bQo7ycx4h27xVVwgwBT8d4CXiRVKC7HqZPH2MC1rDRt8Zdteiye6r1Af7WvAFYX9j/ArlWu7EQzmkJH3yONIBwAIR3DaI53Oiwoybjr08UlGA1Xg3oGdgU9tc4dWf7svHntqcFGPMdBmJHJzFyE9SDrWmrECk8nNMsK7jqvn3nol/F420mpA/Igvy5</vt:lpwstr>
  </property>
  <property fmtid="{D5CDD505-2E9C-101B-9397-08002B2CF9AE}" pid="50" name="x1ye=3">
    <vt:lpwstr>thBCjUhV/117uIvHeV3tuYaaP4GVFt3iRg198f7wTOuQBl5F2/XtZrDZRRKZY8zsFqDvTEXf1wsiI1dsIdSKghOok6R8YC7/m2bwuEPN+pcKlpRp6rCft0ViJncqe8EJN0j5q9SY6X5edpqXxqWOwDx3RirvqCNnr2nHlo+ZyEzF6iR4vkyoU6OfPcmMBO4bw4xtfexWTezFQqQM+dkt0xuSr2f2qEIeZk6/902GqAzU6QQm7p2/ufnfy42PhmY</vt:lpwstr>
  </property>
  <property fmtid="{D5CDD505-2E9C-101B-9397-08002B2CF9AE}" pid="51" name="x1ye=30">
    <vt:lpwstr>9N4zzS7p0ImJiJG6cMyHqgIrSJ2QL8B/TyXTgIy2v3VVVJ9/xet7Rqh50JDrnciG+fGGI30XosDkZcBEJ5B8TTp8c1nhkYPcWrmReXU0U182gQ4sTtv6oEa4iL1zjq2/r3mg/kr+5Afl2Mil3y5JHXsxQTRzmb++upV/l3vEl3/7HFkos04a9NhN1gjxpP6YW/m6u9tRddqXpYqmiXO8QIO0Mlr8hGQAl6T6/LRemdxzR5xQAygx/p/gWlG0O3D</vt:lpwstr>
  </property>
  <property fmtid="{D5CDD505-2E9C-101B-9397-08002B2CF9AE}" pid="52" name="x1ye=31">
    <vt:lpwstr>ekJbuqET7ZZ5XpXD74SMokhWn5wLVykxWNFn8ObkJbwj4X9RSlbYeeV7TIlEgh/oTxl1YT3GyIeDZHw7vhJT3X3xha40tD7ItkrGV49/5u6yIPenHizxj8WR1UWxyfRaA1jXcOzyB8CNKeotG0jzixYdyDE8OTyMrM78tkxqfY3QblSRrGIcuw4V8Str7Krksk2cxpHEXsbHlEbXFf//E5U//7EqbAA8KNyYpWNwqRe6CtFpT0koX25AbNFljJv</vt:lpwstr>
  </property>
  <property fmtid="{D5CDD505-2E9C-101B-9397-08002B2CF9AE}" pid="53" name="x1ye=32">
    <vt:lpwstr>qCxYS6BS5pk8EmmHXpX15KfE+MBjMaeH+XfP1Q8ReR6zMAwO/HgyvDZfCGQztSrcT02PPMOJXDcEiG5vKkmg3dQ6/2h4h5Ct5yrIWYzPnaGNBlJ8M1qpORoVvmVs/C0O9kEg/OX5xoIr5VwUT7skT3TuGAkjfX0TahZX9pAkTcnendhdTf9QG+T4PSQBkNTxP35QlcplgEbL4rG7vl75IB9NRBzxv/I8BQX0HCdgAfrzE4UceGlbGBmeeesVw/9</vt:lpwstr>
  </property>
  <property fmtid="{D5CDD505-2E9C-101B-9397-08002B2CF9AE}" pid="54" name="x1ye=33">
    <vt:lpwstr>/VTaZ11+IHfnzCvqq+KgWxjTnUQ7oP1PHE1L46fHSaKuH01ghgS61cRzQbj0Ncil8qvBgykNaj9tzDZ1YNSzjIYzMRFN3BW5KdgM5KzHA9Nv6qGrrVqFl7qgqdASUXCEhS++wx56116jTYCSv7/DcgdltAAErRQhkrAo/push801On2M/m39ZX4vMdVDx1iPorrlm99kkzLjIdMhGHYXjF0mdEpTRjGLA8MPS+qnOBpD7NB0w70C5GzzdBxSdFC</vt:lpwstr>
  </property>
  <property fmtid="{D5CDD505-2E9C-101B-9397-08002B2CF9AE}" pid="55" name="x1ye=34">
    <vt:lpwstr>Tmxr2PUM9510sPaamXDwYSMHBnHfRWU+lsGYUmVU/TmrEdhvO4jYEtegQ0fy6qpTlLXMIcYDoVufqg+50s8zwU3UwPHGrggj0ceTeNQEDjyt4RTshNoELs60/VLegPe4RTnYB8HtI5bP5+DhoWMKVYCWkDdTAHhO+3TU/9JaRv7b2a9Iy+gsg7GPWXXxDU4TKIkVlxdh+V9AGjGl86tJJddZfngOv1B9fqpcps+XKLgoWCMeAJaoUx5sDctZWKV</vt:lpwstr>
  </property>
  <property fmtid="{D5CDD505-2E9C-101B-9397-08002B2CF9AE}" pid="56" name="x1ye=35">
    <vt:lpwstr>8R5B/pqK5e/TGxkFZX2pOQburMWUL6I2Qi8QPKY6cD1ROGp0ZlbMsv8P4M8z9DskYT/IUXrZzHO1zd3tEyQoJ5+oFiaD5TFegf8lAL9eU0BgoLHptdyk6JhP5zYcGpyC1PqR5+FOgX/A3Vg5kAiQC+/XFvJ5MIkRZDiTs1aoMQslYVOzMzdvrGYzjkrhNIiO8SLPrm+cgYVOH96AXW7hRwM98miBn9l0PWmvBJYpctVQrENMw59xTGxZcpcNrWe</vt:lpwstr>
  </property>
  <property fmtid="{D5CDD505-2E9C-101B-9397-08002B2CF9AE}" pid="57" name="x1ye=36">
    <vt:lpwstr>juAccwm9Uc9eRZFRDjTsn2mRP77r6twcr6zXUejFo76DLBNYNj40gPm6Y57sdQRJAqlRtkjjC4IsZA5pEsUKwgoua7wdmJUgyUDo/xLQU437Zmlj5Vm7fTZ8hVR3McvTqIVasvm8OF7ftfDUL4N4IY5M5+JCJAPir+L2g9VcKRAYNic+/FPfh9ffc+pPZlpVG57RepRn5/SX+/lCbHPWp9jiX/iFuNPseLZrwVq3qXYmWdZNf7VcvF+stibb0O1</vt:lpwstr>
  </property>
  <property fmtid="{D5CDD505-2E9C-101B-9397-08002B2CF9AE}" pid="58" name="x1ye=37">
    <vt:lpwstr>9tucfMrgIIxBDq3w6zi5E9UctAwO6CR+2Rq0jN/7XtcLM+iMOANLHzbMMmnLuG9CV1ZV8Az4TjawuXhXVqIuklXCxrhXnQjGpWW9wq3u1KD9FoaJXKonqGCStB56HuHnFsibI6A0UqAEa5pixsMmF4bJc0vC3M6kluo1fnBocqvKJoHmQwKv9lLlg9HZkzfzJpwIix0UXzuQEWPr/B3GaOLAtlxfwnIb0CZPZnV59E2PxfH++mWlJYx2rgqUIgf</vt:lpwstr>
  </property>
  <property fmtid="{D5CDD505-2E9C-101B-9397-08002B2CF9AE}" pid="59" name="x1ye=38">
    <vt:lpwstr>5Saq0QV/DqLwj/SR+r6W2dgosQHB/tZX+8HdaSY1G/3gCRmfToWHp6MchFiOSc1/X4yHSFuH+i5Xh+qbhfQ0Jfwl0UK2RLHdNtB+FhMSCXYTY6ZMJwpNF8PHz9RBD8RsfXNTsiVp/Kop7/A8ms7uMbGJkZdzwrrnUzzJJvwIEbLw/mIwIJSdSPG8lBN1o1SFpnbENXwRpOVMh3CZtlSxFC9H+4sErLnKDaEYcfKvTJ/qI24VZHhQeoFxcReJMTi</vt:lpwstr>
  </property>
  <property fmtid="{D5CDD505-2E9C-101B-9397-08002B2CF9AE}" pid="60" name="x1ye=39">
    <vt:lpwstr>MdzCYeMwp47tCWdeZDFycFaX+X4I/zYFRuvdAmZxq+8UxbB0nn2pUnVUBOGUyhEZHBs8gz6cMPp46GIuaQL0qPYE57mkuMzLIAPzFmlorki9+FOxaRuUPNmbJi881nsWwx6oa++of+bQ1/kFxrwI/pFfOSeUmqcVJ+a1g/YjN4s1AdA8sAn8yWgzL/fJ+MyLgmxi8gCDMPbmM5WkbAg8dD8S8B6m5cOg/bwG449Bb3409NbGfcgOogpRTG5/H7V</vt:lpwstr>
  </property>
  <property fmtid="{D5CDD505-2E9C-101B-9397-08002B2CF9AE}" pid="61" name="x1ye=4">
    <vt:lpwstr>DQOSVpq1up9Zkw2srb73t1W2sJVLncXLZt5o6tBKeGgeleiO1T3+m5hAsdEhiTQY9D5DYecARDyT+/7JtiHGDiPhwc5r8hOJtA+IQGymbWRiEuBmoo3xPk/59zprPLhnn5E7Qu52UeW2O3/tEJOC1OMpCwcbuCc8tMD2jejLjCtHhbBCc2rZgp67JRWGW0qw4ens7QR6lj+x71JjuLzYrrf6V3c1qhHnKKars2Jm9hXkRP5n0/e9Oi/hQflEI4M</vt:lpwstr>
  </property>
  <property fmtid="{D5CDD505-2E9C-101B-9397-08002B2CF9AE}" pid="62" name="x1ye=40">
    <vt:lpwstr>4cMt1znFjEz0YOIA+IyT8AKxm32Blbb6ccGKedLIEMXNPl9YYboZKzWYDfh1lP7SoYPKHDl6/XxuO9ZkyZknk2ckrvNoH0ORKk5eSLkipeBLXT8NGARn4n8OEE7evtIvqahtnTYfRmR5c8tPRvSHAeYXyi8SJ7RI+tVacDuLXoSh+AfMv0b8VVvm3g+tAb3F/P3lF+cirX3FKpiFkzq1rw9SqYBHls3aUXjTK4jLMG0j/vC6neWm7RTtvmISf4P</vt:lpwstr>
  </property>
  <property fmtid="{D5CDD505-2E9C-101B-9397-08002B2CF9AE}" pid="63" name="x1ye=41">
    <vt:lpwstr>eXOJleatBR0EnAW53UiPF6DT5U8pAYzn8J2jVrGBrFlgmqhbSESHwxNwFelgYnkjtonNcSS6A6NXUBM/XT+RHZe9fAm3tEML9a9+Jm53d7DjwC1QWlZFxUehm9nSHKbVeRQ20X0VegeNcNQaifs/5MX2nCVHoKSAEfemIktgJLPCYPA51ORqTVK+snwwpPIP0BtQmqf6W0fM3Gw1Ujp5nmV4b/IlwCUS/ArDZOUeeM1Jx1s1ROy9kwfVkPrs0YR</vt:lpwstr>
  </property>
  <property fmtid="{D5CDD505-2E9C-101B-9397-08002B2CF9AE}" pid="64" name="x1ye=42">
    <vt:lpwstr>TPMMJHoLnC4FcQNjKYwFaJdKce8FbYneH9HfmdUkPl4PN4xWEbodsbkX9rVgwfsfG3j0pM8wc7klKh2DdeF+TT8ZCndKDedk55bR32jESsaXWXaj8ip/43xTJ7Y6bD27XNf+b5/aWf9dfdP39BwGCh0uCHZADFD7v+91peiVZjNPHObJKebgYzmKHYqz6idcaUKxWWuh7dy5CF2KftUpy6pFF0P72LNZlh1ev33zayGEB3immhrXX8PkZe0ibgH</vt:lpwstr>
  </property>
  <property fmtid="{D5CDD505-2E9C-101B-9397-08002B2CF9AE}" pid="65" name="x1ye=43">
    <vt:lpwstr>i2IpkYbpzTHigrDucr2LHc7lyccVerUuKUFR/WMXlCYyNkzbwHjsrqdNLdHvR9BIS4GNAqN8XQiT7A0qBik23dIP6FUpEC/9pCSufNYEeBvlzkVapXi8vyOMmAX/xIIlowemqBfoJ3NdZ/wAoaoFcsK2C+b8SV7c5LQyQdr1SClBfWJaDDf308HGVkqT4elVf7DMaAqKZMugdTEByTpBOLU0t7FgAyUTibHEKplo/QMUlYu65O4WJ0BP0NJ3Sbj</vt:lpwstr>
  </property>
  <property fmtid="{D5CDD505-2E9C-101B-9397-08002B2CF9AE}" pid="66" name="x1ye=44">
    <vt:lpwstr>C2MsOkyi+cgR2oro2x7fo8gmlM9Ryr9CN3EKgVvZUfonf1N1ZXRpq1GJ8y5tv/Onq6Dps+NWBLVzAt5JGybFETAr1H927WgQHeLvySJ7rWVH8ItEsW/g38y7Hx+XlqhDl02QyvUHXrP4FvQ+ESPoDa2oOnWb+NPQSJcsulTzMORMY0JVD+6VMXDk1+2NPMU3FQSsipTwJuVYEJUqfEzn94pnlKQtlwEvfu/Yom1PW2iPbRBXY9HvrkH1Sp1RkvD</vt:lpwstr>
  </property>
  <property fmtid="{D5CDD505-2E9C-101B-9397-08002B2CF9AE}" pid="67" name="x1ye=45">
    <vt:lpwstr>JoccKP0OhpVesn3f6+EtKRuELr+0bNFaEVwLZcdjw0w0QxzPNV4U+FVJE/0QLK6hZgCrpOJkhtUK/LYg1tFeICjOB1VdwrkL3/Kdx416BIeG3IX/m2kB5lqc5kDdZbUt3sQL/BtolbWOyhz+/CU9bEmrLefKmsSgrMrtz+RoFGELD0Fxi5Pq3FTtmVlVWQIFWy5SSnKKj/1vrIIeB62a/VvaUlQ9ojp1PDtGpcy5nBx0ekc9g0yuPxY70oZBuAL</vt:lpwstr>
  </property>
  <property fmtid="{D5CDD505-2E9C-101B-9397-08002B2CF9AE}" pid="68" name="x1ye=46">
    <vt:lpwstr>DzzBe3v9gN9wdUEa3G6JmLChoXI+ulgXc/ZrHlFR2dHIL8w2T/Esw/DemqC4XC6Ezq/0bZGh3EDuFGJYw1BZjUbStJ/PFqjih9sITB8bJUT8Cg58YR2O6bDkXkInuSOxcigUJfcDA2u75HVn1YOwEzbghqFWWF1eBBoh7vygJXsw/YxjTIZQ22WHW+GlbGZ6Z+k8SZ+ZffxBf0mbG91XtpEzyMzR11FXAl1nk/IJj13DMtmg0hpKjdmDF1YXqS4</vt:lpwstr>
  </property>
  <property fmtid="{D5CDD505-2E9C-101B-9397-08002B2CF9AE}" pid="69" name="x1ye=47">
    <vt:lpwstr>xJRytC8wuamvl5bqgIDn/TnCylQ7HryfLWuErNjJmnaBhl/SHkS1t/dBOeCWi0L9hcwpaAmRv7l6khLiLoHqRtTFMzg0mqV/lVeVdGDzIJi0hgUaf3qKC/ghsZI17phL1J+wX3/UjoGcRIz/T8p3JXf8dphP2uyHqP2ASCBi8i+fXLmcKrMOqa1te2fxTEAZPOUS7NlquA/qqaqB4/klNxI1FXYX104AHXdr394LqHycPpQihaCuE35R5Eavxa5</vt:lpwstr>
  </property>
  <property fmtid="{D5CDD505-2E9C-101B-9397-08002B2CF9AE}" pid="70" name="x1ye=48">
    <vt:lpwstr>kaPIBDkia+pkuBTKUvwtNu6vqSlKY3ZSkzdQmsQ7OLzXMNUvJRkdVeDkDKQTnTC82mD9jznEuOUcjZbVg0k0P/IhNJJOelXakQ/sy6W/TMhuNEBll7z/qvtvPNl1YSH050ZEjodYbebe78AkxP7eKPmTp0eoY3/xMOh2J3kRALbKVg0xnVCwWB7AX6dB9XlP2BLJivhOsL30ftKp9C2E14tGhtDbXT/kFf2vve0lZtpf/PMw2N9hp1zi3yYIJBV</vt:lpwstr>
  </property>
  <property fmtid="{D5CDD505-2E9C-101B-9397-08002B2CF9AE}" pid="71" name="x1ye=49">
    <vt:lpwstr>ay+DtdQzn4kUaHEw638JpkI+Z9rUwgdYg5q3g1t+YzUd7waa0eSD2xwT0H0m576Y8hgi+ckHkxse4WN2qNjbGX50OAxKemcc8W//wZ2JOXe4ebaa4GmPvrbQsl9b63FY2f8KOJ4UyS9y0P7qGr3FZ98iYshhs/l1OJq5YVXlIwDyNzEwkxVkECOdes1SkF8fkiQ6/SiFPPM4sNmGllk+FzyABhtCIjbSg6tSudQ2TiDBkVv/s2zGB7G7p033zOg</vt:lpwstr>
  </property>
  <property fmtid="{D5CDD505-2E9C-101B-9397-08002B2CF9AE}" pid="72" name="x1ye=5">
    <vt:lpwstr>XDU4C0X11H+GQJbuD+VAsfmbKMExUjqXKRx9enhxOP/bwR+/144dT8ps4230NjXp7Rmpu5kKU1ihTzb39FHv8S5zDW8E0iPAA6uvlv8R5q71aN2ThzgqZmVH+40aDIxVxqlXwyAStgVODDGpA8WlBh1prrSIycqHffQs7wbB2xfvjU/1vxaX4LI04PQVvEaOeMlGI6kNL9mGeiIBrLE1uFu7fIoIJ8dAK/aNP7LhYZZ9Qsya8sdFfoMzyz6Zq3c</vt:lpwstr>
  </property>
  <property fmtid="{D5CDD505-2E9C-101B-9397-08002B2CF9AE}" pid="73" name="x1ye=50">
    <vt:lpwstr>4pznYamyEvb61k5bNyK6apuKEiwqIhXrvvkFHVIfS4931ZzEZm6/iTrKmwfjupbEh/CLGMYcVBXWm8WhKMYwrjILN84FJK56AvwttsJADGIo6B+jo5EqtoTNCY4/tyVHJ5YclHAO6giECLeQgL3TTz7VWIr+FHAX9FaItQ3kLnhk8ZVFxjC3uJN1RC+gFgCNSigJLW2MZaXKSFdnhpzGkP8G33bMwgzP/N0DfWFwCvV4Tj6XTAGu/bRtHlxw+Sv</vt:lpwstr>
  </property>
  <property fmtid="{D5CDD505-2E9C-101B-9397-08002B2CF9AE}" pid="74" name="x1ye=51">
    <vt:lpwstr>YdwL4BD44Sh4oHxWoC/9mUQ5iG/2PDRxROPNi0dNMZF1PRqpz6xwGG08qsaj/mPNmp2+r34V9ePt0PQSeL8tapA5TCrQVKCD6+CsFo8Vy5BQ01/X2qYQLJ5i/kXnUgY8+fKiib8N3R4n3WJv8/fvLeJhHCRFZvBaD/z/UJYhavkEbRsaszOaMR26s7cLV7rw4AWJnDyJT6jyLU2Vy0E+0MZJwhsAG/darN8SUK0W4G9hoWwfe9BA2VN4GD/+vjl</vt:lpwstr>
  </property>
  <property fmtid="{D5CDD505-2E9C-101B-9397-08002B2CF9AE}" pid="75" name="x1ye=52">
    <vt:lpwstr>qsol8cQuX093+7QL0ELZU7/Tj9FhODd+daTnk7w5gaCtBoc6mrCS3mwzpVwAfvSlQ2drin+X7V0dGB4OXyLEH7fz2a6jLEIBAetN0/7LwhqkkO9v9PsmLT3i/YH4GuLjzusS18zp7Nwih06MQfx2YCZYrXaJTB8t0afay37rUTpBysDZaLA1mDdHrlDlFZRm+ioa5loxSxPwtl1kjHjsWA05cl28DiURBFTj+UCNAzvqPkeVLbnpllk0tglniqs</vt:lpwstr>
  </property>
  <property fmtid="{D5CDD505-2E9C-101B-9397-08002B2CF9AE}" pid="76" name="x1ye=53">
    <vt:lpwstr>m6t1DNLBXLbHHJ5KNXJspoU+PEg1zDLqaMrMaqkWqlxFavgEROx4kyGa5UUv/Gqvpyq03XVs1eL1xeSA3TnD4+DEseK9LfumuY2/QKDI3T/Ez0BuOtFaMqKBL+r/YRaaFCLFg9YkA2jzBQkgpa5NbLs9mKH67WNzylIY3cJLZogXrTA2uzA61iHoid1Mpuf4kf9cdrSElvPCz2wjuV0OxLKuBIJy4lLs30fm7fzSJJGXYeI1qnX3UMUqkocYPae</vt:lpwstr>
  </property>
  <property fmtid="{D5CDD505-2E9C-101B-9397-08002B2CF9AE}" pid="77" name="x1ye=54">
    <vt:lpwstr>6t1SMZ2eQ0JZS0qJ9GMiJ5goPbZ8jGS3wDUChfwzwHEmOM+3MSVhdoXGHnaDd/yLR1bg8PiPH9iY0PA33q2isLcZ/9c2Euzw/sfq5jh7N4wru/OTh3dw2ljPDrh5KLeAaoMIJd3y9EC/6UIX508iLUaT1f0Cora9mv5jmep3fzGJSG+5CiqQZTlPuU+Mt02XbaMD7pfbZ671iOsdXxNxHXT+nVUdaAs5xVv+hh1ObnxoLmv7uyKjfCaCzYHuAPJ</vt:lpwstr>
  </property>
  <property fmtid="{D5CDD505-2E9C-101B-9397-08002B2CF9AE}" pid="78" name="x1ye=55">
    <vt:lpwstr>cK/4VdIMfiOVS0MrmGbmCMzTv9L3f367mmI71/r0CNRtRhRhmUg4hs7hy2YbTEv3iHSgCYuRcwOaJpAlLQ0MlWUO6U9lWBjAOpI+z+Sn257M4oYfH7IF3W+WM/21PpgkmrnYiQPFaA/lelDHgNVEhCFlHM+XLKVTyQeD02h/qkYYgelCO2nOJp+h0wilqaMb3AHO+FlCDi19g+4CA0N0omdwdx04bqXGS+884uv+2aHGa9ScdXf/zIJiVPX2Nx+</vt:lpwstr>
  </property>
  <property fmtid="{D5CDD505-2E9C-101B-9397-08002B2CF9AE}" pid="79" name="x1ye=56">
    <vt:lpwstr>dAI6Xx6psfwR2/ogcDj+t1M6rfavKThqESptYgC3U1jxKqYwVVBsEsWV9/TTJn+cx6xRzTAMds/99VPcGsWBkN7HmvW9I+EfrNwUi05lfEtFKSpVrQw5zHda6IdrqsVWtSkAHe0ssD9dqxcyaU2wO4UHXNZBnY5MfJrnsjGjv0rxrHuBOe9HWTlL2aCJlM3Sb/OHXAIFFML+16vJvgnyCbp8t7SVwtY3aeCcjpoHGJGFflABQvN/WyEH5k/Ewj+</vt:lpwstr>
  </property>
  <property fmtid="{D5CDD505-2E9C-101B-9397-08002B2CF9AE}" pid="80" name="x1ye=57">
    <vt:lpwstr>v/NN+8mcRxifFwvASOD8FEaGVJb48U3n0XL94BOmOLYurhGYDmyN6E1wkPz3UIOV4OmAmUKuGLW0Tg19TNb+iYTPJf01aQwyaduP9ooTCBh2rkKuTQRkTIVtBJ9MbrkSzP3win1ZFvJze9A0k+bt+q7nS5U8UMkKjnRJF+yPEfFCdrPeiN7qLfM4E9it7HiZ794CIipg576BZrlQY4rfhUpQXx2CAWEBn9rabNy/uAgM07v1vR1iqcDNtkXF+Qy</vt:lpwstr>
  </property>
  <property fmtid="{D5CDD505-2E9C-101B-9397-08002B2CF9AE}" pid="81" name="x1ye=58">
    <vt:lpwstr>EgZliPpYZCvYzDn8I8Vkuaplmzo+EMlQeyHQHJuZYjid3yG6VJ6pDDOjZ2YJP//2TH6SVtWSUquV6I0436siObZT7x/6tg8dQvkgwa6amtmq2O3FmWWj5wrMbbV/4bNPSIOQIXyXeCddIbtN6XyYspaxVEmk4b2btEmOMzZ2eNm9QIPcycKT+lDMV8V2Ed0ck7FFxS6bxwKvvxEeLWjXlyXTRAAOuwKToqlhCfmHx02HYZAVAnp9+QBNswJENui</vt:lpwstr>
  </property>
  <property fmtid="{D5CDD505-2E9C-101B-9397-08002B2CF9AE}" pid="82" name="x1ye=59">
    <vt:lpwstr>2SiMxF5+tDnhA/6mmyr6tZr87GcExN12Vs9vK6u6Bgjd7wH5UIl/Y6+HNk12bvRdGXkq51p8y0QpzzxSXajZ/yTqOPnFShB7ZwV2F/1CIDe6q5w9hGmP9KwGTMLmXzs6LEYHVRdj48Tv8Kv88vMTVn///fQJUU3O/KQRieBEnMpxUtGyD/70eaddSJepU/LkMApTff3B8EGO1Czwj/63xlv8EbucX25EH6XNV8dR7ZvMPasgdBY6lPMmqndg3Xp</vt:lpwstr>
  </property>
  <property fmtid="{D5CDD505-2E9C-101B-9397-08002B2CF9AE}" pid="83" name="x1ye=6">
    <vt:lpwstr>jTBWjjnZ4jvd98l6148aV7oBPDv0oisLgV/S96uNz4oP4LFBMOIHTEoRjFCvZNpkc23oROnwSuEi5Jbeqe0i6KL5TEW59xZpbVYOzOI6NGq+kPQK1VSoGmZWopPkLiPIrIiZ7mopcAcDVv9co/b9aXnm6HCsunrXSEKNnJtp0afsHihkZ0nAzAS1SR+eBD+3Z6mxL/Ajz2x64188t2QflQo85iscagVesWa66PsQYwG8LaXb+6rC0vM+zctxzQV</vt:lpwstr>
  </property>
  <property fmtid="{D5CDD505-2E9C-101B-9397-08002B2CF9AE}" pid="84" name="x1ye=60">
    <vt:lpwstr>KqPO+xkG+JcZSnT9BRtxjL3uOIXRpkK5l1YRsZPcIcjrkI9hXxLDS1+cF/adscJgFlmcrOHhG/MHpJD7V+Txwcc8oYioChuvhvNEgCPD31bH1xJsf5o+iDWLYRNvDqJfIQ3eCSMDOxtgpgulAply2YazlRi2mRjuoPiyzD2XjMEf9DSUG5SdGL0I184OrzmaGgtXL81Fg61y+ifWBWbUX1ejWqlCF8W8IZrIZZkBGv5t1G+MFUtxaPLe9XZSAKH</vt:lpwstr>
  </property>
  <property fmtid="{D5CDD505-2E9C-101B-9397-08002B2CF9AE}" pid="85" name="x1ye=61">
    <vt:lpwstr>DD6lcXhRd8qxIJNNEFctX+mtQYqGlcq4mHbYwmr+SSXA3HjYIfp2s8DHBbg9pWjgHJ7UTasgSnEAEJ1d6ImOJ+x18u79g5qho1I5OhjZos9pDuWAEdbuhS+2Okghd80NlOQYyC/04Q2QmgD220GQElRKSFKxWT+O6hxZEJHPdlLj5nQJ1zp6f9VtsH3M7usUlwOCYylBPrS5jE5ZhMoNQZM8X6iKtR70v8v0Lqzm/zojKkrQg3YZPEZEiEwym6x</vt:lpwstr>
  </property>
  <property fmtid="{D5CDD505-2E9C-101B-9397-08002B2CF9AE}" pid="86" name="x1ye=62">
    <vt:lpwstr>Q6HNgB44APYItkofmGfODLEINjzZrMGLocsXCa2N894crVAAQa+RU7C+Pf0JNkXVzby3ZveBBjQwwQZ1K4cCHmEm0rJeZysEAh1rPAV9IDTuaz6gYZUQmgPh3JQtbt0HWUGP6kSg6AHHYpeopo6OfB2vOuvim78pmxx8y24MYoaRZmmORgTxzrkxbXtaRmx5v5noergpv+XMRTsjXEDGi/EnRSuaU2vskZtV7gFMlF6EeFp2BDaqIPMj1NyeKwp</vt:lpwstr>
  </property>
  <property fmtid="{D5CDD505-2E9C-101B-9397-08002B2CF9AE}" pid="87" name="x1ye=63">
    <vt:lpwstr>x8QW2xrOCSjoNex0K9EhnjoldmiU8fHKQFB/90+shQ0XBn4Dzq8hfz6g2yQntIa1f+BTDvvouP6iTaaKppb9cgJAP+jiL/pwSi1/mGEJBnYSJtE4z5E9ZsHFdMaEw+tTLAVjdCGjdXDNTHm3xbPYULAfn/+zehe/eCLybYG4MGjBrnfSjnuZ5ApWXuk9ac1rWLu+r4zNS/J90+o63jdPH4sa1+W61vKK+ItJqrFsN95F9Mf081SvzBHRBFF6mef</vt:lpwstr>
  </property>
  <property fmtid="{D5CDD505-2E9C-101B-9397-08002B2CF9AE}" pid="88" name="x1ye=64">
    <vt:lpwstr>cP3II6///w4m/KspVFei+t2y3y7YNc8IFxG/eXUhyjdGyKOR3P3tNKWHqastjWYqf6WIdGMtaPxUIg201rBvdSNeezbadVCdtpyduzUyU5KG0wEcWva9dsC5gvm11Sf3ocEk/rKOcoR4dIAoXotp88h2EmPUGlGlx3Q9j8a0ESJil+OzUqKN/bOvh6lsCr6qiMl7ihfpitd+WY4yNJyrA4D7xSRoQBE0autVPBAlqIL+dj3rpbrNRifn2Wi2WPI</vt:lpwstr>
  </property>
  <property fmtid="{D5CDD505-2E9C-101B-9397-08002B2CF9AE}" pid="89" name="x1ye=65">
    <vt:lpwstr>LsdadfrqGfHQNZTKJIkqK4SBC2A37TuS0uRQkj7b9x1TcdafNGOzqH7jrPLA9NzSQkqExgvTodI1IZk+jziX9xET5mXAsVSIuf/ulQQGBNblc/TEpkNjwH5cpp9L8gcqOknKJY22n+4e9rYOSmCVO3EZmkk7lpeYkbDuOixNLceI3rHkpR1Arv4ZFh8xiFAN9Rjhzd90fhHrhL3UVM8woCH2SZeqs1t1rHy2mQzxU/WU5E32yxFRjwF2EQoi4tA</vt:lpwstr>
  </property>
  <property fmtid="{D5CDD505-2E9C-101B-9397-08002B2CF9AE}" pid="90" name="x1ye=66">
    <vt:lpwstr>f7u7/Xl4B/wP/s9DPeCI0/4eepgmLjdFwKu3SOGXKw3ZwrnUkrbOKefuuommhA2eO0kc5/Q6H8LT7JqaDnvA0TcAeCSqHpGFdF+x5Lm7+GI+jYUBGHTZKl3NKwt9mFQsyMIyaW4Uf054bzzJP1VDs8Erc8fD4hrGsVtzTPAlifzk9b0BC7+6+D81ZuVguj6ANRkFPxF4BA5ChiR8458/QX384zHiMd+M7ea42BwuyDuSZwMY0WHKrlWxio0ke/J</vt:lpwstr>
  </property>
  <property fmtid="{D5CDD505-2E9C-101B-9397-08002B2CF9AE}" pid="91" name="x1ye=67">
    <vt:lpwstr>LU1L+hhaPSkBymlrl8Ug7wP43QY834AW+5wH5ojT7Cg0IQKBjKGLtqMcHT7uhPYGx/H/IEVTKtpgWbN3KXZu4BdAB/dV7ywhObmyEJH7Do8N6mo2E+6HH+R2IlJCD0gX86deHfVHtEI19NeBbC/w+IKTQAH08XVzKHJJ7KZxCPRJfa4ggbW8NRLNyz1r8natgZuk61IEmD9ZlUIIM5vT1vYi5YJEr/teWQxT2o7UfYoYA1RCYgN+g1+k207LwNP</vt:lpwstr>
  </property>
  <property fmtid="{D5CDD505-2E9C-101B-9397-08002B2CF9AE}" pid="92" name="x1ye=68">
    <vt:lpwstr>ihSWK+Yd70fvipcTYUVi3eZKzLmBKEP+nQB1waz4FOPyceiA/HA/LcvgxnB3zNq/y57j6PIIxVbI7QeApl7zoVjuT9J7OCWmUIQC0Wl5el34QkuLI/Fc7RshHe7zvcN+L4Vx26Cu8ufuN1o442pXRvF54euOaz/EU1FLtuoCsBypUL0MnRWEfj+MQj8HFFEbNI/nlnJSJkYVNu1Y4MGNPLmC6szKq5nwVVX9utjc4aY4ZvklcXhUY+KuN0cfUqd</vt:lpwstr>
  </property>
  <property fmtid="{D5CDD505-2E9C-101B-9397-08002B2CF9AE}" pid="93" name="x1ye=69">
    <vt:lpwstr>uKoTzvMR8jz1cA8CSVYAV+h7JFufZb5PW6gA0j20ezTMpgC3bIiz0KwqXeUubgzQrW7GnftcD5XjWYDu5517GM7WhXLK1TVi6OMvWP2U6EUy350N2zvqgCC4KGqw42opbnNH9jjEYATR5k8Ntv8MDAXk0bNv5JkdBEBGfM0VzyZSflongdDJ3B8lSr+wSXX0cpqYEiotJQS+fQhJlyzULhQltCrrCKYEHpWtKMEnbZbkyUEVYDtmnzBRRh/jmp7</vt:lpwstr>
  </property>
  <property fmtid="{D5CDD505-2E9C-101B-9397-08002B2CF9AE}" pid="94" name="x1ye=7">
    <vt:lpwstr>kp7AyZTiEVvJ3jVEg6WEuN4EeUFPObOkwOa8yPLIH+aGRLYHAxXT4tt/9CPwtv7OrZgWbov0/tmElEAMnh7HKaa/fPoT7jnK+BhlgRTYHiUJ8ELA/RIHE48QYDcdHzGHgY+bBVwgqiHPLU0Y2hhaBuJBXDVxYOYd8aIX2kNc0kpVr9jl4kHD4ojwC8ZyvcbAZjLRV1Fom74vnZgWdy7eV0sMx+t3/TbVYrP3tBP0Mtj0rNXTfz6kKFNx7u1/eRq</vt:lpwstr>
  </property>
  <property fmtid="{D5CDD505-2E9C-101B-9397-08002B2CF9AE}" pid="95" name="x1ye=70">
    <vt:lpwstr>SkJMwLVcnZTyJjPK1CphwdfXcrvZAV/gjL8DlHKKQxutBpN5xN/ybFrkWQFHncEJlv+RgRjYQi4PFOiHzWfM90nlVMuPtylygBum5XUanWc7mU2qR1D5n3TnYOWR19phSXpBgKudj+tUnvFmYLPViw9b9Gv8yiYM6od6zfNXvhcJTrZeXIuCbbwddhJQb4HVKEeVfXa+JaWxRCTgtftOe3C0AdyGeWdZNOWtxWuPRWKIRVjjGuk8n8xoSLVYZ3K</vt:lpwstr>
  </property>
  <property fmtid="{D5CDD505-2E9C-101B-9397-08002B2CF9AE}" pid="96" name="x1ye=71">
    <vt:lpwstr>a9sYI+UAnr3uOQq29xjxzM8bXN6uuDIIUFws0Yw9WXb/EhuU8bxhjB0zFKA9pQrCVCi1XW9cWW6BfN3w5YB1YDCZfLc6aeJJY9RL/C2TAregT90biTBQwfFetW/8q1hXJe4lMAdXMoqmsIcMISM1vt3cDI5+9SD+xNj3vDRyyFGFqguVmenbgAmzpQEn+YncpMVzLvS+IjqBCI06DT7rG42OCTrL4QdPHloQns3gJfmVplQC8J7yfJBYhkDGNXz</vt:lpwstr>
  </property>
  <property fmtid="{D5CDD505-2E9C-101B-9397-08002B2CF9AE}" pid="97" name="x1ye=72">
    <vt:lpwstr>OeuWjrKOdWktC2G3rmyus+jUxj6BvqTR7scPWKvvJlcWyNN2E4SseAF4E+Pz5X5WweXxTwpMRM9TWh5CQhSi9uejjVJnmRsRjRhvqO3PiI+A47qGVs8qvzSkQcXhUgs5NEW1N0JgAb6lG8AezcE/KGvg48F/Sv6hs2hBUxqEZZagv54S1Y4Hmpd7fnOBWp7b/60fq8q+phvhIa0MrOeqI3S7gozYAJPPR1qiAaWFShJWVsgq1Ye6cBUI7p4K89J</vt:lpwstr>
  </property>
  <property fmtid="{D5CDD505-2E9C-101B-9397-08002B2CF9AE}" pid="98" name="x1ye=73">
    <vt:lpwstr>gM6RTrZ1lr3j6wNlEo8239zpmmuZ5M5pllZYydrWktZdV5wh3hljeYzj/fKenVUaCdR7CRJYXrMyU4Eph+3sAlsLeBAq+Cmsc3ZWED0U1LMde+GSaT7GbK8pvt8drdjY0bFhLfnK2xxUwpT0oqkLLIzaX25OxmT1/b4ThQo1rkCcTYmOgBq1mm7NigbvzywrHaOCQ4vzH/2arJ+/td9IaVNrTZgQeSBbzFMqK57JxpAKlAfa1YWdkD8NuWW22LV</vt:lpwstr>
  </property>
  <property fmtid="{D5CDD505-2E9C-101B-9397-08002B2CF9AE}" pid="99" name="x1ye=74">
    <vt:lpwstr>djh2bccwb6+oerQgsLn/YoeNE0Wh0CLETJ78PXyPSdjBVbLY5KgjUItS99yxz2S3Qo83zk1nsSTIJgKREdzF9w2VvQx81ozm0rQs9Kd9N7AOmtwOkFfdj3iIvEpXBAydfdJfuUqp2JutmDBOg6R9LCdbnVXo/o8jVw7Mnbyjo4DxGGEiLQffuNo7Av5SGBuXYvOwWr6pQMG3I6qGggCFF7xwiJlyg/rOdRuokH6Bj2YnPFn5ogAcZ1Ok1RHtcnT</vt:lpwstr>
  </property>
  <property fmtid="{D5CDD505-2E9C-101B-9397-08002B2CF9AE}" pid="100" name="x1ye=75">
    <vt:lpwstr>OwVOjtMuIZYQuRaHnnxQY1tF0yN8ILBt9uba+L6Q0YIAAvbLsx1fVGHO9c9InW8Hd4RTGpYdW2yrPRuExhl6nzSCvnw20uQK83iP2bxImZvlCPuS1si0rYpHBN/Jhdo+W8irOjicK+SNIqKUx9sB7+3/SC6yMKzB8Dh2LBZCp+WRr85G5hOlCtW5/rut2laocFiJFiyNqpMknL7U3CLZU+JgLxP+PmG8OLp2TXCPAcyBnMWYKDlWBOLj0svhJg1</vt:lpwstr>
  </property>
  <property fmtid="{D5CDD505-2E9C-101B-9397-08002B2CF9AE}" pid="101" name="x1ye=76">
    <vt:lpwstr>mbBB6M/soysAFw+tdlWrsghROJlA0aTbUy9YCMWPSiKBgmlLPZz4ZQkQpdKTzb/dW/AS/t7faDw9qvC5nf5UU3vKTY6tCxeMtLI/3RdyOR4tQ6ZSVSBe/emHg6oU7pTYszC73fje5O0Ove4ApMx49jeZi9Xvq8bwhp/xVMo/EAmIZg5BpDZ9t9p3npQdloLscUzUscJSyAVDZonVRu6wLHPAIKvE/IBBKXCd1g8PlEp5HoUCne2AsE3Wh0478vA</vt:lpwstr>
  </property>
  <property fmtid="{D5CDD505-2E9C-101B-9397-08002B2CF9AE}" pid="102" name="x1ye=77">
    <vt:lpwstr>9QTNKIlqnSUGr3rAUoIXUQuqoY0bTRiJGZmimeWF3G/bQORi8hbgOS3gBaLv9ODmD5o13Vy4xCENA9uM4pi70TMt+L4/Efe7ji1k1QtDm4Zu7Te0wXeUYUtitOlmuay44BtH2Fna5W6iAYeuF+srdi750K8gKvs5+wTniwnMDx81iHUvL6bO9VLK5ufYGIwITb40ADWJLHh9n2S4kmbsaPKZjjVvYuF7iBsxV3IMKRmaEz+ySaHokArRv/C3CpP</vt:lpwstr>
  </property>
  <property fmtid="{D5CDD505-2E9C-101B-9397-08002B2CF9AE}" pid="103" name="x1ye=78">
    <vt:lpwstr>h5x8eNv3yYAhkXZXHqb8ejT/7YX33nCz6sRRMmt37apG8ictMEKTa4fuymaukkGWskveGI2k8OaGqAOxZPw2jn5+K/QbaNRoDNE9e0ISx5Htl6iAvj1RTdRCssc7amH4tUnQFsr7YWMG0DKnQY7sTqT0x1OCwNMCHiVNUJgQ6wBksLg883xjdfw+Cxb0fp4HigSzOfb+8C9JMYY8R3lMLMGgRD2eWJcm0fjgbHWO+uucdvXl0s0CkNO/2yIEYWL</vt:lpwstr>
  </property>
  <property fmtid="{D5CDD505-2E9C-101B-9397-08002B2CF9AE}" pid="104" name="x1ye=79">
    <vt:lpwstr>hIWfr4Rnncjo3hZQmDUU1BjHHYFMgNDfSwypjMuAxT6A6+S6hNgbIQVxLU8GCBPb7bckOsPPhNlg1OmgsmQD9r655dp4giStxC6S1wzK7kr0qKPjvfhBT/heIewP6AA6Mi3G/L08sAFx5/e7hYDK3gYF8niiW5VTTgfouFZ8S5Et23m0bUy0TeO+3zdN3xuepXLCRUVWGUzCM9r1cXvw4H7jkILyZZO7TIW+nvKgoLfBlttamVodOlxcFTliKUf</vt:lpwstr>
  </property>
  <property fmtid="{D5CDD505-2E9C-101B-9397-08002B2CF9AE}" pid="105" name="x1ye=8">
    <vt:lpwstr>dERmWzMEM7bPh9P85XASDWJcWoqzryg5JtMI2ftUuZqs/FkaA8Gq8y67cVqduQwUyUz8xKJcSpXvJjB4Qm2v03QheYSb5ptqqZW6217Cdd1tx5lOIUyCPiq3gIn8WNtAgL0tzUpbZDfrdjRR5+XitBGTXwyA+0af159/I36bRnzv0yY6FIEQH/Nq1u22KTMzvyirOqDC2M5wY9JXWDB2mnD5TPEhtqEQF6idngnJ57zFDPx3WbdsBv+SiQG0Eot</vt:lpwstr>
  </property>
  <property fmtid="{D5CDD505-2E9C-101B-9397-08002B2CF9AE}" pid="106" name="x1ye=80">
    <vt:lpwstr>LWrjmEN+kV+XbjrLdbJHxbFplvXsQNi9HC09HMSNSdaNNj9rvlo6m2KTWEzbFWuKkU+tvhxWZC5wJ5HU2rIqZm1PIuRFxc/nQ4GSZbQYSh+QoQiDMRuJ0ASEqWfE+dxREVzAhyi1JFX807FfUHYi0z+i+N4YTHOkTfOd7Soic3ssRG6II89jaJmV2HYdgwjr6e72af214C19tNIo7buGindqr2/71uVTTCOqj5nBXp1XRI7d4PvQq1UefOcOIQ4</vt:lpwstr>
  </property>
  <property fmtid="{D5CDD505-2E9C-101B-9397-08002B2CF9AE}" pid="107" name="x1ye=81">
    <vt:lpwstr>mDqpfSDtsOPtT7K9UJmmbNORRY6kNJnXSHr/I0+sGTWvjayDiWVrqrhfhTg6HVftnLGesbSyYG494JYSq4/jSbgtxBM+2sRo/hhnXb0RoH//+4DirsLLPnrX/Q+FtbSmjMH31AVGpJ3K7nIgLfqFyPwyxQ95Ot7mh48bk3WQU4BskOEcGyfiXRB2S0q+is1V64819tsTbRxIN8a1Z76Sgd1qAywby50rAkVrFvh05qNk9Mj+KCmMNMOzeJO8595</vt:lpwstr>
  </property>
  <property fmtid="{D5CDD505-2E9C-101B-9397-08002B2CF9AE}" pid="108" name="x1ye=82">
    <vt:lpwstr>yoAzy4zYfdDSQ/3fT57jDvqQ7LzUCmRkhknc4uBFmu0WywOCY2F2uQNo8EEnbw2p0DTFYjHJCGY+SV+icyiMy0LPpbx0Koa0XP+fhPu3L3RPlWI55HYQAjd0Yz/kDlJ39+EWdAmIG4aTK33wCK9TqYisx3G3f1+Q0krrygvQMCMn9liQH/rZ4W8yvBUOeHhiZ6V0Mm2PeWK24C7t1Idh16f9n+8ivpTTHHWtSwgvtgyM7Vy0N2NquUbzLC5L3GN</vt:lpwstr>
  </property>
  <property fmtid="{D5CDD505-2E9C-101B-9397-08002B2CF9AE}" pid="109" name="x1ye=83">
    <vt:lpwstr>XRvgshwZ3VcO8PIwbQdOgDUyLTRfjvItL9SNsjCLcJsQVpAXRYL30YaKCi0tJnFy7Kman5ytbANp1PHDbt3/OHea2q1IOzbdSWQuviTNU1bXWf1LmxzhGWBBkrmvBFKkvfcnoBLGgdtJ++3nnRI8m181MfvVyhkLJ+zUufTEhQ0m8o480l1+9IEIYADvoPP0e3v7vd56Y9tA5oe2wV6PHqibCctod0NjRULJYQY0YI/SSVA0uP11uw8aedzfGlM</vt:lpwstr>
  </property>
  <property fmtid="{D5CDD505-2E9C-101B-9397-08002B2CF9AE}" pid="110" name="x1ye=84">
    <vt:lpwstr>q/EHdJuZiCJOOuSYhz5GkVWZydnkbKa81SBlD1u+Fxgs02hOfhwv8KqNByK69LVryTliz2DFnFiZhGlDT+Bf03LLSb8C+AiQ6VsT7VoQVgwGccB9r74FVQIl3BA/lPNX0ZU7l0Er80gC3/CRu1snLKdRT9ckTaRyyrk6MI6dfnzW1YmW4eq4GHjsu1zU4nmsjqGu7+H4+wt6ckZCSs/NJ2e3HNMWio4tFuZs5tV2WMsIGh+YsazNBjhkFjlNSZ1</vt:lpwstr>
  </property>
  <property fmtid="{D5CDD505-2E9C-101B-9397-08002B2CF9AE}" pid="111" name="x1ye=85">
    <vt:lpwstr>QwcYn3WfoiiNLZ4zYwT7sy+AWqW6ajJhPNfCkcKH64rJGAsvJPP3MaiYlZRc4eQ2HgcM8kPh9JvR4hJfxDjtnmryJIy22rMbD3PtC5WH7MfFXfRyV2l4a4UoedeEo66OFIZYs6vv2/tZ7kez2N34nHyskxJOz1MuUPA/jjzHerOkGAkJ20xRoX+DOOxq/UKfOK0446boO167WByF0xN+sNzRzdb81vACM4Llj/hh3V7DrDtSJ/EswYD5a8KPnCB</vt:lpwstr>
  </property>
  <property fmtid="{D5CDD505-2E9C-101B-9397-08002B2CF9AE}" pid="112" name="x1ye=86">
    <vt:lpwstr>bmVv8VDpvsJwdGmody5Eu0hJo6IbDw5e/XSMIPJQOr38NP9bN+KAWAALltl3HJFZEuHGzdbrpacVvVlNbecsD4lnJeayVWkhjPYs7slC0U83tlP6W5Oo+pTRs6aXyHeXrei/umGpg/jMekeQr7K4yr7sYEB5Xf75vrvTKsulTvo+WNmVTDn9M2sKOJqfvzHUwAajUVAymgnmgPz3xoeogpUn8AvakwnNmsY41RtEpiSX35ZrQp6J3p8ggC3SoJv</vt:lpwstr>
  </property>
  <property fmtid="{D5CDD505-2E9C-101B-9397-08002B2CF9AE}" pid="113" name="x1ye=87">
    <vt:lpwstr>Rq/I1d+2GPpDl7e0xpeWPn0xrNDRAkTSO9TnUi/zzgFo9GR/N6xSkeXh0zSSAbx4LP90tHWHNrn2aRwqpeEXO+917XaJIs35urWnEL0Q0/Iwx+u831uRGimx/TgqGOgFN3L0MPE+aMNlUmcswRNWsYDA4+IucfauPSzGpiXa09lvSLkXmc9CzHQoW9D5Meko4jWWBwKLWp9VWytNh00fK02Q6aWF8ARdhusFE/YVa01n2BCB69dB9FgFgk/0oth</vt:lpwstr>
  </property>
  <property fmtid="{D5CDD505-2E9C-101B-9397-08002B2CF9AE}" pid="114" name="x1ye=88">
    <vt:lpwstr>RsOfrzbMJO0BOvW6VXtENPvBwHy1Su4WPuUVGKQxfoYqX6yTbZ8l2ZIxwO48qoKYg3rUaLH0z97qNOdoOgpp5f58GH0TDe7BbMK1iNSG7Hbe+1wpr/3MSuPoWXV76DZG+5LXL1SBeX+JUgziw0Z8W0Uhe+tgyXFnvsbihS+fjfbQRW3TYHi187Rz5Wq6w0FZfS9iYpWSreyRzD1+Y2S9JL+kSkfOCI0veN8ExL1lyIbw5XcaHwKXteq+7SjtOK1</vt:lpwstr>
  </property>
  <property fmtid="{D5CDD505-2E9C-101B-9397-08002B2CF9AE}" pid="115" name="x1ye=89">
    <vt:lpwstr>OLJsY5huEIkMyQKV2GdiCN/0WDy+vGo+Wmc2iisdsyEuO9KMIM3QCJtTfp8tXKwaWH+Ot2YP+hYB8oEG2doHl5ri8xJeDRQiiJvF410tJf+Jh15kbT9VMyhVyTeJEBMH5YmJ63uTwrJta1sLVwkdQFvSaELxuapr5Y6LJV2vALTUle79xSM8XHRFUmARQGuVJy9xLQ11X+gsAcALMBhzskRre3xIQBZaFCVvjUdMLJydfv+7aEyZk1nBOYkei2P</vt:lpwstr>
  </property>
  <property fmtid="{D5CDD505-2E9C-101B-9397-08002B2CF9AE}" pid="116" name="x1ye=9">
    <vt:lpwstr>yS3Sph+5WOJgMGvwMv/hQXSjzYCDxo8o+x5Z4GFOXmVaeUxvv3Fie11Ti5HSrGrkiH3uYrxw8iGB9npmXzGCZkX487+9EgI1DvP19VH1qkLMMpViNE3f1qg6X+iFv/JBen3gq+jHOWLp9BDER+qyjje5j567FFAI4OfmiRpnx7V/b57r8uq3RJtcpoJkJukSrMy2dTd9f/ywCKF7QQrUgenrE+BR+WuxzVD9u2PA56ITG6zYTCRmXxsOEl0AExi</vt:lpwstr>
  </property>
  <property fmtid="{D5CDD505-2E9C-101B-9397-08002B2CF9AE}" pid="117" name="x1ye=90">
    <vt:lpwstr>waD6RrzZH9LqZUNtShUAT90fIEzK+IH6XdCYdVvqU1XRoJaju8b8w8Ht83O/+O1rYgADrtJ1pRZhmBlz0/RDCAddfHiXAaLmL3BxjDqiTze7qbwcCyMvsFYnvdOnwZ2iCppncFOIfSfCD6mBjEEJ/449/9DjVRlTsnQZaNDOBg1VaNtgZ7i38vlwrtwtbde6ClfSLcltwtbZUdxR8ISW3Ck2tsbIniAs27yAuIbSx47Q36fpe/v/X/G9tKG/8mL</vt:lpwstr>
  </property>
  <property fmtid="{D5CDD505-2E9C-101B-9397-08002B2CF9AE}" pid="118" name="x1ye=91">
    <vt:lpwstr>YJTgZsUj8duQl07HoEL9uh23KDLdeO2x4dV1Mmg0P4GOgjOjRKbKXvNriPeWGmY21mUH5ibxSFME69aT6thz+dMGTYgUa8kxt1VrM0jFKF6v6+8vv0nOdncuDGR9rL8LInwAbRSN7Am7NCSRZoZWJLzGhe6LpgvVmPWpxyFucevLDey31QksAbXQqyIP6EdCzuNARSlmSLzDsJSheG0LOVYxKDcCwxyKH4O3QCpBcmmT8aipnVihTYG/Fi1DN9J</vt:lpwstr>
  </property>
  <property fmtid="{D5CDD505-2E9C-101B-9397-08002B2CF9AE}" pid="119" name="x1ye=92">
    <vt:lpwstr>xnfAxa77mXcTohPjonu4G5fDndy+C4863IuFkOmtdnQLgzN2c1+UOyaHZz/B2Om/cf/Je0/Ja2v24uydIdsmYORVpBS8DvSAj3mCDKVjd8ybNEjylEFY+rr89rL0geEnkT/n9b1TrtyNsDl1l0P4nHO5K3zE0A3OyvVW/5E051ZtGTozPeXKDJLA78PewCmEIpB/JGQePqGPb2Lzo1nOIj2M0PFkE5yoUn6PqLcTv29rFArTw+N45Xl8TxjQN4c</vt:lpwstr>
  </property>
  <property fmtid="{D5CDD505-2E9C-101B-9397-08002B2CF9AE}" pid="120" name="x1ye=93">
    <vt:lpwstr>u51jN0sdpiqecUQlqBbIaU7b9gJ4MkmQ0Z1pw95Dp1nQOTfCt170AIvFWYIUvNBKYwbiTREHIzZwjjWfP2ZH73iSkzv3YE194I3hhjrr05PkWCVqh7RHmEmSyLmTq0kH03Fk7ax5C6Va7rgfzLEMzv6D8SZYgv5JLRXjY1r33oJcRj8RPNgZj2J68ga/viHwAqw6ceioebQ3XOoNjbyx89CRjXlW/Lg/AwmDi0ytwqd2eR1DfjeDuqZHtSzK9OL</vt:lpwstr>
  </property>
  <property fmtid="{D5CDD505-2E9C-101B-9397-08002B2CF9AE}" pid="121" name="x1ye=94">
    <vt:lpwstr>EKrwIM0fOVai6EI3xbZBpTOOqxx9/XxzUI6Q928bFghzJFZPKmAmpVgi1FV9v3g4vvpIEbS/4uxByDcP++fDhOXGs4z+q+tLkb0GQldZBCRB8Q11dXRtHRq2a1UCHxWcDrLw0/KTGJvvo0z8SdR/HwdLDpZuMw6QZK+iBcKxX3sW037l4ySAShAGlW7z67VsWODVCU/7O9tOF16wqd6nj9KiyINPUhkJ2JT/L5aK7XnibZXRsaQmc26iTEpu/l/</vt:lpwstr>
  </property>
  <property fmtid="{D5CDD505-2E9C-101B-9397-08002B2CF9AE}" pid="122" name="x1ye=95">
    <vt:lpwstr>VAHIu7ZJyyK8neZW/ugv3uilUVLpc3nefenKXEzwxFqTDQw2xUnj+2qMYUyvuTH2IMDONwmDG88fYfPEOnOhrKdc1fRjvaa7miXJynbXWl0iKZMWcqZS/nWwNoLRFcbXMXNXSr9xUujj3oLWjS9i6lwjAkgmgFYy+DpM1zEJyAjOFb6rF+ZB2mV1iQ9m97ov1ezMWXTAPvzjG0lmZ1eOBqDLPUKmrQ3f3O1PVO/ySvvB9kYW1GFiGejQQR7bfhP</vt:lpwstr>
  </property>
  <property fmtid="{D5CDD505-2E9C-101B-9397-08002B2CF9AE}" pid="123" name="x1ye=96">
    <vt:lpwstr>zZ4cpIZN/VhogvoAm/M6TuBM8w0/dCCizRJM0AMhSA7NtukuzQ7i/qso3SmgIID//KJgK2sOH3rRwkdgcXpmkdfwz+HV2KMxzcuOor/7tuJqOy6/PHoTcQ24B9nW3fyzlncJSjq+QS+B/4xNIzybIqw0KWSipxp4HuAf+FMoUvj1egSsqEd+qvBC9reJ2sRNJzeXTzbD7NjXPWjZofXwnIsIQx5Fy18TkClGPLa6jljz401wVe8tUb4A7FKPRKo</vt:lpwstr>
  </property>
  <property fmtid="{D5CDD505-2E9C-101B-9397-08002B2CF9AE}" pid="124" name="x1ye=97">
    <vt:lpwstr>WKfMpKd1gka0c2mpJ3F0wpqyvSX8DoQFsQyd3kxxMrKZkWO//HreYPhmlnN2lZYcfXG5gaNNi3lfQ2uggNKMwUFtFpsfjd2uPc3svs2G7KOHDqB87wuxFlH04oKwiFndqfNOMLza92HiLkimtgJiHgkzKwnLRuKmY7QIFgx03+C6RDgKxcK2unM1tSWPCmTPModfSWYHPzwvrE91GxYbzgdHefFWa69DaN4g8Y00kySMLMH1scDPeEkZii4a/eV</vt:lpwstr>
  </property>
  <property fmtid="{D5CDD505-2E9C-101B-9397-08002B2CF9AE}" pid="125" name="x1ye=98">
    <vt:lpwstr>lbila2d3HVeTsO5885kSdMBpDQRF3CZJUx5nKP7mXohR9K9PASGO5MqysdKtlv3XlwHaAzcSj9iPhVj01926obOCILBWuJFj4aPHZKuVgxvHKE9zpyOfKyNxVVKa2kxhB2HRP2vPUcHaHLWhySRQEL1EN8lpco3BbYhIQmnYnt12QkHaBp9H4Fchz4YbQYRaNTKCkgw0jOILYWMgnSkkymGsRjKEIKnG0VPms4WBvM414tJrYh5A34JIcKSPyyB</vt:lpwstr>
  </property>
  <property fmtid="{D5CDD505-2E9C-101B-9397-08002B2CF9AE}" pid="126" name="x1ye=99">
    <vt:lpwstr>dyt5Ugu1hMnFZswaYp5FYVTX5PWB4l3c51BHten7UjH+Es351jCmMqKmutz28cv+jaH+RLLUUo0RQhByBnjQ1ybNCv3cHJ6PdTQhV90wPANotgSoIklS/itnGfWwu6vLFlOZaIMxzQ3cBXSUXAblGm//JzszPy59pIr4fdLXs91rxFIGp9foxpd9zRMrYDSRszUMDYytdnBBFp2np5h++4cudcCqCntHEccBP/NbU4NHpmpz1qCWzUlNHFwi94a</vt:lpwstr>
  </property>
</Properties>
</file>