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36C" w14:textId="77777777" w:rsidR="009870F1" w:rsidRPr="00D0592F" w:rsidRDefault="009870F1" w:rsidP="00D0592F">
      <w:pPr>
        <w:pStyle w:val="BodyTextIndent"/>
        <w:ind w:left="0"/>
        <w:jc w:val="both"/>
        <w:rPr>
          <w:rFonts w:asciiTheme="majorHAnsi" w:hAnsiTheme="majorHAnsi" w:cstheme="minorHAnsi"/>
          <w:b/>
          <w:color w:val="948A54" w:themeColor="background2" w:themeShade="80"/>
          <w:sz w:val="24"/>
          <w:szCs w:val="22"/>
        </w:rPr>
      </w:pPr>
    </w:p>
    <w:p w14:paraId="4CAEF89D" w14:textId="77777777" w:rsidR="00D10A5F" w:rsidRDefault="002615A2" w:rsidP="00397A63">
      <w:pPr>
        <w:pStyle w:val="Title"/>
        <w:pBdr>
          <w:bottom w:val="single" w:sz="12" w:space="23" w:color="auto"/>
        </w:pBdr>
        <w:jc w:val="both"/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</w:pPr>
      <w:r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>M</w:t>
      </w:r>
      <w:r w:rsidR="007B703D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>URALASETTY.SIVA</w:t>
      </w:r>
      <w:r w:rsidR="009B1A0F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 xml:space="preserve">                        </w:t>
      </w:r>
      <w:r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 xml:space="preserve">               </w:t>
      </w:r>
      <w:r w:rsidR="009B1A0F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 xml:space="preserve">               </w:t>
      </w:r>
      <w:r w:rsidR="00D10A5F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 xml:space="preserve">Email: </w:t>
      </w:r>
      <w:r w:rsidR="007B703D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>m</w:t>
      </w:r>
      <w:hyperlink r:id="rId8" w:history="1">
        <w:r w:rsidR="004039CF" w:rsidRPr="00DB5A04">
          <w:rPr>
            <w:rStyle w:val="Hyperlink"/>
            <w:rFonts w:asciiTheme="majorHAnsi" w:eastAsia="MS Mincho" w:hAnsiTheme="majorHAnsi" w:cstheme="minorHAnsi"/>
            <w:bCs/>
            <w:i/>
            <w:iCs/>
            <w:sz w:val="22"/>
          </w:rPr>
          <w:t>siva.hcm@gmail.com</w:t>
        </w:r>
      </w:hyperlink>
    </w:p>
    <w:p w14:paraId="6F848BE7" w14:textId="77777777" w:rsidR="002A4D45" w:rsidRPr="004712C1" w:rsidRDefault="002B4A0C" w:rsidP="00397A63">
      <w:pPr>
        <w:pStyle w:val="Title"/>
        <w:pBdr>
          <w:bottom w:val="single" w:sz="12" w:space="23" w:color="auto"/>
        </w:pBdr>
        <w:jc w:val="both"/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</w:pPr>
      <w:r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>Certified</w:t>
      </w:r>
      <w:r w:rsidR="007F7493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 xml:space="preserve"> Workday </w:t>
      </w:r>
      <w:r w:rsidR="00816A2E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>Consultant</w:t>
      </w:r>
      <w:r w:rsidR="009B1A0F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 xml:space="preserve">                                  </w:t>
      </w:r>
      <w:r w:rsidR="009870F1" w:rsidRPr="004712C1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>Mobile No: +91-</w:t>
      </w:r>
      <w:r w:rsidR="00DA7E82">
        <w:rPr>
          <w:rFonts w:asciiTheme="majorHAnsi" w:eastAsia="MS Mincho" w:hAnsiTheme="majorHAnsi" w:cstheme="minorHAnsi"/>
          <w:bCs/>
          <w:i/>
          <w:iCs/>
          <w:color w:val="595959" w:themeColor="text1" w:themeTint="A6"/>
          <w:sz w:val="22"/>
        </w:rPr>
        <w:t>7406881122</w:t>
      </w:r>
    </w:p>
    <w:p w14:paraId="4AF81A33" w14:textId="77777777" w:rsidR="009870F1" w:rsidRPr="004712C1" w:rsidRDefault="009870F1" w:rsidP="00397A63">
      <w:pPr>
        <w:pStyle w:val="CommentText"/>
        <w:ind w:left="1440"/>
        <w:jc w:val="both"/>
        <w:rPr>
          <w:rFonts w:asciiTheme="majorHAnsi" w:hAnsiTheme="majorHAnsi" w:cstheme="minorHAnsi"/>
          <w:b/>
          <w:color w:val="595959" w:themeColor="text1" w:themeTint="A6"/>
          <w:sz w:val="22"/>
        </w:rPr>
      </w:pPr>
    </w:p>
    <w:p w14:paraId="2B11E4FB" w14:textId="77777777" w:rsidR="00397A63" w:rsidRDefault="00397A63" w:rsidP="00D0592F">
      <w:pPr>
        <w:pStyle w:val="Heading6"/>
        <w:spacing w:line="240" w:lineRule="auto"/>
        <w:rPr>
          <w:rFonts w:asciiTheme="majorHAnsi" w:eastAsia="MS Mincho" w:hAnsiTheme="majorHAnsi" w:cstheme="minorHAnsi"/>
          <w:i/>
          <w:sz w:val="22"/>
          <w:u w:val="single"/>
        </w:rPr>
      </w:pPr>
    </w:p>
    <w:p w14:paraId="688A2B7A" w14:textId="77777777" w:rsidR="009870F1" w:rsidRDefault="00E210B9" w:rsidP="00D0592F">
      <w:pPr>
        <w:pStyle w:val="Heading6"/>
        <w:spacing w:line="240" w:lineRule="auto"/>
        <w:rPr>
          <w:rFonts w:asciiTheme="majorHAnsi" w:eastAsia="MS Mincho" w:hAnsiTheme="majorHAnsi" w:cstheme="minorHAnsi"/>
          <w:i/>
          <w:sz w:val="22"/>
          <w:u w:val="single"/>
        </w:rPr>
      </w:pPr>
      <w:r w:rsidRPr="00D0592F">
        <w:rPr>
          <w:rFonts w:asciiTheme="majorHAnsi" w:eastAsia="MS Mincho" w:hAnsiTheme="majorHAnsi" w:cstheme="minorHAnsi"/>
          <w:i/>
          <w:sz w:val="22"/>
          <w:u w:val="single"/>
        </w:rPr>
        <w:t>PROFESSIONAL SYNOPSIS</w:t>
      </w:r>
    </w:p>
    <w:p w14:paraId="17B2CD4D" w14:textId="77777777" w:rsidR="00534D83" w:rsidRPr="00534D83" w:rsidRDefault="00534D83" w:rsidP="00534D83">
      <w:pPr>
        <w:rPr>
          <w:rFonts w:eastAsia="MS Mincho"/>
        </w:rPr>
      </w:pPr>
    </w:p>
    <w:p w14:paraId="417ABE9E" w14:textId="77777777" w:rsidR="009870F1" w:rsidRPr="00D0592F" w:rsidRDefault="009870F1" w:rsidP="00D0592F">
      <w:pPr>
        <w:jc w:val="both"/>
        <w:rPr>
          <w:rFonts w:asciiTheme="majorHAnsi" w:eastAsia="MS Mincho" w:hAnsiTheme="majorHAnsi" w:cstheme="minorHAnsi"/>
          <w:sz w:val="22"/>
        </w:rPr>
      </w:pPr>
    </w:p>
    <w:p w14:paraId="1CEF7D5B" w14:textId="11DA4D92" w:rsidR="009870F1" w:rsidRPr="009F77AE" w:rsidRDefault="00566492" w:rsidP="00F87228">
      <w:pPr>
        <w:pStyle w:val="ListParagraph"/>
        <w:numPr>
          <w:ilvl w:val="0"/>
          <w:numId w:val="3"/>
        </w:numPr>
        <w:ind w:left="360"/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sz w:val="24"/>
        </w:rPr>
        <w:t>Have</w:t>
      </w:r>
      <w:r w:rsidR="00F87228">
        <w:rPr>
          <w:rFonts w:asciiTheme="majorHAnsi" w:hAnsiTheme="majorHAnsi" w:cstheme="minorHAnsi"/>
          <w:sz w:val="24"/>
        </w:rPr>
        <w:t xml:space="preserve"> </w:t>
      </w:r>
      <w:r w:rsidR="005451F5">
        <w:rPr>
          <w:rFonts w:asciiTheme="majorHAnsi" w:hAnsiTheme="majorHAnsi" w:cstheme="minorHAnsi"/>
          <w:sz w:val="24"/>
        </w:rPr>
        <w:t>total</w:t>
      </w:r>
      <w:r w:rsidR="00F87228">
        <w:rPr>
          <w:rFonts w:asciiTheme="majorHAnsi" w:hAnsiTheme="majorHAnsi" w:cstheme="minorHAnsi"/>
          <w:sz w:val="24"/>
        </w:rPr>
        <w:t xml:space="preserve"> </w:t>
      </w:r>
      <w:r w:rsidR="005D46AE">
        <w:rPr>
          <w:rFonts w:asciiTheme="majorHAnsi" w:hAnsiTheme="majorHAnsi" w:cstheme="minorHAnsi"/>
          <w:sz w:val="24"/>
        </w:rPr>
        <w:t>9+</w:t>
      </w:r>
      <w:r w:rsidR="008333BA">
        <w:rPr>
          <w:rFonts w:asciiTheme="majorHAnsi" w:hAnsiTheme="majorHAnsi" w:cstheme="minorHAnsi"/>
          <w:sz w:val="24"/>
        </w:rPr>
        <w:t xml:space="preserve"> </w:t>
      </w:r>
      <w:r w:rsidR="00CB2BDF" w:rsidRPr="009600AF">
        <w:rPr>
          <w:rFonts w:asciiTheme="majorHAnsi" w:hAnsiTheme="majorHAnsi" w:cstheme="minorHAnsi"/>
          <w:sz w:val="24"/>
          <w:szCs w:val="22"/>
        </w:rPr>
        <w:t>years</w:t>
      </w:r>
      <w:r w:rsidR="0081221C" w:rsidRPr="00270C8C">
        <w:rPr>
          <w:rFonts w:asciiTheme="majorHAnsi" w:hAnsiTheme="majorHAnsi" w:cstheme="minorHAnsi"/>
          <w:sz w:val="24"/>
          <w:szCs w:val="22"/>
        </w:rPr>
        <w:t xml:space="preserve"> of </w:t>
      </w:r>
      <w:r w:rsidR="00CE4068">
        <w:rPr>
          <w:rFonts w:asciiTheme="majorHAnsi" w:hAnsiTheme="majorHAnsi" w:cstheme="minorHAnsi"/>
          <w:sz w:val="24"/>
          <w:szCs w:val="22"/>
        </w:rPr>
        <w:t xml:space="preserve">IT industry </w:t>
      </w:r>
      <w:r w:rsidR="0081221C" w:rsidRPr="00270C8C">
        <w:rPr>
          <w:rFonts w:asciiTheme="majorHAnsi" w:hAnsiTheme="majorHAnsi" w:cstheme="minorHAnsi"/>
          <w:sz w:val="24"/>
          <w:szCs w:val="22"/>
        </w:rPr>
        <w:t>Exp</w:t>
      </w:r>
      <w:r w:rsidR="00967357">
        <w:rPr>
          <w:rFonts w:asciiTheme="majorHAnsi" w:hAnsiTheme="majorHAnsi" w:cstheme="minorHAnsi"/>
          <w:sz w:val="24"/>
          <w:szCs w:val="22"/>
        </w:rPr>
        <w:t xml:space="preserve">erience </w:t>
      </w:r>
      <w:r w:rsidR="00CC0E70">
        <w:rPr>
          <w:rFonts w:asciiTheme="majorHAnsi" w:hAnsiTheme="majorHAnsi" w:cstheme="minorHAnsi"/>
          <w:sz w:val="24"/>
          <w:szCs w:val="22"/>
        </w:rPr>
        <w:t xml:space="preserve">which includes </w:t>
      </w:r>
      <w:r w:rsidR="009A2F20">
        <w:rPr>
          <w:rFonts w:asciiTheme="majorHAnsi" w:hAnsiTheme="majorHAnsi" w:cstheme="minorHAnsi"/>
          <w:sz w:val="24"/>
          <w:szCs w:val="22"/>
        </w:rPr>
        <w:t>5</w:t>
      </w:r>
      <w:r w:rsidR="00AA32DF">
        <w:rPr>
          <w:rFonts w:asciiTheme="majorHAnsi" w:hAnsiTheme="majorHAnsi" w:cstheme="minorHAnsi"/>
          <w:sz w:val="24"/>
          <w:szCs w:val="22"/>
        </w:rPr>
        <w:t>+</w:t>
      </w:r>
      <w:r w:rsidR="00660E85">
        <w:rPr>
          <w:rFonts w:asciiTheme="majorHAnsi" w:hAnsiTheme="majorHAnsi" w:cstheme="minorHAnsi"/>
          <w:sz w:val="24"/>
          <w:szCs w:val="22"/>
        </w:rPr>
        <w:t xml:space="preserve"> </w:t>
      </w:r>
      <w:r w:rsidR="00457EE5">
        <w:rPr>
          <w:rFonts w:asciiTheme="majorHAnsi" w:hAnsiTheme="majorHAnsi" w:cstheme="minorHAnsi"/>
          <w:sz w:val="24"/>
          <w:szCs w:val="22"/>
        </w:rPr>
        <w:t>year</w:t>
      </w:r>
      <w:r w:rsidR="008333BA">
        <w:rPr>
          <w:rFonts w:asciiTheme="majorHAnsi" w:hAnsiTheme="majorHAnsi" w:cstheme="minorHAnsi"/>
          <w:sz w:val="24"/>
          <w:szCs w:val="22"/>
        </w:rPr>
        <w:t>s</w:t>
      </w:r>
      <w:r w:rsidR="00457EE5">
        <w:rPr>
          <w:rFonts w:asciiTheme="majorHAnsi" w:hAnsiTheme="majorHAnsi" w:cstheme="minorHAnsi"/>
          <w:sz w:val="24"/>
          <w:szCs w:val="22"/>
        </w:rPr>
        <w:t xml:space="preserve"> in </w:t>
      </w:r>
      <w:r w:rsidR="00457EE5" w:rsidRPr="004E22EC">
        <w:rPr>
          <w:rFonts w:asciiTheme="majorHAnsi" w:hAnsiTheme="majorHAnsi" w:cstheme="minorHAnsi"/>
          <w:b/>
          <w:sz w:val="24"/>
          <w:szCs w:val="22"/>
        </w:rPr>
        <w:t>Workday</w:t>
      </w:r>
      <w:r w:rsidR="004E22EC" w:rsidRPr="004E22EC">
        <w:rPr>
          <w:rFonts w:asciiTheme="majorHAnsi" w:hAnsiTheme="majorHAnsi" w:cstheme="minorHAnsi"/>
          <w:b/>
          <w:sz w:val="24"/>
          <w:szCs w:val="22"/>
        </w:rPr>
        <w:t xml:space="preserve"> Core HCM, </w:t>
      </w:r>
      <w:proofErr w:type="spellStart"/>
      <w:proofErr w:type="gramStart"/>
      <w:r w:rsidR="00EC7036">
        <w:rPr>
          <w:rFonts w:asciiTheme="majorHAnsi" w:hAnsiTheme="majorHAnsi" w:cstheme="minorHAnsi"/>
          <w:b/>
          <w:sz w:val="24"/>
          <w:szCs w:val="22"/>
        </w:rPr>
        <w:t>compensation,</w:t>
      </w:r>
      <w:r w:rsidR="004E22EC" w:rsidRPr="004E22EC">
        <w:rPr>
          <w:rFonts w:asciiTheme="majorHAnsi" w:hAnsiTheme="majorHAnsi" w:cstheme="minorHAnsi"/>
          <w:b/>
          <w:sz w:val="24"/>
          <w:szCs w:val="22"/>
        </w:rPr>
        <w:t>Absence</w:t>
      </w:r>
      <w:proofErr w:type="spellEnd"/>
      <w:proofErr w:type="gramEnd"/>
      <w:r w:rsidR="004E22EC" w:rsidRPr="004E22EC">
        <w:rPr>
          <w:rFonts w:asciiTheme="majorHAnsi" w:hAnsiTheme="majorHAnsi" w:cstheme="minorHAnsi"/>
          <w:b/>
          <w:sz w:val="24"/>
          <w:szCs w:val="22"/>
        </w:rPr>
        <w:t xml:space="preserve"> and Time tracking</w:t>
      </w:r>
      <w:r w:rsidR="00660E85">
        <w:rPr>
          <w:rFonts w:asciiTheme="majorHAnsi" w:hAnsiTheme="majorHAnsi" w:cstheme="minorHAnsi"/>
          <w:b/>
          <w:sz w:val="24"/>
          <w:szCs w:val="22"/>
        </w:rPr>
        <w:t xml:space="preserve"> </w:t>
      </w:r>
    </w:p>
    <w:p w14:paraId="2AA8CA40" w14:textId="77777777" w:rsidR="009F77AE" w:rsidRPr="00457EE5" w:rsidRDefault="009F77AE" w:rsidP="009F77AE">
      <w:pPr>
        <w:pStyle w:val="ListParagraph"/>
        <w:ind w:left="360"/>
        <w:jc w:val="both"/>
        <w:rPr>
          <w:rFonts w:asciiTheme="majorHAnsi" w:hAnsiTheme="majorHAnsi" w:cstheme="minorHAnsi"/>
          <w:sz w:val="22"/>
        </w:rPr>
      </w:pPr>
    </w:p>
    <w:p w14:paraId="2BB2237D" w14:textId="5FF45D33" w:rsidR="00AF2EA2" w:rsidRPr="00AF2EA2" w:rsidRDefault="00457EE5" w:rsidP="00AF2EA2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Certified </w:t>
      </w:r>
      <w:r w:rsidRPr="00D814BE">
        <w:rPr>
          <w:rFonts w:ascii="Cambria" w:hAnsi="Cambria" w:cs="Calibri"/>
          <w:b/>
          <w:bCs/>
          <w:color w:val="000000"/>
          <w:sz w:val="24"/>
          <w:szCs w:val="24"/>
        </w:rPr>
        <w:t>Workday</w:t>
      </w:r>
      <w:r w:rsidRPr="00457EE5">
        <w:rPr>
          <w:rFonts w:ascii="Cambria" w:hAnsi="Cambria" w:cs="Calibri"/>
          <w:color w:val="000000"/>
          <w:sz w:val="24"/>
          <w:szCs w:val="24"/>
        </w:rPr>
        <w:t xml:space="preserve"> Consultant </w:t>
      </w:r>
      <w:r w:rsidR="00D814BE">
        <w:rPr>
          <w:rFonts w:ascii="Cambria" w:hAnsi="Cambria" w:cs="Calibri"/>
          <w:color w:val="000000"/>
          <w:sz w:val="24"/>
          <w:szCs w:val="24"/>
        </w:rPr>
        <w:t>(</w:t>
      </w:r>
      <w:r w:rsidRPr="00703527">
        <w:rPr>
          <w:rFonts w:ascii="Cambria" w:hAnsi="Cambria" w:cs="Calibri"/>
          <w:b/>
          <w:color w:val="000000"/>
          <w:sz w:val="24"/>
          <w:szCs w:val="24"/>
        </w:rPr>
        <w:t>HCM Services Core</w:t>
      </w:r>
      <w:r w:rsidR="006E59BC">
        <w:rPr>
          <w:rFonts w:ascii="Cambria" w:hAnsi="Cambria" w:cs="Calibri"/>
          <w:color w:val="000000"/>
          <w:sz w:val="24"/>
          <w:szCs w:val="24"/>
        </w:rPr>
        <w:t>,</w:t>
      </w:r>
      <w:r w:rsidR="00AF2EA2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AF2EA2" w:rsidRPr="00AF2EA2">
        <w:rPr>
          <w:rFonts w:ascii="Cambria" w:hAnsi="Cambria" w:cs="Calibri"/>
          <w:b/>
          <w:bCs/>
          <w:color w:val="000000"/>
          <w:sz w:val="24"/>
          <w:szCs w:val="24"/>
        </w:rPr>
        <w:t>Absence</w:t>
      </w:r>
      <w:r w:rsidR="006E59BC">
        <w:rPr>
          <w:rFonts w:ascii="Cambria" w:hAnsi="Cambria" w:cs="Calibri"/>
          <w:b/>
          <w:bCs/>
          <w:color w:val="000000"/>
          <w:sz w:val="24"/>
          <w:szCs w:val="24"/>
        </w:rPr>
        <w:t xml:space="preserve"> </w:t>
      </w:r>
      <w:r w:rsidR="006E59BC" w:rsidRPr="006E59BC">
        <w:rPr>
          <w:rFonts w:ascii="Cambria" w:hAnsi="Cambria" w:cs="Calibri"/>
          <w:color w:val="000000"/>
          <w:sz w:val="24"/>
          <w:szCs w:val="24"/>
        </w:rPr>
        <w:t>and</w:t>
      </w:r>
      <w:r w:rsidR="006E59BC">
        <w:rPr>
          <w:rFonts w:ascii="Cambria" w:hAnsi="Cambria" w:cs="Calibri"/>
          <w:b/>
          <w:bCs/>
          <w:color w:val="000000"/>
          <w:sz w:val="24"/>
          <w:szCs w:val="24"/>
        </w:rPr>
        <w:t xml:space="preserve"> Time tracking</w:t>
      </w:r>
      <w:r w:rsidR="00AF2EA2">
        <w:rPr>
          <w:rFonts w:ascii="Cambria" w:hAnsi="Cambria" w:cs="Calibri"/>
          <w:color w:val="000000"/>
          <w:sz w:val="24"/>
          <w:szCs w:val="24"/>
        </w:rPr>
        <w:t xml:space="preserve">) </w:t>
      </w:r>
    </w:p>
    <w:p w14:paraId="17473ACF" w14:textId="6C562AB2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Currently working for </w:t>
      </w:r>
      <w:r w:rsidR="0017313F">
        <w:rPr>
          <w:rFonts w:ascii="Cambria" w:hAnsi="Cambria" w:cs="Calibri"/>
          <w:color w:val="000000"/>
          <w:sz w:val="24"/>
          <w:szCs w:val="24"/>
        </w:rPr>
        <w:t>Intecrowd</w:t>
      </w:r>
      <w:r w:rsidR="000F231D">
        <w:rPr>
          <w:rFonts w:ascii="Cambria" w:hAnsi="Cambria" w:cs="Calibri"/>
          <w:color w:val="000000"/>
          <w:sz w:val="24"/>
          <w:szCs w:val="24"/>
        </w:rPr>
        <w:t xml:space="preserve"> as </w:t>
      </w:r>
      <w:proofErr w:type="spellStart"/>
      <w:proofErr w:type="gramStart"/>
      <w:r w:rsidR="000F231D">
        <w:rPr>
          <w:rFonts w:ascii="Cambria" w:hAnsi="Cambria" w:cs="Calibri"/>
          <w:color w:val="000000"/>
          <w:sz w:val="24"/>
          <w:szCs w:val="24"/>
        </w:rPr>
        <w:t>Sr.consultant</w:t>
      </w:r>
      <w:proofErr w:type="spellEnd"/>
      <w:proofErr w:type="gramEnd"/>
      <w:r w:rsidRPr="00457EE5">
        <w:rPr>
          <w:rFonts w:ascii="Cambria" w:hAnsi="Cambria" w:cs="Calibri"/>
          <w:color w:val="000000"/>
          <w:sz w:val="24"/>
          <w:szCs w:val="24"/>
        </w:rPr>
        <w:t xml:space="preserve"> in </w:t>
      </w:r>
      <w:r w:rsidRPr="009E5597">
        <w:rPr>
          <w:rFonts w:ascii="Cambria" w:hAnsi="Cambria" w:cs="Calibri"/>
          <w:b/>
          <w:color w:val="000000"/>
          <w:sz w:val="24"/>
          <w:szCs w:val="24"/>
        </w:rPr>
        <w:t>Workday</w:t>
      </w:r>
      <w:r w:rsidRPr="00457EE5">
        <w:rPr>
          <w:rFonts w:ascii="Cambria" w:hAnsi="Cambria" w:cs="Calibri"/>
          <w:color w:val="000000"/>
          <w:sz w:val="24"/>
          <w:szCs w:val="24"/>
        </w:rPr>
        <w:t xml:space="preserve">. </w:t>
      </w:r>
    </w:p>
    <w:p w14:paraId="22A7CE46" w14:textId="77777777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Experience in Workday </w:t>
      </w:r>
      <w:r w:rsidR="00CC3A4F" w:rsidRPr="00703527">
        <w:rPr>
          <w:rFonts w:ascii="Cambria" w:hAnsi="Cambria" w:cs="Calibri"/>
          <w:b/>
          <w:color w:val="000000"/>
          <w:sz w:val="24"/>
          <w:szCs w:val="24"/>
        </w:rPr>
        <w:t xml:space="preserve">Core HCM </w:t>
      </w:r>
      <w:r w:rsidRPr="00703527">
        <w:rPr>
          <w:rFonts w:ascii="Cambria" w:hAnsi="Cambria" w:cs="Calibri"/>
          <w:b/>
          <w:color w:val="000000"/>
          <w:sz w:val="24"/>
          <w:szCs w:val="24"/>
        </w:rPr>
        <w:t>Module</w:t>
      </w:r>
      <w:r w:rsidRPr="00457EE5">
        <w:rPr>
          <w:rFonts w:ascii="Cambria" w:hAnsi="Cambria" w:cs="Calibri"/>
          <w:color w:val="000000"/>
          <w:sz w:val="24"/>
          <w:szCs w:val="24"/>
        </w:rPr>
        <w:t>.</w:t>
      </w:r>
    </w:p>
    <w:p w14:paraId="1AA11A51" w14:textId="77777777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Experience in Workday </w:t>
      </w:r>
      <w:r w:rsidRPr="00703527">
        <w:rPr>
          <w:rFonts w:ascii="Cambria" w:hAnsi="Cambria" w:cs="Calibri"/>
          <w:b/>
          <w:color w:val="000000"/>
          <w:sz w:val="24"/>
          <w:szCs w:val="24"/>
        </w:rPr>
        <w:t>Time Tracking Module</w:t>
      </w:r>
      <w:r w:rsidRPr="00457EE5">
        <w:rPr>
          <w:rFonts w:ascii="Cambria" w:hAnsi="Cambria" w:cs="Calibri"/>
          <w:color w:val="000000"/>
          <w:sz w:val="24"/>
          <w:szCs w:val="24"/>
        </w:rPr>
        <w:t>.</w:t>
      </w:r>
    </w:p>
    <w:p w14:paraId="317B4275" w14:textId="77777777" w:rsid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Experience in Workday </w:t>
      </w:r>
      <w:r w:rsidR="00CC3A4F" w:rsidRPr="00703527">
        <w:rPr>
          <w:rFonts w:ascii="Cambria" w:hAnsi="Cambria" w:cs="Calibri"/>
          <w:b/>
          <w:color w:val="000000"/>
          <w:sz w:val="24"/>
          <w:szCs w:val="24"/>
        </w:rPr>
        <w:t xml:space="preserve">Absence </w:t>
      </w:r>
      <w:r w:rsidRPr="00703527">
        <w:rPr>
          <w:rFonts w:ascii="Cambria" w:hAnsi="Cambria" w:cs="Calibri"/>
          <w:b/>
          <w:color w:val="000000"/>
          <w:sz w:val="24"/>
          <w:szCs w:val="24"/>
        </w:rPr>
        <w:t>Module</w:t>
      </w:r>
      <w:r w:rsidRPr="00457EE5">
        <w:rPr>
          <w:rFonts w:ascii="Cambria" w:hAnsi="Cambria" w:cs="Calibri"/>
          <w:color w:val="000000"/>
          <w:sz w:val="24"/>
          <w:szCs w:val="24"/>
        </w:rPr>
        <w:t>.</w:t>
      </w:r>
    </w:p>
    <w:p w14:paraId="60B162B6" w14:textId="3CAD8B38" w:rsidR="00455477" w:rsidRPr="00457EE5" w:rsidRDefault="00455477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Experience in Workday </w:t>
      </w:r>
      <w:r w:rsidR="00523587">
        <w:rPr>
          <w:rFonts w:ascii="Cambria" w:hAnsi="Cambria" w:cs="Calibri"/>
          <w:color w:val="000000"/>
          <w:sz w:val="24"/>
          <w:szCs w:val="24"/>
        </w:rPr>
        <w:t xml:space="preserve">Core </w:t>
      </w:r>
      <w:r w:rsidRPr="00455477">
        <w:rPr>
          <w:rFonts w:ascii="Cambria" w:hAnsi="Cambria" w:cs="Calibri"/>
          <w:b/>
          <w:color w:val="000000"/>
          <w:sz w:val="24"/>
          <w:szCs w:val="24"/>
        </w:rPr>
        <w:t>Compensation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455477">
        <w:rPr>
          <w:rFonts w:ascii="Cambria" w:hAnsi="Cambria" w:cs="Calibri"/>
          <w:b/>
          <w:color w:val="000000"/>
          <w:sz w:val="24"/>
          <w:szCs w:val="24"/>
        </w:rPr>
        <w:t>Module</w:t>
      </w:r>
    </w:p>
    <w:p w14:paraId="1024C2A7" w14:textId="37CB93EC" w:rsidR="00E55457" w:rsidRPr="00457EE5" w:rsidRDefault="00E55457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Functional Consultant in </w:t>
      </w:r>
      <w:r w:rsidRPr="00E55457">
        <w:rPr>
          <w:rFonts w:ascii="Cambria" w:hAnsi="Cambria" w:cs="Calibri"/>
          <w:b/>
          <w:bCs/>
          <w:color w:val="000000"/>
          <w:sz w:val="24"/>
          <w:szCs w:val="24"/>
        </w:rPr>
        <w:t>Workday HCM, absence and time tracking</w:t>
      </w:r>
      <w:r w:rsidRPr="00457EE5">
        <w:rPr>
          <w:rFonts w:ascii="Cambria" w:hAnsi="Cambria" w:cs="Calibri"/>
          <w:color w:val="000000"/>
          <w:sz w:val="24"/>
          <w:szCs w:val="24"/>
        </w:rPr>
        <w:t xml:space="preserve"> </w:t>
      </w:r>
      <w:r>
        <w:rPr>
          <w:rFonts w:ascii="Cambria" w:hAnsi="Cambria" w:cs="Calibri"/>
          <w:color w:val="000000"/>
          <w:sz w:val="24"/>
          <w:szCs w:val="24"/>
        </w:rPr>
        <w:t xml:space="preserve">for </w:t>
      </w:r>
      <w:r w:rsidR="004B7044">
        <w:rPr>
          <w:rFonts w:ascii="Cambria" w:hAnsi="Cambria" w:cs="Calibri"/>
          <w:color w:val="000000"/>
          <w:sz w:val="24"/>
          <w:szCs w:val="24"/>
        </w:rPr>
        <w:t xml:space="preserve">nearly </w:t>
      </w:r>
      <w:r w:rsidR="00D31E16">
        <w:rPr>
          <w:rFonts w:ascii="Cambria" w:hAnsi="Cambria" w:cs="Calibri"/>
          <w:color w:val="000000"/>
          <w:sz w:val="24"/>
          <w:szCs w:val="24"/>
        </w:rPr>
        <w:t>5</w:t>
      </w:r>
      <w:r w:rsidRPr="00457EE5">
        <w:rPr>
          <w:rFonts w:ascii="Cambria" w:hAnsi="Cambria" w:cs="Calibri"/>
          <w:color w:val="000000"/>
          <w:sz w:val="24"/>
          <w:szCs w:val="24"/>
        </w:rPr>
        <w:t xml:space="preserve"> years</w:t>
      </w:r>
    </w:p>
    <w:p w14:paraId="6D4C2EAC" w14:textId="6734ACDA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Functional Consultant in </w:t>
      </w:r>
      <w:r w:rsidRPr="00E55457">
        <w:rPr>
          <w:rFonts w:ascii="Cambria" w:hAnsi="Cambria" w:cs="Calibri"/>
          <w:b/>
          <w:bCs/>
          <w:color w:val="000000"/>
          <w:sz w:val="24"/>
          <w:szCs w:val="24"/>
        </w:rPr>
        <w:t>SAP Human Capital Management</w:t>
      </w:r>
      <w:r w:rsidRPr="00457EE5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7D5DD6">
        <w:rPr>
          <w:rFonts w:ascii="Cambria" w:hAnsi="Cambria" w:cs="Calibri"/>
          <w:color w:val="000000"/>
          <w:sz w:val="24"/>
          <w:szCs w:val="24"/>
        </w:rPr>
        <w:t xml:space="preserve">for </w:t>
      </w:r>
      <w:proofErr w:type="gramStart"/>
      <w:r w:rsidR="004B7044">
        <w:rPr>
          <w:rFonts w:ascii="Cambria" w:hAnsi="Cambria" w:cs="Calibri"/>
          <w:color w:val="000000"/>
          <w:sz w:val="24"/>
          <w:szCs w:val="24"/>
        </w:rPr>
        <w:t>4</w:t>
      </w:r>
      <w:r w:rsidR="00D31E16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457EE5">
        <w:rPr>
          <w:rFonts w:ascii="Cambria" w:hAnsi="Cambria" w:cs="Calibri"/>
          <w:color w:val="000000"/>
          <w:sz w:val="24"/>
          <w:szCs w:val="24"/>
        </w:rPr>
        <w:t xml:space="preserve"> years</w:t>
      </w:r>
      <w:proofErr w:type="gramEnd"/>
      <w:r w:rsidRPr="00457EE5">
        <w:rPr>
          <w:rFonts w:ascii="Cambria" w:hAnsi="Cambria" w:cs="Calibri"/>
          <w:color w:val="000000"/>
          <w:sz w:val="24"/>
          <w:szCs w:val="24"/>
        </w:rPr>
        <w:t>.</w:t>
      </w:r>
    </w:p>
    <w:p w14:paraId="1EA76A8E" w14:textId="77777777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Expertise in </w:t>
      </w:r>
      <w:r w:rsidRPr="00E55457">
        <w:rPr>
          <w:rFonts w:ascii="Cambria" w:hAnsi="Cambria" w:cs="Calibri"/>
          <w:b/>
          <w:bCs/>
          <w:color w:val="000000"/>
          <w:sz w:val="24"/>
          <w:szCs w:val="24"/>
        </w:rPr>
        <w:t>SAP Time Management</w:t>
      </w:r>
      <w:r w:rsidRPr="00457EE5">
        <w:rPr>
          <w:rFonts w:ascii="Cambria" w:hAnsi="Cambria" w:cs="Calibri"/>
          <w:color w:val="000000"/>
          <w:sz w:val="24"/>
          <w:szCs w:val="24"/>
        </w:rPr>
        <w:t>.</w:t>
      </w:r>
    </w:p>
    <w:p w14:paraId="17AF9CFC" w14:textId="77777777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Worked for Aristos – North American Telecom giant as </w:t>
      </w:r>
      <w:r w:rsidRPr="00E55457">
        <w:rPr>
          <w:rFonts w:ascii="Cambria" w:hAnsi="Cambria" w:cs="Calibri"/>
          <w:b/>
          <w:bCs/>
          <w:color w:val="000000"/>
          <w:sz w:val="24"/>
          <w:szCs w:val="24"/>
        </w:rPr>
        <w:t>SAP Time Consultant</w:t>
      </w:r>
      <w:r w:rsidRPr="00457EE5">
        <w:rPr>
          <w:rFonts w:ascii="Cambria" w:hAnsi="Cambria" w:cs="Calibri"/>
          <w:color w:val="000000"/>
          <w:sz w:val="24"/>
          <w:szCs w:val="24"/>
        </w:rPr>
        <w:t xml:space="preserve"> for 3 years.</w:t>
      </w:r>
    </w:p>
    <w:p w14:paraId="47262964" w14:textId="77777777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Worked for TeliaSonera for 1 year as </w:t>
      </w:r>
      <w:r w:rsidRPr="00E55457">
        <w:rPr>
          <w:rFonts w:ascii="Cambria" w:hAnsi="Cambria" w:cs="Calibri"/>
          <w:b/>
          <w:bCs/>
          <w:color w:val="000000"/>
          <w:sz w:val="24"/>
          <w:szCs w:val="24"/>
        </w:rPr>
        <w:t>SAP Time Consultant</w:t>
      </w:r>
      <w:r w:rsidRPr="00457EE5">
        <w:rPr>
          <w:rFonts w:ascii="Cambria" w:hAnsi="Cambria" w:cs="Calibri"/>
          <w:color w:val="000000"/>
          <w:sz w:val="24"/>
          <w:szCs w:val="24"/>
        </w:rPr>
        <w:t>.</w:t>
      </w:r>
    </w:p>
    <w:p w14:paraId="1E0EC3DC" w14:textId="77777777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>Entire responsibility of the product from infancy till production as Functional Consultant.</w:t>
      </w:r>
    </w:p>
    <w:p w14:paraId="377CA34B" w14:textId="77777777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Skilled in preparing </w:t>
      </w:r>
      <w:r w:rsidRPr="00703527">
        <w:rPr>
          <w:rFonts w:ascii="Cambria" w:hAnsi="Cambria" w:cs="Calibri"/>
          <w:b/>
          <w:color w:val="000000"/>
          <w:sz w:val="24"/>
          <w:szCs w:val="24"/>
        </w:rPr>
        <w:t>Functional/Technical Design Documents</w:t>
      </w:r>
      <w:r w:rsidRPr="00457EE5">
        <w:rPr>
          <w:rFonts w:ascii="Cambria" w:hAnsi="Cambria" w:cs="Calibri"/>
          <w:color w:val="000000"/>
          <w:sz w:val="24"/>
          <w:szCs w:val="24"/>
        </w:rPr>
        <w:t>.</w:t>
      </w:r>
    </w:p>
    <w:p w14:paraId="43913BF4" w14:textId="77777777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>High level of expertise in estimation of projects.</w:t>
      </w:r>
    </w:p>
    <w:p w14:paraId="35B5D2F6" w14:textId="77777777" w:rsidR="00457EE5" w:rsidRPr="00457EE5" w:rsidRDefault="00457EE5" w:rsidP="00457EE5">
      <w:pPr>
        <w:pStyle w:val="BodyText"/>
        <w:numPr>
          <w:ilvl w:val="0"/>
          <w:numId w:val="8"/>
        </w:numPr>
        <w:suppressAutoHyphens/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457EE5">
        <w:rPr>
          <w:rFonts w:ascii="Cambria" w:hAnsi="Cambria" w:cs="Calibri"/>
          <w:color w:val="000000"/>
          <w:sz w:val="24"/>
          <w:szCs w:val="24"/>
        </w:rPr>
        <w:t xml:space="preserve">Recipient of </w:t>
      </w:r>
      <w:r w:rsidRPr="00703527">
        <w:rPr>
          <w:rFonts w:ascii="Cambria" w:hAnsi="Cambria" w:cs="Calibri"/>
          <w:b/>
          <w:color w:val="000000"/>
          <w:sz w:val="24"/>
          <w:szCs w:val="24"/>
        </w:rPr>
        <w:t>multiple awards and recognitions</w:t>
      </w:r>
      <w:r w:rsidRPr="00457EE5">
        <w:rPr>
          <w:rFonts w:ascii="Cambria" w:hAnsi="Cambria" w:cs="Calibri"/>
          <w:color w:val="000000"/>
          <w:sz w:val="24"/>
          <w:szCs w:val="24"/>
        </w:rPr>
        <w:t xml:space="preserve"> from the client.</w:t>
      </w:r>
    </w:p>
    <w:p w14:paraId="1B6B009C" w14:textId="77777777" w:rsidR="00B70E7B" w:rsidRPr="00B70E7B" w:rsidRDefault="00B70E7B" w:rsidP="00906D6F">
      <w:pPr>
        <w:pStyle w:val="BodyText"/>
        <w:numPr>
          <w:ilvl w:val="0"/>
          <w:numId w:val="8"/>
        </w:numPr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 w:rsidRPr="00B70E7B">
        <w:rPr>
          <w:rFonts w:ascii="Cambria" w:hAnsi="Cambria" w:cs="Calibri"/>
          <w:color w:val="000000"/>
          <w:sz w:val="24"/>
          <w:szCs w:val="24"/>
        </w:rPr>
        <w:t xml:space="preserve">Involved in </w:t>
      </w:r>
      <w:r w:rsidRPr="00B70E7B">
        <w:rPr>
          <w:rFonts w:ascii="Cambria" w:hAnsi="Cambria" w:cs="Calibri"/>
          <w:b/>
          <w:color w:val="000000"/>
          <w:sz w:val="24"/>
          <w:szCs w:val="24"/>
        </w:rPr>
        <w:t xml:space="preserve">requirement gathering </w:t>
      </w:r>
      <w:r w:rsidRPr="00B70E7B">
        <w:rPr>
          <w:rFonts w:ascii="Cambria" w:hAnsi="Cambria" w:cs="Calibri"/>
          <w:color w:val="000000"/>
          <w:sz w:val="24"/>
          <w:szCs w:val="24"/>
        </w:rPr>
        <w:t xml:space="preserve">&amp; analysis, designing </w:t>
      </w:r>
      <w:r w:rsidRPr="00B70E7B">
        <w:rPr>
          <w:rFonts w:ascii="Cambria" w:hAnsi="Cambria" w:cs="Calibri"/>
          <w:b/>
          <w:color w:val="000000"/>
          <w:sz w:val="24"/>
          <w:szCs w:val="24"/>
        </w:rPr>
        <w:t>Business blue-print</w:t>
      </w:r>
      <w:r w:rsidRPr="00B70E7B">
        <w:rPr>
          <w:rFonts w:ascii="Cambria" w:hAnsi="Cambria" w:cs="Calibri"/>
          <w:color w:val="000000"/>
          <w:sz w:val="24"/>
          <w:szCs w:val="24"/>
        </w:rPr>
        <w:t xml:space="preserve">, </w:t>
      </w:r>
      <w:r w:rsidRPr="00B70E7B">
        <w:rPr>
          <w:rFonts w:ascii="Cambria" w:hAnsi="Cambria" w:cs="Calibri"/>
          <w:b/>
          <w:color w:val="000000"/>
          <w:sz w:val="24"/>
          <w:szCs w:val="24"/>
        </w:rPr>
        <w:t>configuration</w:t>
      </w:r>
      <w:r w:rsidRPr="00B70E7B">
        <w:rPr>
          <w:rFonts w:ascii="Cambria" w:hAnsi="Cambria" w:cs="Calibri"/>
          <w:color w:val="000000"/>
          <w:sz w:val="24"/>
          <w:szCs w:val="24"/>
        </w:rPr>
        <w:t xml:space="preserve">, </w:t>
      </w:r>
      <w:r w:rsidRPr="00B70E7B">
        <w:rPr>
          <w:rFonts w:ascii="Cambria" w:hAnsi="Cambria" w:cs="Calibri"/>
          <w:b/>
          <w:color w:val="000000"/>
          <w:sz w:val="24"/>
          <w:szCs w:val="24"/>
        </w:rPr>
        <w:t>testing</w:t>
      </w:r>
      <w:r w:rsidRPr="00B70E7B">
        <w:rPr>
          <w:rFonts w:ascii="Cambria" w:hAnsi="Cambria" w:cs="Calibri"/>
          <w:color w:val="000000"/>
          <w:sz w:val="24"/>
          <w:szCs w:val="24"/>
        </w:rPr>
        <w:t xml:space="preserve"> etc.</w:t>
      </w:r>
    </w:p>
    <w:p w14:paraId="730320F5" w14:textId="4159F974" w:rsidR="00457EE5" w:rsidRPr="00177FD9" w:rsidRDefault="00AE346A" w:rsidP="00572B0F">
      <w:pPr>
        <w:pStyle w:val="BodyText"/>
        <w:numPr>
          <w:ilvl w:val="0"/>
          <w:numId w:val="8"/>
        </w:numPr>
        <w:autoSpaceDE w:val="0"/>
        <w:autoSpaceDN w:val="0"/>
        <w:spacing w:after="4" w:line="360" w:lineRule="auto"/>
        <w:ind w:left="450"/>
        <w:rPr>
          <w:rFonts w:ascii="Cambria" w:hAnsi="Cambria" w:cs="Calibri"/>
          <w:color w:val="000000"/>
          <w:sz w:val="24"/>
          <w:szCs w:val="24"/>
        </w:rPr>
      </w:pPr>
      <w:r>
        <w:rPr>
          <w:rStyle w:val="style11"/>
          <w:rFonts w:ascii="Cambria" w:hAnsi="Cambria" w:cs="Calibri"/>
          <w:bCs/>
        </w:rPr>
        <w:t xml:space="preserve">Well experienced </w:t>
      </w:r>
      <w:r w:rsidR="00631D39">
        <w:rPr>
          <w:rStyle w:val="style11"/>
          <w:rFonts w:ascii="Cambria" w:hAnsi="Cambria" w:cs="Calibri"/>
          <w:bCs/>
        </w:rPr>
        <w:t>in analysis o</w:t>
      </w:r>
      <w:r>
        <w:rPr>
          <w:rStyle w:val="style11"/>
          <w:rFonts w:ascii="Cambria" w:hAnsi="Cambria" w:cs="Calibri"/>
          <w:bCs/>
        </w:rPr>
        <w:t>f</w:t>
      </w:r>
      <w:r w:rsidR="00D256FC" w:rsidRPr="00D256FC">
        <w:rPr>
          <w:rFonts w:ascii="Cambria" w:hAnsi="Cambria" w:cs="Calibri"/>
          <w:bCs/>
          <w:sz w:val="24"/>
          <w:szCs w:val="24"/>
        </w:rPr>
        <w:t xml:space="preserve"> impact </w:t>
      </w:r>
      <w:r>
        <w:rPr>
          <w:rFonts w:ascii="Cambria" w:hAnsi="Cambria" w:cs="Calibri"/>
          <w:bCs/>
          <w:sz w:val="24"/>
          <w:szCs w:val="24"/>
        </w:rPr>
        <w:t xml:space="preserve">and </w:t>
      </w:r>
      <w:r w:rsidR="00D256FC" w:rsidRPr="00D256FC">
        <w:rPr>
          <w:rFonts w:ascii="Cambria" w:hAnsi="Cambria" w:cs="Calibri"/>
          <w:bCs/>
          <w:sz w:val="24"/>
          <w:szCs w:val="24"/>
        </w:rPr>
        <w:t>document</w:t>
      </w:r>
      <w:r>
        <w:rPr>
          <w:rFonts w:ascii="Cambria" w:hAnsi="Cambria" w:cs="Calibri"/>
          <w:bCs/>
          <w:sz w:val="24"/>
          <w:szCs w:val="24"/>
        </w:rPr>
        <w:t xml:space="preserve">ation of pre/post implementation of </w:t>
      </w:r>
      <w:r w:rsidR="007447C4">
        <w:rPr>
          <w:rFonts w:ascii="Cambria" w:hAnsi="Cambria" w:cs="Calibri"/>
          <w:b/>
          <w:bCs/>
          <w:sz w:val="24"/>
          <w:szCs w:val="24"/>
        </w:rPr>
        <w:t xml:space="preserve">Workday </w:t>
      </w:r>
      <w:r w:rsidR="007447C4" w:rsidRPr="007447C4">
        <w:rPr>
          <w:rFonts w:ascii="Cambria" w:hAnsi="Cambria" w:cs="Calibri"/>
          <w:bCs/>
          <w:sz w:val="24"/>
          <w:szCs w:val="24"/>
        </w:rPr>
        <w:t>new releases</w:t>
      </w:r>
    </w:p>
    <w:p w14:paraId="33C3A272" w14:textId="733BB7F1" w:rsidR="00177FD9" w:rsidRDefault="00177FD9" w:rsidP="00177FD9">
      <w:pPr>
        <w:pStyle w:val="BodyText"/>
        <w:autoSpaceDE w:val="0"/>
        <w:autoSpaceDN w:val="0"/>
        <w:spacing w:after="4" w:line="360" w:lineRule="auto"/>
        <w:rPr>
          <w:rFonts w:ascii="Cambria" w:hAnsi="Cambria" w:cs="Calibri"/>
          <w:bCs/>
          <w:sz w:val="24"/>
          <w:szCs w:val="24"/>
        </w:rPr>
      </w:pPr>
    </w:p>
    <w:p w14:paraId="550C9229" w14:textId="5E50013D" w:rsidR="00177FD9" w:rsidRDefault="00177FD9" w:rsidP="00177FD9">
      <w:pPr>
        <w:pStyle w:val="BodyText"/>
        <w:autoSpaceDE w:val="0"/>
        <w:autoSpaceDN w:val="0"/>
        <w:spacing w:after="4" w:line="360" w:lineRule="auto"/>
        <w:rPr>
          <w:rFonts w:ascii="Cambria" w:hAnsi="Cambria" w:cs="Calibri"/>
          <w:bCs/>
          <w:sz w:val="24"/>
          <w:szCs w:val="24"/>
        </w:rPr>
      </w:pPr>
    </w:p>
    <w:p w14:paraId="3E4C72E7" w14:textId="15E0D76B" w:rsidR="00177FD9" w:rsidRDefault="00177FD9" w:rsidP="00177FD9">
      <w:pPr>
        <w:pStyle w:val="BodyText"/>
        <w:autoSpaceDE w:val="0"/>
        <w:autoSpaceDN w:val="0"/>
        <w:spacing w:after="4" w:line="360" w:lineRule="auto"/>
        <w:rPr>
          <w:rFonts w:ascii="Cambria" w:hAnsi="Cambria" w:cs="Calibri"/>
          <w:bCs/>
          <w:sz w:val="24"/>
          <w:szCs w:val="24"/>
        </w:rPr>
      </w:pPr>
    </w:p>
    <w:p w14:paraId="6DB4F2FE" w14:textId="51DAF348" w:rsidR="00177FD9" w:rsidRDefault="00177FD9" w:rsidP="00177FD9">
      <w:pPr>
        <w:pStyle w:val="BodyText"/>
        <w:autoSpaceDE w:val="0"/>
        <w:autoSpaceDN w:val="0"/>
        <w:spacing w:after="4" w:line="360" w:lineRule="auto"/>
        <w:rPr>
          <w:rFonts w:ascii="Cambria" w:hAnsi="Cambria" w:cs="Calibri"/>
          <w:bCs/>
          <w:sz w:val="24"/>
          <w:szCs w:val="24"/>
        </w:rPr>
      </w:pPr>
    </w:p>
    <w:p w14:paraId="58822816" w14:textId="77777777" w:rsidR="00F436AE" w:rsidRPr="00D0592F" w:rsidRDefault="00CA1C37" w:rsidP="00C07F9F">
      <w:pPr>
        <w:pStyle w:val="Subtitle"/>
        <w:jc w:val="both"/>
        <w:rPr>
          <w:rStyle w:val="style11"/>
          <w:rFonts w:asciiTheme="majorHAnsi" w:hAnsiTheme="majorHAnsi" w:cstheme="minorHAnsi"/>
          <w:b/>
          <w:i/>
          <w:sz w:val="22"/>
          <w:szCs w:val="22"/>
          <w:u w:val="single"/>
        </w:rPr>
      </w:pPr>
      <w:r w:rsidRPr="00D0592F">
        <w:rPr>
          <w:rStyle w:val="style11"/>
          <w:rFonts w:asciiTheme="majorHAnsi" w:hAnsiTheme="majorHAnsi" w:cstheme="minorHAnsi"/>
          <w:b/>
          <w:i/>
          <w:sz w:val="22"/>
          <w:szCs w:val="22"/>
          <w:u w:val="single"/>
        </w:rPr>
        <w:lastRenderedPageBreak/>
        <w:t>TECHNICAL SKILLS:</w:t>
      </w:r>
    </w:p>
    <w:p w14:paraId="1448C2E4" w14:textId="77777777" w:rsidR="00D91257" w:rsidRPr="00D91257" w:rsidRDefault="00D91257" w:rsidP="00D91257">
      <w:pPr>
        <w:pStyle w:val="Subtitle"/>
        <w:numPr>
          <w:ilvl w:val="0"/>
          <w:numId w:val="2"/>
        </w:numPr>
        <w:tabs>
          <w:tab w:val="clear" w:pos="645"/>
        </w:tabs>
        <w:rPr>
          <w:rFonts w:asciiTheme="majorHAnsi" w:hAnsiTheme="majorHAnsi" w:cstheme="minorHAnsi"/>
          <w:sz w:val="22"/>
          <w:szCs w:val="22"/>
        </w:rPr>
      </w:pPr>
      <w:r w:rsidRPr="00D91257">
        <w:rPr>
          <w:rFonts w:asciiTheme="majorHAnsi" w:hAnsiTheme="majorHAnsi" w:cstheme="minorHAnsi"/>
          <w:sz w:val="22"/>
          <w:szCs w:val="22"/>
        </w:rPr>
        <w:t>Workday Core HCM</w:t>
      </w:r>
    </w:p>
    <w:p w14:paraId="466951B6" w14:textId="77777777" w:rsidR="00D91257" w:rsidRPr="00D91257" w:rsidRDefault="00D91257" w:rsidP="00D91257">
      <w:pPr>
        <w:pStyle w:val="Subtitle"/>
        <w:numPr>
          <w:ilvl w:val="0"/>
          <w:numId w:val="2"/>
        </w:numPr>
        <w:tabs>
          <w:tab w:val="clear" w:pos="645"/>
        </w:tabs>
        <w:rPr>
          <w:rFonts w:asciiTheme="majorHAnsi" w:hAnsiTheme="majorHAnsi" w:cstheme="minorHAnsi"/>
          <w:sz w:val="22"/>
          <w:szCs w:val="22"/>
        </w:rPr>
      </w:pPr>
      <w:r w:rsidRPr="00D91257">
        <w:rPr>
          <w:rFonts w:asciiTheme="majorHAnsi" w:hAnsiTheme="majorHAnsi" w:cstheme="minorHAnsi"/>
          <w:sz w:val="22"/>
          <w:szCs w:val="22"/>
        </w:rPr>
        <w:t>Workday Time tracking</w:t>
      </w:r>
    </w:p>
    <w:p w14:paraId="64BA11BC" w14:textId="74BD7750" w:rsidR="00050898" w:rsidRPr="00506792" w:rsidRDefault="00D91257" w:rsidP="00506792">
      <w:pPr>
        <w:pStyle w:val="Subtitle"/>
        <w:numPr>
          <w:ilvl w:val="0"/>
          <w:numId w:val="2"/>
        </w:numPr>
        <w:tabs>
          <w:tab w:val="clear" w:pos="645"/>
        </w:tabs>
        <w:rPr>
          <w:rFonts w:asciiTheme="majorHAnsi" w:hAnsiTheme="majorHAnsi" w:cstheme="minorHAnsi"/>
          <w:sz w:val="22"/>
          <w:szCs w:val="22"/>
        </w:rPr>
      </w:pPr>
      <w:r w:rsidRPr="00D91257">
        <w:rPr>
          <w:rFonts w:asciiTheme="majorHAnsi" w:hAnsiTheme="majorHAnsi" w:cstheme="minorHAnsi"/>
          <w:sz w:val="22"/>
          <w:szCs w:val="22"/>
        </w:rPr>
        <w:t>Workday Absence Management</w:t>
      </w:r>
    </w:p>
    <w:p w14:paraId="51475348" w14:textId="77777777" w:rsidR="00D91257" w:rsidRPr="00D91257" w:rsidRDefault="00D91257" w:rsidP="00D91257">
      <w:pPr>
        <w:pStyle w:val="Subtitle"/>
        <w:numPr>
          <w:ilvl w:val="0"/>
          <w:numId w:val="2"/>
        </w:numPr>
        <w:tabs>
          <w:tab w:val="clear" w:pos="645"/>
        </w:tabs>
        <w:rPr>
          <w:rStyle w:val="style11"/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SAP ECC 6.0</w:t>
      </w:r>
    </w:p>
    <w:p w14:paraId="3852BFE8" w14:textId="77777777" w:rsidR="001B771F" w:rsidRPr="00C659EE" w:rsidRDefault="001B771F" w:rsidP="001B771F">
      <w:pPr>
        <w:pStyle w:val="Subtitle"/>
        <w:ind w:left="180"/>
        <w:jc w:val="both"/>
        <w:rPr>
          <w:rStyle w:val="style11"/>
          <w:rFonts w:asciiTheme="majorHAnsi" w:hAnsiTheme="majorHAnsi" w:cstheme="minorHAnsi"/>
          <w:szCs w:val="22"/>
        </w:rPr>
      </w:pPr>
    </w:p>
    <w:p w14:paraId="5998FD73" w14:textId="77777777" w:rsidR="00F436AE" w:rsidRDefault="00B73777" w:rsidP="007309F6">
      <w:pPr>
        <w:pStyle w:val="Subtitle"/>
        <w:jc w:val="both"/>
        <w:rPr>
          <w:rFonts w:asciiTheme="majorHAnsi" w:hAnsiTheme="majorHAnsi" w:cstheme="minorHAnsi"/>
          <w:b/>
          <w:i/>
          <w:szCs w:val="22"/>
          <w:u w:val="single"/>
        </w:rPr>
      </w:pPr>
      <w:r w:rsidRPr="002417F6">
        <w:rPr>
          <w:rFonts w:asciiTheme="majorHAnsi" w:hAnsiTheme="majorHAnsi" w:cstheme="minorHAnsi"/>
          <w:b/>
          <w:i/>
          <w:szCs w:val="22"/>
          <w:u w:val="single"/>
        </w:rPr>
        <w:t>EXPERIENCE:</w:t>
      </w:r>
    </w:p>
    <w:p w14:paraId="5D3FFA45" w14:textId="77777777" w:rsidR="00501B84" w:rsidRPr="001062A8" w:rsidRDefault="00501B84" w:rsidP="007309F6">
      <w:pPr>
        <w:pStyle w:val="Subtitle"/>
        <w:jc w:val="both"/>
        <w:rPr>
          <w:rFonts w:asciiTheme="majorHAnsi" w:hAnsiTheme="majorHAnsi" w:cstheme="minorHAnsi"/>
          <w:i/>
          <w:szCs w:val="22"/>
          <w:u w:val="single"/>
        </w:rPr>
      </w:pPr>
    </w:p>
    <w:p w14:paraId="30BC9A32" w14:textId="00D6091F" w:rsidR="00C85392" w:rsidRDefault="00C85392" w:rsidP="00C85392">
      <w:pPr>
        <w:pStyle w:val="Subtitle"/>
        <w:numPr>
          <w:ilvl w:val="0"/>
          <w:numId w:val="9"/>
        </w:numPr>
        <w:ind w:left="720" w:hanging="540"/>
        <w:jc w:val="both"/>
        <w:rPr>
          <w:rFonts w:asciiTheme="majorHAnsi" w:hAnsiTheme="majorHAnsi" w:cstheme="minorHAnsi"/>
          <w:bCs/>
          <w:szCs w:val="22"/>
        </w:rPr>
      </w:pPr>
      <w:r>
        <w:rPr>
          <w:rFonts w:asciiTheme="majorHAnsi" w:hAnsiTheme="majorHAnsi" w:cstheme="minorHAnsi"/>
          <w:bCs/>
          <w:szCs w:val="22"/>
        </w:rPr>
        <w:t>Work</w:t>
      </w:r>
      <w:r w:rsidR="007C46F2">
        <w:rPr>
          <w:rFonts w:asciiTheme="majorHAnsi" w:hAnsiTheme="majorHAnsi" w:cstheme="minorHAnsi"/>
          <w:bCs/>
          <w:szCs w:val="22"/>
        </w:rPr>
        <w:t>ing</w:t>
      </w:r>
      <w:r>
        <w:rPr>
          <w:rFonts w:asciiTheme="majorHAnsi" w:hAnsiTheme="majorHAnsi" w:cstheme="minorHAnsi"/>
          <w:bCs/>
          <w:szCs w:val="22"/>
        </w:rPr>
        <w:t xml:space="preserve"> </w:t>
      </w:r>
      <w:r w:rsidR="007C46F2">
        <w:rPr>
          <w:rFonts w:asciiTheme="majorHAnsi" w:hAnsiTheme="majorHAnsi" w:cstheme="minorHAnsi"/>
          <w:bCs/>
          <w:szCs w:val="22"/>
        </w:rPr>
        <w:t>as</w:t>
      </w:r>
      <w:r>
        <w:rPr>
          <w:rFonts w:asciiTheme="majorHAnsi" w:hAnsiTheme="majorHAnsi" w:cstheme="minorHAnsi"/>
          <w:bCs/>
          <w:szCs w:val="22"/>
        </w:rPr>
        <w:t xml:space="preserve"> </w:t>
      </w:r>
      <w:r w:rsidR="007C46F2" w:rsidRPr="007C46F2">
        <w:rPr>
          <w:rFonts w:asciiTheme="majorHAnsi" w:hAnsiTheme="majorHAnsi" w:cstheme="minorHAnsi"/>
          <w:bCs/>
          <w:szCs w:val="22"/>
        </w:rPr>
        <w:t>Sr. Consultant</w:t>
      </w:r>
      <w:r>
        <w:rPr>
          <w:rFonts w:asciiTheme="majorHAnsi" w:hAnsiTheme="majorHAnsi" w:cstheme="minorHAnsi"/>
          <w:bCs/>
          <w:szCs w:val="22"/>
        </w:rPr>
        <w:t xml:space="preserve"> </w:t>
      </w:r>
      <w:r w:rsidR="007C46F2">
        <w:rPr>
          <w:rFonts w:asciiTheme="majorHAnsi" w:hAnsiTheme="majorHAnsi" w:cstheme="minorHAnsi"/>
          <w:bCs/>
          <w:szCs w:val="22"/>
        </w:rPr>
        <w:t xml:space="preserve">in HR-Path </w:t>
      </w:r>
      <w:r>
        <w:rPr>
          <w:rFonts w:asciiTheme="majorHAnsi" w:hAnsiTheme="majorHAnsi" w:cstheme="minorHAnsi"/>
          <w:bCs/>
          <w:szCs w:val="22"/>
        </w:rPr>
        <w:t xml:space="preserve">from </w:t>
      </w:r>
      <w:r w:rsidR="007C46F2">
        <w:rPr>
          <w:rFonts w:asciiTheme="majorHAnsi" w:hAnsiTheme="majorHAnsi" w:cstheme="minorHAnsi"/>
          <w:bCs/>
          <w:szCs w:val="22"/>
        </w:rPr>
        <w:t>December</w:t>
      </w:r>
      <w:r>
        <w:rPr>
          <w:rFonts w:asciiTheme="majorHAnsi" w:hAnsiTheme="majorHAnsi" w:cstheme="minorHAnsi"/>
          <w:bCs/>
          <w:szCs w:val="22"/>
        </w:rPr>
        <w:t xml:space="preserve"> 2024 to till date</w:t>
      </w:r>
    </w:p>
    <w:p w14:paraId="063C00B7" w14:textId="74C4C128" w:rsidR="007C46F2" w:rsidRPr="00C85392" w:rsidRDefault="007C46F2" w:rsidP="007C46F2">
      <w:pPr>
        <w:pStyle w:val="Subtitle"/>
        <w:numPr>
          <w:ilvl w:val="0"/>
          <w:numId w:val="9"/>
        </w:numPr>
        <w:ind w:left="720" w:hanging="540"/>
        <w:jc w:val="both"/>
        <w:rPr>
          <w:rFonts w:asciiTheme="majorHAnsi" w:hAnsiTheme="majorHAnsi" w:cstheme="minorHAnsi"/>
          <w:bCs/>
          <w:szCs w:val="22"/>
        </w:rPr>
      </w:pPr>
      <w:r>
        <w:rPr>
          <w:rFonts w:asciiTheme="majorHAnsi" w:hAnsiTheme="majorHAnsi" w:cstheme="minorHAnsi"/>
          <w:bCs/>
          <w:szCs w:val="22"/>
        </w:rPr>
        <w:t xml:space="preserve">Worked </w:t>
      </w:r>
      <w:r>
        <w:rPr>
          <w:rFonts w:asciiTheme="majorHAnsi" w:hAnsiTheme="majorHAnsi" w:cstheme="minorHAnsi"/>
          <w:bCs/>
          <w:szCs w:val="22"/>
        </w:rPr>
        <w:t xml:space="preserve">as Sr. consultant </w:t>
      </w:r>
      <w:r>
        <w:rPr>
          <w:rFonts w:asciiTheme="majorHAnsi" w:hAnsiTheme="majorHAnsi" w:cstheme="minorHAnsi"/>
          <w:bCs/>
          <w:szCs w:val="22"/>
        </w:rPr>
        <w:t xml:space="preserve">in </w:t>
      </w:r>
      <w:r w:rsidRPr="00F83EAD">
        <w:rPr>
          <w:rFonts w:asciiTheme="majorHAnsi" w:hAnsiTheme="majorHAnsi" w:cstheme="minorHAnsi"/>
          <w:b/>
          <w:szCs w:val="22"/>
        </w:rPr>
        <w:t>Intecrowd</w:t>
      </w:r>
      <w:r>
        <w:rPr>
          <w:rFonts w:asciiTheme="majorHAnsi" w:hAnsiTheme="majorHAnsi" w:cstheme="minorHAnsi"/>
          <w:bCs/>
          <w:szCs w:val="22"/>
        </w:rPr>
        <w:t xml:space="preserve"> from September 2024 to </w:t>
      </w:r>
      <w:r>
        <w:rPr>
          <w:rFonts w:asciiTheme="majorHAnsi" w:hAnsiTheme="majorHAnsi" w:cstheme="minorHAnsi"/>
          <w:bCs/>
          <w:szCs w:val="22"/>
        </w:rPr>
        <w:t>November 2024</w:t>
      </w:r>
    </w:p>
    <w:p w14:paraId="7A710C91" w14:textId="410CDB0F" w:rsidR="002417F6" w:rsidRDefault="0064320A" w:rsidP="00906D6F">
      <w:pPr>
        <w:pStyle w:val="Subtitle"/>
        <w:numPr>
          <w:ilvl w:val="0"/>
          <w:numId w:val="9"/>
        </w:numPr>
        <w:ind w:left="720" w:hanging="540"/>
        <w:jc w:val="both"/>
        <w:rPr>
          <w:rFonts w:asciiTheme="majorHAnsi" w:hAnsiTheme="majorHAnsi" w:cstheme="minorHAnsi"/>
          <w:bCs/>
          <w:szCs w:val="22"/>
        </w:rPr>
      </w:pPr>
      <w:r>
        <w:rPr>
          <w:rFonts w:asciiTheme="majorHAnsi" w:hAnsiTheme="majorHAnsi" w:cstheme="minorHAnsi"/>
          <w:bCs/>
          <w:szCs w:val="22"/>
        </w:rPr>
        <w:t>Work</w:t>
      </w:r>
      <w:r w:rsidR="007C46F2">
        <w:rPr>
          <w:rFonts w:asciiTheme="majorHAnsi" w:hAnsiTheme="majorHAnsi" w:cstheme="minorHAnsi"/>
          <w:bCs/>
          <w:szCs w:val="22"/>
        </w:rPr>
        <w:t>ed</w:t>
      </w:r>
      <w:r w:rsidR="007309F6">
        <w:rPr>
          <w:rFonts w:asciiTheme="majorHAnsi" w:hAnsiTheme="majorHAnsi" w:cstheme="minorHAnsi"/>
          <w:bCs/>
          <w:szCs w:val="22"/>
        </w:rPr>
        <w:t xml:space="preserve"> as a </w:t>
      </w:r>
      <w:r w:rsidR="00E04BE7">
        <w:rPr>
          <w:rFonts w:asciiTheme="majorHAnsi" w:hAnsiTheme="majorHAnsi" w:cstheme="minorHAnsi"/>
          <w:iCs/>
        </w:rPr>
        <w:t xml:space="preserve">Sr. </w:t>
      </w:r>
      <w:r w:rsidR="00501B84">
        <w:rPr>
          <w:rFonts w:asciiTheme="majorHAnsi" w:hAnsiTheme="majorHAnsi" w:cstheme="minorHAnsi"/>
          <w:iCs/>
        </w:rPr>
        <w:t>consultant</w:t>
      </w:r>
      <w:r w:rsidR="0040521C">
        <w:rPr>
          <w:rFonts w:asciiTheme="majorHAnsi" w:hAnsiTheme="majorHAnsi" w:cstheme="minorHAnsi"/>
          <w:bCs/>
          <w:szCs w:val="22"/>
        </w:rPr>
        <w:t xml:space="preserve"> in </w:t>
      </w:r>
      <w:r w:rsidRPr="000F00EC">
        <w:rPr>
          <w:rFonts w:asciiTheme="majorHAnsi" w:hAnsiTheme="majorHAnsi" w:cstheme="minorHAnsi"/>
          <w:b/>
          <w:szCs w:val="22"/>
        </w:rPr>
        <w:t>Capgemini</w:t>
      </w:r>
      <w:r w:rsidR="007309F6">
        <w:rPr>
          <w:rFonts w:asciiTheme="majorHAnsi" w:hAnsiTheme="majorHAnsi" w:cstheme="minorHAnsi"/>
          <w:bCs/>
          <w:szCs w:val="22"/>
        </w:rPr>
        <w:t xml:space="preserve"> from </w:t>
      </w:r>
      <w:r>
        <w:rPr>
          <w:rFonts w:asciiTheme="majorHAnsi" w:hAnsiTheme="majorHAnsi" w:cstheme="minorHAnsi"/>
          <w:bCs/>
          <w:szCs w:val="22"/>
        </w:rPr>
        <w:t>November</w:t>
      </w:r>
      <w:r w:rsidR="007309F6">
        <w:rPr>
          <w:rFonts w:asciiTheme="majorHAnsi" w:hAnsiTheme="majorHAnsi" w:cstheme="minorHAnsi"/>
          <w:bCs/>
          <w:szCs w:val="22"/>
        </w:rPr>
        <w:t xml:space="preserve"> 20</w:t>
      </w:r>
      <w:r w:rsidR="00501B84">
        <w:rPr>
          <w:rFonts w:asciiTheme="majorHAnsi" w:hAnsiTheme="majorHAnsi" w:cstheme="minorHAnsi"/>
          <w:bCs/>
          <w:szCs w:val="22"/>
        </w:rPr>
        <w:t>21</w:t>
      </w:r>
      <w:r w:rsidR="007309F6">
        <w:rPr>
          <w:rFonts w:asciiTheme="majorHAnsi" w:hAnsiTheme="majorHAnsi" w:cstheme="minorHAnsi"/>
          <w:bCs/>
          <w:szCs w:val="22"/>
        </w:rPr>
        <w:t xml:space="preserve"> to </w:t>
      </w:r>
      <w:r w:rsidR="005618F6">
        <w:rPr>
          <w:rFonts w:asciiTheme="majorHAnsi" w:hAnsiTheme="majorHAnsi" w:cstheme="minorHAnsi"/>
          <w:bCs/>
          <w:szCs w:val="22"/>
        </w:rPr>
        <w:t>August 2024</w:t>
      </w:r>
    </w:p>
    <w:p w14:paraId="5DFC1F45" w14:textId="77777777" w:rsidR="0064320A" w:rsidRPr="0064320A" w:rsidRDefault="0064320A" w:rsidP="0064320A">
      <w:pPr>
        <w:pStyle w:val="Subtitle"/>
        <w:numPr>
          <w:ilvl w:val="0"/>
          <w:numId w:val="9"/>
        </w:numPr>
        <w:ind w:left="720" w:hanging="540"/>
        <w:rPr>
          <w:rFonts w:asciiTheme="majorHAnsi" w:hAnsiTheme="majorHAnsi" w:cstheme="minorHAnsi"/>
          <w:bCs/>
          <w:szCs w:val="22"/>
        </w:rPr>
      </w:pPr>
      <w:r>
        <w:rPr>
          <w:rFonts w:asciiTheme="majorHAnsi" w:hAnsiTheme="majorHAnsi" w:cstheme="minorHAnsi"/>
          <w:bCs/>
          <w:szCs w:val="22"/>
        </w:rPr>
        <w:t xml:space="preserve">Worked as a </w:t>
      </w:r>
      <w:r>
        <w:rPr>
          <w:rFonts w:asciiTheme="majorHAnsi" w:hAnsiTheme="majorHAnsi" w:cstheme="minorHAnsi"/>
          <w:iCs/>
        </w:rPr>
        <w:t>Sr. consultant</w:t>
      </w:r>
      <w:r>
        <w:rPr>
          <w:rFonts w:asciiTheme="majorHAnsi" w:hAnsiTheme="majorHAnsi" w:cstheme="minorHAnsi"/>
          <w:bCs/>
          <w:szCs w:val="22"/>
        </w:rPr>
        <w:t xml:space="preserve"> in </w:t>
      </w:r>
      <w:r w:rsidRPr="000F00EC">
        <w:rPr>
          <w:rFonts w:asciiTheme="majorHAnsi" w:hAnsiTheme="majorHAnsi" w:cstheme="minorHAnsi"/>
          <w:b/>
          <w:szCs w:val="22"/>
        </w:rPr>
        <w:t>Hitachi</w:t>
      </w:r>
      <w:r w:rsidR="00891ADF">
        <w:rPr>
          <w:rFonts w:asciiTheme="majorHAnsi" w:hAnsiTheme="majorHAnsi" w:cstheme="minorHAnsi"/>
          <w:bCs/>
          <w:szCs w:val="22"/>
        </w:rPr>
        <w:t xml:space="preserve"> </w:t>
      </w:r>
      <w:r>
        <w:rPr>
          <w:rFonts w:asciiTheme="majorHAnsi" w:hAnsiTheme="majorHAnsi" w:cstheme="minorHAnsi"/>
          <w:bCs/>
          <w:szCs w:val="22"/>
        </w:rPr>
        <w:t xml:space="preserve">from February 2021 to </w:t>
      </w:r>
      <w:r w:rsidR="00183583">
        <w:rPr>
          <w:rFonts w:asciiTheme="majorHAnsi" w:hAnsiTheme="majorHAnsi" w:cstheme="minorHAnsi"/>
          <w:bCs/>
          <w:szCs w:val="22"/>
        </w:rPr>
        <w:t xml:space="preserve">November </w:t>
      </w:r>
      <w:r>
        <w:rPr>
          <w:rFonts w:asciiTheme="majorHAnsi" w:hAnsiTheme="majorHAnsi" w:cstheme="minorHAnsi"/>
          <w:bCs/>
          <w:szCs w:val="22"/>
        </w:rPr>
        <w:t>2021</w:t>
      </w:r>
    </w:p>
    <w:p w14:paraId="7CBEBC86" w14:textId="46B1DEAB" w:rsidR="00A713F9" w:rsidRPr="004F5FB4" w:rsidRDefault="00501B84" w:rsidP="00A445E6">
      <w:pPr>
        <w:pStyle w:val="Subtitle"/>
        <w:numPr>
          <w:ilvl w:val="0"/>
          <w:numId w:val="9"/>
        </w:numPr>
        <w:ind w:left="720" w:hanging="540"/>
        <w:jc w:val="both"/>
        <w:rPr>
          <w:rFonts w:asciiTheme="majorHAnsi" w:hAnsiTheme="majorHAnsi" w:cstheme="minorHAnsi"/>
          <w:bCs/>
          <w:szCs w:val="22"/>
        </w:rPr>
      </w:pPr>
      <w:r w:rsidRPr="004F5FB4">
        <w:rPr>
          <w:rFonts w:asciiTheme="majorHAnsi" w:hAnsiTheme="majorHAnsi" w:cstheme="minorHAnsi"/>
          <w:bCs/>
          <w:szCs w:val="22"/>
        </w:rPr>
        <w:t xml:space="preserve">Worked as a </w:t>
      </w:r>
      <w:r w:rsidRPr="004F5FB4">
        <w:rPr>
          <w:rFonts w:asciiTheme="majorHAnsi" w:hAnsiTheme="majorHAnsi" w:cstheme="minorHAnsi"/>
          <w:iCs/>
        </w:rPr>
        <w:t>Sr. Analyst</w:t>
      </w:r>
      <w:r w:rsidRPr="004F5FB4">
        <w:rPr>
          <w:rFonts w:asciiTheme="majorHAnsi" w:hAnsiTheme="majorHAnsi" w:cstheme="minorHAnsi"/>
          <w:bCs/>
          <w:szCs w:val="22"/>
        </w:rPr>
        <w:t xml:space="preserve"> in </w:t>
      </w:r>
      <w:r w:rsidRPr="004F5FB4">
        <w:rPr>
          <w:rFonts w:asciiTheme="majorHAnsi" w:hAnsiTheme="majorHAnsi" w:cstheme="minorHAnsi"/>
          <w:b/>
          <w:szCs w:val="22"/>
        </w:rPr>
        <w:t>Accenture</w:t>
      </w:r>
      <w:r w:rsidRPr="004F5FB4">
        <w:rPr>
          <w:rFonts w:asciiTheme="majorHAnsi" w:hAnsiTheme="majorHAnsi" w:cstheme="minorHAnsi"/>
          <w:bCs/>
          <w:szCs w:val="22"/>
        </w:rPr>
        <w:t xml:space="preserve"> from July 2015 to January 2021</w:t>
      </w:r>
      <w:r w:rsidR="004F5FB4" w:rsidRPr="004F5FB4">
        <w:rPr>
          <w:rFonts w:asciiTheme="majorHAnsi" w:hAnsiTheme="majorHAnsi" w:cstheme="minorHAnsi"/>
          <w:bCs/>
          <w:szCs w:val="22"/>
        </w:rPr>
        <w:t>.</w:t>
      </w:r>
    </w:p>
    <w:p w14:paraId="6E3B4983" w14:textId="77777777" w:rsidR="00A713F9" w:rsidRDefault="00A713F9" w:rsidP="00A713F9">
      <w:pPr>
        <w:pStyle w:val="Subtitle"/>
        <w:ind w:left="720"/>
        <w:jc w:val="both"/>
        <w:rPr>
          <w:rFonts w:asciiTheme="majorHAnsi" w:hAnsiTheme="majorHAnsi" w:cstheme="minorHAnsi"/>
          <w:bCs/>
          <w:szCs w:val="22"/>
        </w:rPr>
      </w:pPr>
    </w:p>
    <w:p w14:paraId="1839751B" w14:textId="2074E53E" w:rsidR="00A713F9" w:rsidRPr="007C46F2" w:rsidRDefault="00A713F9" w:rsidP="00A713F9">
      <w:pPr>
        <w:pStyle w:val="Subtitle"/>
        <w:numPr>
          <w:ilvl w:val="0"/>
          <w:numId w:val="24"/>
        </w:numPr>
        <w:jc w:val="both"/>
        <w:rPr>
          <w:rFonts w:asciiTheme="majorHAnsi" w:hAnsiTheme="majorHAnsi" w:cstheme="minorHAnsi"/>
          <w:bCs/>
          <w:szCs w:val="22"/>
        </w:rPr>
      </w:pPr>
      <w:proofErr w:type="gramStart"/>
      <w:r>
        <w:rPr>
          <w:rFonts w:asciiTheme="majorHAnsi" w:hAnsiTheme="majorHAnsi" w:cstheme="minorHAnsi"/>
          <w:b/>
          <w:i/>
          <w:iCs/>
          <w:u w:val="single"/>
        </w:rPr>
        <w:t>Project  From</w:t>
      </w:r>
      <w:proofErr w:type="gramEnd"/>
      <w:r>
        <w:rPr>
          <w:rFonts w:asciiTheme="majorHAnsi" w:hAnsiTheme="majorHAnsi" w:cstheme="minorHAnsi"/>
          <w:b/>
          <w:i/>
          <w:iCs/>
          <w:u w:val="single"/>
        </w:rPr>
        <w:t xml:space="preserve"> </w:t>
      </w:r>
      <w:r w:rsidR="007C46F2">
        <w:rPr>
          <w:rFonts w:asciiTheme="majorHAnsi" w:hAnsiTheme="majorHAnsi" w:cstheme="minorHAnsi"/>
          <w:b/>
          <w:i/>
          <w:iCs/>
          <w:u w:val="single"/>
        </w:rPr>
        <w:t>December</w:t>
      </w:r>
      <w:r>
        <w:rPr>
          <w:rFonts w:asciiTheme="majorHAnsi" w:hAnsiTheme="majorHAnsi" w:cstheme="minorHAnsi"/>
          <w:b/>
          <w:i/>
          <w:iCs/>
          <w:u w:val="single"/>
        </w:rPr>
        <w:t xml:space="preserve"> 202</w:t>
      </w:r>
      <w:r w:rsidR="00C85392">
        <w:rPr>
          <w:rFonts w:asciiTheme="majorHAnsi" w:hAnsiTheme="majorHAnsi" w:cstheme="minorHAnsi"/>
          <w:b/>
          <w:i/>
          <w:iCs/>
          <w:u w:val="single"/>
        </w:rPr>
        <w:t>4</w:t>
      </w:r>
      <w:r>
        <w:rPr>
          <w:rFonts w:asciiTheme="majorHAnsi" w:hAnsiTheme="majorHAnsi" w:cstheme="minorHAnsi"/>
          <w:b/>
          <w:i/>
          <w:iCs/>
          <w:u w:val="single"/>
        </w:rPr>
        <w:t xml:space="preserve"> to till date</w:t>
      </w:r>
    </w:p>
    <w:p w14:paraId="6AC91B67" w14:textId="77777777" w:rsidR="007C46F2" w:rsidRDefault="007C46F2" w:rsidP="007C46F2">
      <w:pPr>
        <w:pStyle w:val="Subtitle"/>
        <w:jc w:val="both"/>
        <w:rPr>
          <w:rFonts w:asciiTheme="majorHAnsi" w:hAnsiTheme="majorHAnsi" w:cstheme="minorHAnsi"/>
          <w:b/>
          <w:i/>
          <w:iCs/>
          <w:u w:val="single"/>
        </w:rPr>
      </w:pPr>
    </w:p>
    <w:p w14:paraId="08B44082" w14:textId="31E00FB7" w:rsidR="007C46F2" w:rsidRDefault="007C46F2" w:rsidP="007C46F2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 w:rsidRPr="009C27DB">
        <w:rPr>
          <w:rFonts w:asciiTheme="majorHAnsi" w:hAnsiTheme="majorHAnsi" w:cstheme="minorHAnsi"/>
          <w:iCs/>
          <w:sz w:val="24"/>
        </w:rPr>
        <w:t xml:space="preserve">Company   </w:t>
      </w:r>
      <w:proofErr w:type="gramStart"/>
      <w:r w:rsidRPr="009C27DB"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  <w:r>
        <w:rPr>
          <w:rFonts w:asciiTheme="majorHAnsi" w:hAnsiTheme="majorHAnsi" w:cstheme="minorHAnsi"/>
          <w:iCs/>
          <w:sz w:val="24"/>
        </w:rPr>
        <w:t>HR - Path</w:t>
      </w:r>
    </w:p>
    <w:p w14:paraId="061B8170" w14:textId="5E2A7767" w:rsidR="007C46F2" w:rsidRDefault="007C46F2" w:rsidP="007C46F2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Client  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  <w:r>
        <w:rPr>
          <w:rFonts w:asciiTheme="majorHAnsi" w:hAnsiTheme="majorHAnsi" w:cstheme="minorHAnsi"/>
          <w:iCs/>
          <w:sz w:val="24"/>
        </w:rPr>
        <w:t>Halma</w:t>
      </w:r>
      <w:r>
        <w:rPr>
          <w:rFonts w:asciiTheme="majorHAnsi" w:hAnsiTheme="majorHAnsi" w:cstheme="minorHAnsi"/>
          <w:iCs/>
          <w:sz w:val="24"/>
        </w:rPr>
        <w:t xml:space="preserve">   </w:t>
      </w:r>
    </w:p>
    <w:p w14:paraId="684160BB" w14:textId="19A143FC" w:rsidR="007C46F2" w:rsidRDefault="007C46F2" w:rsidP="007C46F2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Period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  <w:r>
        <w:rPr>
          <w:rFonts w:asciiTheme="majorHAnsi" w:hAnsiTheme="majorHAnsi" w:cstheme="minorHAnsi"/>
          <w:iCs/>
          <w:sz w:val="24"/>
        </w:rPr>
        <w:t>December</w:t>
      </w:r>
      <w:r>
        <w:rPr>
          <w:rFonts w:asciiTheme="majorHAnsi" w:hAnsiTheme="majorHAnsi" w:cstheme="minorHAnsi"/>
          <w:iCs/>
          <w:sz w:val="24"/>
        </w:rPr>
        <w:t xml:space="preserve"> 2024 – </w:t>
      </w:r>
      <w:r>
        <w:rPr>
          <w:rFonts w:asciiTheme="majorHAnsi" w:hAnsiTheme="majorHAnsi" w:cstheme="minorHAnsi"/>
          <w:iCs/>
          <w:sz w:val="24"/>
        </w:rPr>
        <w:t>till date</w:t>
      </w:r>
    </w:p>
    <w:p w14:paraId="2F28C4DE" w14:textId="77777777" w:rsidR="007C46F2" w:rsidRDefault="007C46F2" w:rsidP="007C46F2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Project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  <w:proofErr w:type="spellStart"/>
      <w:r>
        <w:rPr>
          <w:rFonts w:asciiTheme="majorHAnsi" w:hAnsiTheme="majorHAnsi" w:cstheme="minorHAnsi"/>
          <w:iCs/>
          <w:sz w:val="24"/>
        </w:rPr>
        <w:t>Implemantation</w:t>
      </w:r>
      <w:proofErr w:type="spellEnd"/>
      <w:r>
        <w:rPr>
          <w:rFonts w:asciiTheme="majorHAnsi" w:hAnsiTheme="majorHAnsi" w:cstheme="minorHAnsi"/>
          <w:iCs/>
          <w:sz w:val="24"/>
        </w:rPr>
        <w:t xml:space="preserve"> </w:t>
      </w:r>
      <w:proofErr w:type="gramStart"/>
      <w:r>
        <w:rPr>
          <w:rFonts w:asciiTheme="majorHAnsi" w:hAnsiTheme="majorHAnsi" w:cstheme="minorHAnsi"/>
          <w:iCs/>
          <w:sz w:val="24"/>
        </w:rPr>
        <w:t>( Absence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and Time </w:t>
      </w:r>
      <w:proofErr w:type="gramStart"/>
      <w:r>
        <w:rPr>
          <w:rFonts w:asciiTheme="majorHAnsi" w:hAnsiTheme="majorHAnsi" w:cstheme="minorHAnsi"/>
          <w:iCs/>
          <w:sz w:val="24"/>
        </w:rPr>
        <w:t>tracking )</w:t>
      </w:r>
      <w:proofErr w:type="gramEnd"/>
    </w:p>
    <w:p w14:paraId="4A1557CF" w14:textId="77777777" w:rsidR="007C46F2" w:rsidRDefault="007C46F2" w:rsidP="007C46F2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  <w:r w:rsidRPr="00C373AD">
        <w:rPr>
          <w:rFonts w:asciiTheme="majorHAnsi" w:hAnsiTheme="majorHAnsi" w:cstheme="minorHAnsi"/>
          <w:iCs/>
          <w:sz w:val="24"/>
        </w:rPr>
        <w:t xml:space="preserve">Role            </w:t>
      </w:r>
      <w:proofErr w:type="gramStart"/>
      <w:r w:rsidRPr="00C373AD"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Sr. Consultant</w:t>
      </w:r>
    </w:p>
    <w:p w14:paraId="5D097B29" w14:textId="77777777" w:rsidR="007C46F2" w:rsidRPr="007C46F2" w:rsidRDefault="007C46F2" w:rsidP="007C46F2">
      <w:pPr>
        <w:pStyle w:val="Subtitle"/>
        <w:jc w:val="both"/>
        <w:rPr>
          <w:rFonts w:asciiTheme="majorHAnsi" w:hAnsiTheme="majorHAnsi" w:cstheme="minorHAnsi"/>
          <w:bCs/>
          <w:szCs w:val="22"/>
        </w:rPr>
      </w:pPr>
    </w:p>
    <w:p w14:paraId="18B2810B" w14:textId="756F6613" w:rsidR="007C46F2" w:rsidRPr="007C46F2" w:rsidRDefault="007C46F2" w:rsidP="007C46F2">
      <w:pPr>
        <w:pStyle w:val="Subtitle"/>
        <w:numPr>
          <w:ilvl w:val="0"/>
          <w:numId w:val="24"/>
        </w:numPr>
        <w:jc w:val="both"/>
        <w:rPr>
          <w:rFonts w:asciiTheme="majorHAnsi" w:hAnsiTheme="majorHAnsi" w:cstheme="minorHAnsi"/>
          <w:bCs/>
          <w:szCs w:val="22"/>
        </w:rPr>
      </w:pPr>
      <w:proofErr w:type="gramStart"/>
      <w:r>
        <w:rPr>
          <w:rFonts w:asciiTheme="majorHAnsi" w:hAnsiTheme="majorHAnsi" w:cstheme="minorHAnsi"/>
          <w:b/>
          <w:i/>
          <w:iCs/>
          <w:u w:val="single"/>
        </w:rPr>
        <w:t>Project  From</w:t>
      </w:r>
      <w:proofErr w:type="gramEnd"/>
      <w:r>
        <w:rPr>
          <w:rFonts w:asciiTheme="majorHAnsi" w:hAnsiTheme="majorHAnsi" w:cstheme="minorHAnsi"/>
          <w:b/>
          <w:i/>
          <w:iCs/>
          <w:u w:val="single"/>
        </w:rPr>
        <w:t xml:space="preserve"> September 2024 to </w:t>
      </w:r>
      <w:r>
        <w:rPr>
          <w:rFonts w:asciiTheme="majorHAnsi" w:hAnsiTheme="majorHAnsi" w:cstheme="minorHAnsi"/>
          <w:b/>
          <w:i/>
          <w:iCs/>
          <w:u w:val="single"/>
        </w:rPr>
        <w:t>November</w:t>
      </w:r>
      <w:r>
        <w:rPr>
          <w:rFonts w:asciiTheme="majorHAnsi" w:hAnsiTheme="majorHAnsi" w:cstheme="minorHAnsi"/>
          <w:b/>
          <w:i/>
          <w:iCs/>
          <w:u w:val="single"/>
        </w:rPr>
        <w:t xml:space="preserve"> </w:t>
      </w:r>
      <w:r>
        <w:rPr>
          <w:rFonts w:asciiTheme="majorHAnsi" w:hAnsiTheme="majorHAnsi" w:cstheme="minorHAnsi"/>
          <w:b/>
          <w:i/>
          <w:iCs/>
          <w:u w:val="single"/>
        </w:rPr>
        <w:t>2024</w:t>
      </w:r>
    </w:p>
    <w:p w14:paraId="642EF942" w14:textId="77777777" w:rsidR="007C46F2" w:rsidRPr="00980605" w:rsidRDefault="007C46F2" w:rsidP="007C46F2">
      <w:pPr>
        <w:pStyle w:val="Subtitle"/>
        <w:ind w:left="720"/>
        <w:jc w:val="both"/>
        <w:rPr>
          <w:rFonts w:asciiTheme="majorHAnsi" w:hAnsiTheme="majorHAnsi" w:cstheme="minorHAnsi"/>
          <w:bCs/>
          <w:szCs w:val="22"/>
        </w:rPr>
      </w:pPr>
    </w:p>
    <w:p w14:paraId="6F4E50FE" w14:textId="301ABD4E" w:rsidR="00A713F9" w:rsidRDefault="00A713F9" w:rsidP="00A713F9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 w:rsidRPr="009C27DB">
        <w:rPr>
          <w:rFonts w:asciiTheme="majorHAnsi" w:hAnsiTheme="majorHAnsi" w:cstheme="minorHAnsi"/>
          <w:iCs/>
          <w:sz w:val="24"/>
        </w:rPr>
        <w:t xml:space="preserve">Company   </w:t>
      </w:r>
      <w:proofErr w:type="gramStart"/>
      <w:r w:rsidRPr="009C27DB"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  <w:r w:rsidR="00C85392">
        <w:rPr>
          <w:rFonts w:asciiTheme="majorHAnsi" w:hAnsiTheme="majorHAnsi" w:cstheme="minorHAnsi"/>
          <w:iCs/>
          <w:sz w:val="24"/>
        </w:rPr>
        <w:t>Intecrowd</w:t>
      </w:r>
      <w:r>
        <w:rPr>
          <w:rFonts w:asciiTheme="majorHAnsi" w:hAnsiTheme="majorHAnsi" w:cstheme="minorHAnsi"/>
          <w:iCs/>
          <w:sz w:val="24"/>
        </w:rPr>
        <w:t xml:space="preserve"> </w:t>
      </w:r>
    </w:p>
    <w:p w14:paraId="2A86055A" w14:textId="7599AC53" w:rsidR="00A713F9" w:rsidRDefault="00A713F9" w:rsidP="00A713F9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Client  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  <w:r w:rsidR="00C85392">
        <w:rPr>
          <w:rFonts w:asciiTheme="majorHAnsi" w:hAnsiTheme="majorHAnsi" w:cstheme="minorHAnsi"/>
          <w:iCs/>
          <w:sz w:val="24"/>
        </w:rPr>
        <w:t>PHI</w:t>
      </w:r>
      <w:r w:rsidR="00C87880">
        <w:rPr>
          <w:rFonts w:asciiTheme="majorHAnsi" w:hAnsiTheme="majorHAnsi" w:cstheme="minorHAnsi"/>
          <w:iCs/>
          <w:sz w:val="24"/>
        </w:rPr>
        <w:t xml:space="preserve">  </w:t>
      </w:r>
      <w:r>
        <w:rPr>
          <w:rFonts w:asciiTheme="majorHAnsi" w:hAnsiTheme="majorHAnsi" w:cstheme="minorHAnsi"/>
          <w:iCs/>
          <w:sz w:val="24"/>
        </w:rPr>
        <w:t xml:space="preserve"> </w:t>
      </w:r>
    </w:p>
    <w:p w14:paraId="728828E1" w14:textId="3BD0F8CB" w:rsidR="00A713F9" w:rsidRDefault="00A713F9" w:rsidP="00A713F9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Period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  <w:r w:rsidR="00C85392">
        <w:rPr>
          <w:rFonts w:asciiTheme="majorHAnsi" w:hAnsiTheme="majorHAnsi" w:cstheme="minorHAnsi"/>
          <w:iCs/>
          <w:sz w:val="24"/>
        </w:rPr>
        <w:t>September</w:t>
      </w:r>
      <w:r>
        <w:rPr>
          <w:rFonts w:asciiTheme="majorHAnsi" w:hAnsiTheme="majorHAnsi" w:cstheme="minorHAnsi"/>
          <w:iCs/>
          <w:sz w:val="24"/>
        </w:rPr>
        <w:t xml:space="preserve"> 202</w:t>
      </w:r>
      <w:r w:rsidR="00C85392">
        <w:rPr>
          <w:rFonts w:asciiTheme="majorHAnsi" w:hAnsiTheme="majorHAnsi" w:cstheme="minorHAnsi"/>
          <w:iCs/>
          <w:sz w:val="24"/>
        </w:rPr>
        <w:t>4</w:t>
      </w:r>
      <w:r>
        <w:rPr>
          <w:rFonts w:asciiTheme="majorHAnsi" w:hAnsiTheme="majorHAnsi" w:cstheme="minorHAnsi"/>
          <w:iCs/>
          <w:sz w:val="24"/>
        </w:rPr>
        <w:t xml:space="preserve"> – </w:t>
      </w:r>
      <w:r w:rsidR="007C46F2">
        <w:rPr>
          <w:rFonts w:asciiTheme="majorHAnsi" w:hAnsiTheme="majorHAnsi" w:cstheme="minorHAnsi"/>
          <w:iCs/>
          <w:sz w:val="24"/>
        </w:rPr>
        <w:t>November 2024</w:t>
      </w:r>
    </w:p>
    <w:p w14:paraId="6C95421C" w14:textId="61B79B61" w:rsidR="00A713F9" w:rsidRDefault="00A713F9" w:rsidP="00A713F9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Project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  <w:proofErr w:type="spellStart"/>
      <w:r w:rsidR="00B169FC">
        <w:rPr>
          <w:rFonts w:asciiTheme="majorHAnsi" w:hAnsiTheme="majorHAnsi" w:cstheme="minorHAnsi"/>
          <w:iCs/>
          <w:sz w:val="24"/>
        </w:rPr>
        <w:t>Implemantation</w:t>
      </w:r>
      <w:proofErr w:type="spellEnd"/>
      <w:r w:rsidR="00B169FC">
        <w:rPr>
          <w:rFonts w:asciiTheme="majorHAnsi" w:hAnsiTheme="majorHAnsi" w:cstheme="minorHAnsi"/>
          <w:iCs/>
          <w:sz w:val="24"/>
        </w:rPr>
        <w:t xml:space="preserve"> </w:t>
      </w:r>
      <w:proofErr w:type="gramStart"/>
      <w:r w:rsidR="00B169FC">
        <w:rPr>
          <w:rFonts w:asciiTheme="majorHAnsi" w:hAnsiTheme="majorHAnsi" w:cstheme="minorHAnsi"/>
          <w:iCs/>
          <w:sz w:val="24"/>
        </w:rPr>
        <w:t>( Absence</w:t>
      </w:r>
      <w:proofErr w:type="gramEnd"/>
      <w:r w:rsidR="00B169FC">
        <w:rPr>
          <w:rFonts w:asciiTheme="majorHAnsi" w:hAnsiTheme="majorHAnsi" w:cstheme="minorHAnsi"/>
          <w:iCs/>
          <w:sz w:val="24"/>
        </w:rPr>
        <w:t xml:space="preserve"> and Time </w:t>
      </w:r>
      <w:proofErr w:type="gramStart"/>
      <w:r w:rsidR="00B169FC">
        <w:rPr>
          <w:rFonts w:asciiTheme="majorHAnsi" w:hAnsiTheme="majorHAnsi" w:cstheme="minorHAnsi"/>
          <w:iCs/>
          <w:sz w:val="24"/>
        </w:rPr>
        <w:t xml:space="preserve">tracking </w:t>
      </w:r>
      <w:r w:rsidR="005709D5">
        <w:rPr>
          <w:rFonts w:asciiTheme="majorHAnsi" w:hAnsiTheme="majorHAnsi" w:cstheme="minorHAnsi"/>
          <w:iCs/>
          <w:sz w:val="24"/>
        </w:rPr>
        <w:t>)</w:t>
      </w:r>
      <w:proofErr w:type="gramEnd"/>
    </w:p>
    <w:p w14:paraId="35162E79" w14:textId="77777777" w:rsidR="00A713F9" w:rsidRDefault="00A713F9" w:rsidP="00A713F9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  <w:r w:rsidRPr="00C373AD">
        <w:rPr>
          <w:rFonts w:asciiTheme="majorHAnsi" w:hAnsiTheme="majorHAnsi" w:cstheme="minorHAnsi"/>
          <w:iCs/>
          <w:sz w:val="24"/>
        </w:rPr>
        <w:t xml:space="preserve">Role            </w:t>
      </w:r>
      <w:proofErr w:type="gramStart"/>
      <w:r w:rsidRPr="00C373AD"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Sr. Consultant</w:t>
      </w:r>
    </w:p>
    <w:p w14:paraId="37540310" w14:textId="77777777" w:rsidR="007C46F2" w:rsidRDefault="007C46F2" w:rsidP="00A713F9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</w:p>
    <w:p w14:paraId="74AD612F" w14:textId="77777777" w:rsidR="00C85392" w:rsidRDefault="00C85392" w:rsidP="00A713F9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</w:p>
    <w:p w14:paraId="6AB1CF89" w14:textId="3B17F9C9" w:rsidR="00C85392" w:rsidRPr="00980605" w:rsidRDefault="00C85392" w:rsidP="00C85392">
      <w:pPr>
        <w:pStyle w:val="Subtitle"/>
        <w:numPr>
          <w:ilvl w:val="0"/>
          <w:numId w:val="24"/>
        </w:numPr>
        <w:jc w:val="both"/>
        <w:rPr>
          <w:rFonts w:asciiTheme="majorHAnsi" w:hAnsiTheme="majorHAnsi" w:cstheme="minorHAnsi"/>
          <w:bCs/>
          <w:szCs w:val="22"/>
        </w:rPr>
      </w:pPr>
      <w:proofErr w:type="gramStart"/>
      <w:r>
        <w:rPr>
          <w:rFonts w:asciiTheme="majorHAnsi" w:hAnsiTheme="majorHAnsi" w:cstheme="minorHAnsi"/>
          <w:b/>
          <w:i/>
          <w:iCs/>
          <w:u w:val="single"/>
        </w:rPr>
        <w:t>Project  From</w:t>
      </w:r>
      <w:proofErr w:type="gramEnd"/>
      <w:r>
        <w:rPr>
          <w:rFonts w:asciiTheme="majorHAnsi" w:hAnsiTheme="majorHAnsi" w:cstheme="minorHAnsi"/>
          <w:b/>
          <w:i/>
          <w:iCs/>
          <w:u w:val="single"/>
        </w:rPr>
        <w:t xml:space="preserve"> November 2022 to August 2024 </w:t>
      </w:r>
    </w:p>
    <w:p w14:paraId="4273B654" w14:textId="77777777" w:rsidR="00C85392" w:rsidRDefault="00C85392" w:rsidP="00C85392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 w:rsidRPr="009C27DB">
        <w:rPr>
          <w:rFonts w:asciiTheme="majorHAnsi" w:hAnsiTheme="majorHAnsi" w:cstheme="minorHAnsi"/>
          <w:iCs/>
          <w:sz w:val="24"/>
        </w:rPr>
        <w:t xml:space="preserve">Company   </w:t>
      </w:r>
      <w:proofErr w:type="gramStart"/>
      <w:r w:rsidRPr="009C27DB"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Capgemini </w:t>
      </w:r>
    </w:p>
    <w:p w14:paraId="6C267C25" w14:textId="77777777" w:rsidR="00C85392" w:rsidRDefault="00C85392" w:rsidP="00C85392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Client  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Roche   </w:t>
      </w:r>
    </w:p>
    <w:p w14:paraId="1B758A29" w14:textId="29DDA8F3" w:rsidR="00C85392" w:rsidRDefault="00C85392" w:rsidP="00C85392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Period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November 2022 – August 2024</w:t>
      </w:r>
    </w:p>
    <w:p w14:paraId="0741FDF8" w14:textId="77777777" w:rsidR="00C85392" w:rsidRDefault="00C85392" w:rsidP="00C85392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Project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  <w:proofErr w:type="spellStart"/>
      <w:r>
        <w:rPr>
          <w:rFonts w:asciiTheme="majorHAnsi" w:hAnsiTheme="majorHAnsi" w:cstheme="minorHAnsi"/>
          <w:iCs/>
          <w:sz w:val="24"/>
        </w:rPr>
        <w:t>Implemantation</w:t>
      </w:r>
      <w:proofErr w:type="spellEnd"/>
      <w:r>
        <w:rPr>
          <w:rFonts w:asciiTheme="majorHAnsi" w:hAnsiTheme="majorHAnsi" w:cstheme="minorHAnsi"/>
          <w:iCs/>
          <w:sz w:val="24"/>
        </w:rPr>
        <w:t xml:space="preserve"> </w:t>
      </w:r>
      <w:proofErr w:type="gramStart"/>
      <w:r>
        <w:rPr>
          <w:rFonts w:asciiTheme="majorHAnsi" w:hAnsiTheme="majorHAnsi" w:cstheme="minorHAnsi"/>
          <w:iCs/>
          <w:sz w:val="24"/>
        </w:rPr>
        <w:t>( Absence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and Time </w:t>
      </w:r>
      <w:proofErr w:type="gramStart"/>
      <w:r>
        <w:rPr>
          <w:rFonts w:asciiTheme="majorHAnsi" w:hAnsiTheme="majorHAnsi" w:cstheme="minorHAnsi"/>
          <w:iCs/>
          <w:sz w:val="24"/>
        </w:rPr>
        <w:t>tracking )</w:t>
      </w:r>
      <w:proofErr w:type="gramEnd"/>
    </w:p>
    <w:p w14:paraId="09B8D9FB" w14:textId="77777777" w:rsidR="00C85392" w:rsidRDefault="00C85392" w:rsidP="00C85392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  <w:r w:rsidRPr="00C373AD">
        <w:rPr>
          <w:rFonts w:asciiTheme="majorHAnsi" w:hAnsiTheme="majorHAnsi" w:cstheme="minorHAnsi"/>
          <w:iCs/>
          <w:sz w:val="24"/>
        </w:rPr>
        <w:t xml:space="preserve">Role            </w:t>
      </w:r>
      <w:proofErr w:type="gramStart"/>
      <w:r w:rsidRPr="00C373AD"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Sr. Consultant</w:t>
      </w:r>
    </w:p>
    <w:p w14:paraId="5EBB9580" w14:textId="77777777" w:rsidR="00C85392" w:rsidRPr="00C85392" w:rsidRDefault="00C85392" w:rsidP="00C85392">
      <w:pPr>
        <w:jc w:val="both"/>
        <w:rPr>
          <w:rFonts w:asciiTheme="majorHAnsi" w:hAnsiTheme="majorHAnsi" w:cstheme="minorHAnsi"/>
          <w:iCs/>
          <w:sz w:val="24"/>
        </w:rPr>
      </w:pPr>
    </w:p>
    <w:p w14:paraId="2F01AD01" w14:textId="77777777" w:rsidR="00A713F9" w:rsidRDefault="00A713F9" w:rsidP="00A713F9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</w:p>
    <w:p w14:paraId="6E56B90E" w14:textId="77777777" w:rsidR="00A713F9" w:rsidRDefault="00A713F9" w:rsidP="00A713F9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  <w:r w:rsidRPr="00D0592F">
        <w:rPr>
          <w:rFonts w:asciiTheme="majorHAnsi" w:hAnsiTheme="majorHAnsi" w:cstheme="minorHAnsi"/>
          <w:b/>
          <w:i/>
          <w:iCs/>
          <w:sz w:val="24"/>
          <w:u w:val="single"/>
        </w:rPr>
        <w:t>Responsibilities:</w:t>
      </w:r>
    </w:p>
    <w:p w14:paraId="3003405E" w14:textId="77777777" w:rsidR="00072C76" w:rsidRDefault="00072C76" w:rsidP="00A713F9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</w:p>
    <w:p w14:paraId="7740CA87" w14:textId="77777777" w:rsidR="00072C76" w:rsidRDefault="00072C76" w:rsidP="00072C76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C33FD7">
        <w:rPr>
          <w:rStyle w:val="style11"/>
          <w:rFonts w:ascii="Cambria" w:hAnsi="Cambria" w:cs="Calibri"/>
          <w:bCs/>
        </w:rPr>
        <w:t xml:space="preserve">Requirement </w:t>
      </w:r>
      <w:r>
        <w:rPr>
          <w:rStyle w:val="style11"/>
          <w:rFonts w:ascii="Cambria" w:hAnsi="Cambria" w:cs="Calibri"/>
          <w:bCs/>
        </w:rPr>
        <w:t xml:space="preserve">gathering for new user stories/ Countries </w:t>
      </w:r>
    </w:p>
    <w:p w14:paraId="38F9280B" w14:textId="07C92713" w:rsidR="00DB69C7" w:rsidRDefault="00DB69C7" w:rsidP="00DB69C7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Created new time off plans for various countries </w:t>
      </w:r>
    </w:p>
    <w:p w14:paraId="21C1D111" w14:textId="4E920D51" w:rsidR="00DB69C7" w:rsidRDefault="00DB69C7" w:rsidP="00DB69C7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Created </w:t>
      </w:r>
      <w:r w:rsidR="00072C76">
        <w:rPr>
          <w:rStyle w:val="style11"/>
          <w:rFonts w:ascii="Cambria" w:hAnsi="Cambria" w:cs="Calibri"/>
          <w:bCs/>
        </w:rPr>
        <w:t>new l</w:t>
      </w:r>
      <w:r>
        <w:rPr>
          <w:rStyle w:val="style11"/>
          <w:rFonts w:ascii="Cambria" w:hAnsi="Cambria" w:cs="Calibri"/>
          <w:bCs/>
        </w:rPr>
        <w:t>eave of absence for vari</w:t>
      </w:r>
      <w:r w:rsidR="001314F3">
        <w:rPr>
          <w:rStyle w:val="style11"/>
          <w:rFonts w:ascii="Cambria" w:hAnsi="Cambria" w:cs="Calibri"/>
          <w:bCs/>
        </w:rPr>
        <w:t xml:space="preserve">ous countries </w:t>
      </w:r>
    </w:p>
    <w:p w14:paraId="498205F6" w14:textId="3FC9B19F" w:rsidR="00DB69C7" w:rsidRPr="00BD1680" w:rsidRDefault="00DB69C7" w:rsidP="00DB69C7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Style w:val="style11"/>
          <w:rFonts w:ascii="Cambria" w:hAnsi="Cambria" w:cs="Calibri"/>
          <w:bCs/>
        </w:rPr>
        <w:t>Creat</w:t>
      </w:r>
      <w:r w:rsidR="002F385D">
        <w:rPr>
          <w:rStyle w:val="style11"/>
          <w:rFonts w:ascii="Cambria" w:hAnsi="Cambria" w:cs="Calibri"/>
          <w:bCs/>
        </w:rPr>
        <w:t>ed</w:t>
      </w:r>
      <w:r>
        <w:rPr>
          <w:rStyle w:val="style11"/>
          <w:rFonts w:ascii="Cambria" w:hAnsi="Cambria" w:cs="Calibri"/>
          <w:bCs/>
        </w:rPr>
        <w:t xml:space="preserve"> work schedules and holiday calendars </w:t>
      </w:r>
    </w:p>
    <w:p w14:paraId="1C2B91A6" w14:textId="7C493C84" w:rsidR="00DB69C7" w:rsidRDefault="00DB69C7" w:rsidP="00DB69C7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U</w:t>
      </w:r>
      <w:r w:rsidRPr="00737071">
        <w:rPr>
          <w:rStyle w:val="style11"/>
          <w:rFonts w:ascii="Cambria" w:hAnsi="Cambria" w:cs="Calibri"/>
          <w:bCs/>
        </w:rPr>
        <w:t xml:space="preserve">pdating the status of ongoing </w:t>
      </w:r>
      <w:r w:rsidR="006A5F0D">
        <w:rPr>
          <w:rStyle w:val="style11"/>
          <w:rFonts w:ascii="Cambria" w:hAnsi="Cambria" w:cs="Calibri"/>
          <w:bCs/>
        </w:rPr>
        <w:t>user stories in Service now tool</w:t>
      </w:r>
    </w:p>
    <w:p w14:paraId="19DD0EBF" w14:textId="3A2B71AE" w:rsidR="00A713F9" w:rsidRDefault="00A713F9" w:rsidP="00A713F9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Worked on various business processes </w:t>
      </w:r>
      <w:r w:rsidR="00072C76">
        <w:rPr>
          <w:rStyle w:val="style11"/>
          <w:rFonts w:ascii="Cambria" w:hAnsi="Cambria" w:cs="Calibri"/>
          <w:bCs/>
        </w:rPr>
        <w:t>i.e. Request time off, Request LOA, Enter time, request return from LOA</w:t>
      </w:r>
    </w:p>
    <w:p w14:paraId="72B4B770" w14:textId="2B172A54" w:rsidR="00E2466A" w:rsidRDefault="00E2466A" w:rsidP="00A713F9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Created over time calculations using workday standard calculation types i.e. Time block condition calculation, Time block create calculation, Shift </w:t>
      </w:r>
      <w:proofErr w:type="spellStart"/>
      <w:r>
        <w:rPr>
          <w:rStyle w:val="style11"/>
          <w:rFonts w:ascii="Cambria" w:hAnsi="Cambria" w:cs="Calibri"/>
          <w:bCs/>
        </w:rPr>
        <w:t>differtial</w:t>
      </w:r>
      <w:proofErr w:type="spellEnd"/>
      <w:r>
        <w:rPr>
          <w:rStyle w:val="style11"/>
          <w:rFonts w:ascii="Cambria" w:hAnsi="Cambria" w:cs="Calibri"/>
          <w:bCs/>
        </w:rPr>
        <w:t xml:space="preserve"> calculation, Standard over time calculation</w:t>
      </w:r>
    </w:p>
    <w:p w14:paraId="5F94E9D5" w14:textId="08DAFE60" w:rsidR="00DA7ADD" w:rsidRDefault="00DA7ADD" w:rsidP="00A713F9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lastRenderedPageBreak/>
        <w:t>Created time entry codes</w:t>
      </w:r>
    </w:p>
    <w:p w14:paraId="1B342B50" w14:textId="2A1C4244" w:rsidR="00DA7ADD" w:rsidRDefault="00DA7ADD" w:rsidP="00A713F9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Created time entry template</w:t>
      </w:r>
    </w:p>
    <w:p w14:paraId="1700E40D" w14:textId="14D2A25A" w:rsidR="00A713F9" w:rsidRPr="00163DAB" w:rsidRDefault="00DA7ADD" w:rsidP="00B30762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inorHAnsi"/>
          <w:bCs/>
          <w:szCs w:val="22"/>
        </w:rPr>
      </w:pPr>
      <w:r w:rsidRPr="00163DAB">
        <w:rPr>
          <w:rStyle w:val="style11"/>
          <w:rFonts w:ascii="Cambria" w:hAnsi="Cambria" w:cs="Calibri"/>
          <w:bCs/>
        </w:rPr>
        <w:t xml:space="preserve">Configured holiday calendars </w:t>
      </w:r>
    </w:p>
    <w:p w14:paraId="7356D428" w14:textId="77777777" w:rsidR="00211781" w:rsidRDefault="00211781" w:rsidP="00211781">
      <w:pPr>
        <w:pStyle w:val="Subtitle"/>
        <w:jc w:val="both"/>
        <w:rPr>
          <w:rFonts w:asciiTheme="majorHAnsi" w:hAnsiTheme="majorHAnsi" w:cstheme="minorHAnsi"/>
          <w:bCs/>
          <w:szCs w:val="22"/>
        </w:rPr>
      </w:pPr>
    </w:p>
    <w:p w14:paraId="6515F698" w14:textId="04CCE554" w:rsidR="00091231" w:rsidRPr="00980605" w:rsidRDefault="00091231" w:rsidP="00091231">
      <w:pPr>
        <w:pStyle w:val="Subtitle"/>
        <w:numPr>
          <w:ilvl w:val="0"/>
          <w:numId w:val="24"/>
        </w:numPr>
        <w:jc w:val="both"/>
        <w:rPr>
          <w:rFonts w:asciiTheme="majorHAnsi" w:hAnsiTheme="majorHAnsi" w:cstheme="minorHAnsi"/>
          <w:bCs/>
          <w:szCs w:val="22"/>
        </w:rPr>
      </w:pPr>
      <w:proofErr w:type="gramStart"/>
      <w:r>
        <w:rPr>
          <w:rFonts w:asciiTheme="majorHAnsi" w:hAnsiTheme="majorHAnsi" w:cstheme="minorHAnsi"/>
          <w:b/>
          <w:i/>
          <w:iCs/>
          <w:u w:val="single"/>
        </w:rPr>
        <w:t>Project  From</w:t>
      </w:r>
      <w:proofErr w:type="gramEnd"/>
      <w:r>
        <w:rPr>
          <w:rFonts w:asciiTheme="majorHAnsi" w:hAnsiTheme="majorHAnsi" w:cstheme="minorHAnsi"/>
          <w:b/>
          <w:i/>
          <w:iCs/>
          <w:u w:val="single"/>
        </w:rPr>
        <w:t xml:space="preserve"> November 2021 to </w:t>
      </w:r>
      <w:r w:rsidR="00B03426">
        <w:rPr>
          <w:rFonts w:asciiTheme="majorHAnsi" w:hAnsiTheme="majorHAnsi" w:cstheme="minorHAnsi"/>
          <w:b/>
          <w:i/>
          <w:iCs/>
          <w:u w:val="single"/>
        </w:rPr>
        <w:t>October 2022</w:t>
      </w:r>
      <w:r>
        <w:rPr>
          <w:rFonts w:asciiTheme="majorHAnsi" w:hAnsiTheme="majorHAnsi" w:cstheme="minorHAnsi"/>
          <w:b/>
          <w:i/>
          <w:iCs/>
          <w:u w:val="single"/>
        </w:rPr>
        <w:t xml:space="preserve">: </w:t>
      </w:r>
    </w:p>
    <w:p w14:paraId="16A20CFF" w14:textId="77777777" w:rsidR="00980605" w:rsidRDefault="00980605" w:rsidP="00980605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 w:rsidRPr="009C27DB">
        <w:rPr>
          <w:rFonts w:asciiTheme="majorHAnsi" w:hAnsiTheme="majorHAnsi" w:cstheme="minorHAnsi"/>
          <w:iCs/>
          <w:sz w:val="24"/>
        </w:rPr>
        <w:t>Company     :</w:t>
      </w:r>
      <w:r>
        <w:rPr>
          <w:rFonts w:asciiTheme="majorHAnsi" w:hAnsiTheme="majorHAnsi" w:cstheme="minorHAnsi"/>
          <w:iCs/>
          <w:sz w:val="24"/>
        </w:rPr>
        <w:t xml:space="preserve"> Capgemini </w:t>
      </w:r>
    </w:p>
    <w:p w14:paraId="61D95C11" w14:textId="77777777" w:rsidR="00980605" w:rsidRDefault="00980605" w:rsidP="00980605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Client            : </w:t>
      </w:r>
      <w:r w:rsidR="00786E29">
        <w:rPr>
          <w:rFonts w:asciiTheme="majorHAnsi" w:hAnsiTheme="majorHAnsi" w:cstheme="minorHAnsi"/>
          <w:iCs/>
          <w:sz w:val="24"/>
        </w:rPr>
        <w:t xml:space="preserve">Himalya </w:t>
      </w:r>
    </w:p>
    <w:p w14:paraId="6AADD250" w14:textId="0A2369AE" w:rsidR="00980605" w:rsidRDefault="00980605" w:rsidP="00980605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Period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November 2021 – </w:t>
      </w:r>
      <w:r w:rsidR="00B03426">
        <w:rPr>
          <w:rFonts w:asciiTheme="majorHAnsi" w:hAnsiTheme="majorHAnsi" w:cstheme="minorHAnsi"/>
          <w:iCs/>
          <w:sz w:val="24"/>
        </w:rPr>
        <w:t>October 2022</w:t>
      </w:r>
    </w:p>
    <w:p w14:paraId="296A349C" w14:textId="77777777" w:rsidR="00980605" w:rsidRDefault="00980605" w:rsidP="00980605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Project         : </w:t>
      </w:r>
      <w:r w:rsidR="008B0F02">
        <w:rPr>
          <w:rFonts w:asciiTheme="majorHAnsi" w:hAnsiTheme="majorHAnsi" w:cstheme="minorHAnsi"/>
          <w:iCs/>
          <w:sz w:val="24"/>
        </w:rPr>
        <w:t>Support</w:t>
      </w:r>
      <w:r w:rsidR="00786E29">
        <w:rPr>
          <w:rFonts w:asciiTheme="majorHAnsi" w:hAnsiTheme="majorHAnsi" w:cstheme="minorHAnsi"/>
          <w:iCs/>
          <w:sz w:val="24"/>
        </w:rPr>
        <w:t>/ Enhancements</w:t>
      </w:r>
    </w:p>
    <w:p w14:paraId="6A710D93" w14:textId="77777777" w:rsidR="00980605" w:rsidRDefault="00980605" w:rsidP="00980605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  <w:r w:rsidRPr="00C373AD">
        <w:rPr>
          <w:rFonts w:asciiTheme="majorHAnsi" w:hAnsiTheme="majorHAnsi" w:cstheme="minorHAnsi"/>
          <w:iCs/>
          <w:sz w:val="24"/>
        </w:rPr>
        <w:t>Role              :</w:t>
      </w:r>
      <w:r>
        <w:rPr>
          <w:rFonts w:asciiTheme="majorHAnsi" w:hAnsiTheme="majorHAnsi" w:cstheme="minorHAnsi"/>
          <w:iCs/>
          <w:sz w:val="24"/>
        </w:rPr>
        <w:t xml:space="preserve"> Sr. Consultant</w:t>
      </w:r>
    </w:p>
    <w:p w14:paraId="0E22B67E" w14:textId="77777777" w:rsidR="005B1F92" w:rsidRDefault="005B1F92" w:rsidP="00980605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</w:p>
    <w:p w14:paraId="64BFBD70" w14:textId="77777777" w:rsidR="000C0D6D" w:rsidRDefault="00B65DA2" w:rsidP="00B65DA2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  <w:r w:rsidRPr="00D0592F">
        <w:rPr>
          <w:rFonts w:asciiTheme="majorHAnsi" w:hAnsiTheme="majorHAnsi" w:cstheme="minorHAnsi"/>
          <w:b/>
          <w:i/>
          <w:iCs/>
          <w:sz w:val="24"/>
          <w:u w:val="single"/>
        </w:rPr>
        <w:t>Responsibilities:</w:t>
      </w:r>
    </w:p>
    <w:p w14:paraId="2AD35E56" w14:textId="77777777" w:rsidR="000C0D6D" w:rsidRDefault="000C0D6D" w:rsidP="000C0D6D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Working on </w:t>
      </w:r>
      <w:r w:rsidR="00413F4A">
        <w:rPr>
          <w:rStyle w:val="style11"/>
          <w:rFonts w:ascii="Cambria" w:hAnsi="Cambria" w:cs="Calibri"/>
          <w:bCs/>
        </w:rPr>
        <w:t xml:space="preserve">Core </w:t>
      </w:r>
      <w:proofErr w:type="spellStart"/>
      <w:r w:rsidR="00413F4A">
        <w:rPr>
          <w:rStyle w:val="style11"/>
          <w:rFonts w:ascii="Cambria" w:hAnsi="Cambria" w:cs="Calibri"/>
          <w:bCs/>
        </w:rPr>
        <w:t>Hcm</w:t>
      </w:r>
      <w:proofErr w:type="spellEnd"/>
      <w:r w:rsidR="00413F4A">
        <w:rPr>
          <w:rStyle w:val="style11"/>
          <w:rFonts w:ascii="Cambria" w:hAnsi="Cambria" w:cs="Calibri"/>
          <w:bCs/>
        </w:rPr>
        <w:t xml:space="preserve"> related user stories</w:t>
      </w:r>
    </w:p>
    <w:p w14:paraId="09D6CB42" w14:textId="77777777" w:rsidR="00413F4A" w:rsidRDefault="00413F4A" w:rsidP="000C0D6D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Working on compensation related user stories</w:t>
      </w:r>
    </w:p>
    <w:p w14:paraId="1040576E" w14:textId="77777777" w:rsidR="00462D09" w:rsidRDefault="00462D09" w:rsidP="000C0D6D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Working on security related user stories</w:t>
      </w:r>
    </w:p>
    <w:p w14:paraId="0F66D022" w14:textId="77777777" w:rsidR="00786E29" w:rsidRDefault="00786E29" w:rsidP="00786E29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Worked on various business processes </w:t>
      </w:r>
    </w:p>
    <w:p w14:paraId="764B7287" w14:textId="77777777" w:rsidR="00786E29" w:rsidRPr="00861F7A" w:rsidRDefault="00786E29" w:rsidP="00786E29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861F7A">
        <w:rPr>
          <w:rStyle w:val="style11"/>
          <w:rFonts w:ascii="Cambria" w:hAnsi="Cambria" w:cs="Calibri"/>
          <w:bCs/>
        </w:rPr>
        <w:t xml:space="preserve">Provided support to solve issues involving in </w:t>
      </w:r>
      <w:r w:rsidRPr="00861F7A">
        <w:rPr>
          <w:rFonts w:ascii="Cambria" w:hAnsi="Cambria" w:cs="Calibri"/>
          <w:color w:val="000000"/>
          <w:sz w:val="24"/>
          <w:szCs w:val="24"/>
        </w:rPr>
        <w:t>Core HCM</w:t>
      </w:r>
      <w:r w:rsidRPr="00861F7A">
        <w:rPr>
          <w:rStyle w:val="style11"/>
          <w:rFonts w:ascii="Cambria" w:hAnsi="Cambria" w:cs="Calibri"/>
          <w:bCs/>
        </w:rPr>
        <w:t xml:space="preserve"> module</w:t>
      </w:r>
    </w:p>
    <w:p w14:paraId="47759E80" w14:textId="77777777" w:rsidR="00786E29" w:rsidRDefault="00786E29" w:rsidP="00786E29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C33FD7">
        <w:rPr>
          <w:rStyle w:val="style11"/>
          <w:rFonts w:ascii="Cambria" w:hAnsi="Cambria" w:cs="Calibri"/>
          <w:bCs/>
        </w:rPr>
        <w:t xml:space="preserve">Requirement </w:t>
      </w:r>
      <w:r>
        <w:rPr>
          <w:rStyle w:val="style11"/>
          <w:rFonts w:ascii="Cambria" w:hAnsi="Cambria" w:cs="Calibri"/>
          <w:bCs/>
        </w:rPr>
        <w:t xml:space="preserve">gathering for new user stories/development </w:t>
      </w:r>
    </w:p>
    <w:p w14:paraId="064E7F47" w14:textId="77777777" w:rsidR="00786E29" w:rsidRDefault="00786E29" w:rsidP="00786E29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U</w:t>
      </w:r>
      <w:r w:rsidRPr="00737071">
        <w:rPr>
          <w:rStyle w:val="style11"/>
          <w:rFonts w:ascii="Cambria" w:hAnsi="Cambria" w:cs="Calibri"/>
          <w:bCs/>
        </w:rPr>
        <w:t xml:space="preserve">pdating the status of ongoing </w:t>
      </w:r>
      <w:r>
        <w:rPr>
          <w:rStyle w:val="style11"/>
          <w:rFonts w:ascii="Cambria" w:hAnsi="Cambria" w:cs="Calibri"/>
          <w:bCs/>
        </w:rPr>
        <w:t>i</w:t>
      </w:r>
      <w:r w:rsidRPr="00737071">
        <w:rPr>
          <w:rStyle w:val="style11"/>
          <w:rFonts w:ascii="Cambria" w:hAnsi="Cambria" w:cs="Calibri"/>
          <w:bCs/>
        </w:rPr>
        <w:t xml:space="preserve">ssues </w:t>
      </w:r>
      <w:r>
        <w:rPr>
          <w:rStyle w:val="style11"/>
          <w:rFonts w:ascii="Cambria" w:hAnsi="Cambria" w:cs="Calibri"/>
          <w:bCs/>
        </w:rPr>
        <w:t>in Version one Tool</w:t>
      </w:r>
    </w:p>
    <w:p w14:paraId="0C75740E" w14:textId="77777777" w:rsidR="00786E29" w:rsidRPr="00D81FCE" w:rsidRDefault="00786E29" w:rsidP="00786E29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Style w:val="style11"/>
          <w:rFonts w:ascii="Cambria" w:hAnsi="Cambria" w:cs="Calibri"/>
          <w:bCs/>
        </w:rPr>
        <w:t>Leading status calls regularly for updating the ticket status with the Team</w:t>
      </w:r>
    </w:p>
    <w:p w14:paraId="10F1E57A" w14:textId="77777777" w:rsidR="00DA0620" w:rsidRPr="00462D09" w:rsidRDefault="00786E29" w:rsidP="00DA0620">
      <w:pPr>
        <w:pStyle w:val="ListParagraph"/>
        <w:numPr>
          <w:ilvl w:val="0"/>
          <w:numId w:val="17"/>
        </w:numPr>
        <w:rPr>
          <w:rStyle w:val="style11"/>
          <w:rFonts w:asciiTheme="majorHAnsi" w:hAnsiTheme="majorHAnsi" w:cstheme="minorHAnsi"/>
          <w:bCs/>
          <w:sz w:val="20"/>
          <w:szCs w:val="22"/>
        </w:rPr>
      </w:pPr>
      <w:r w:rsidRPr="00462D09">
        <w:rPr>
          <w:rFonts w:ascii="Cambria" w:hAnsi="Cambria" w:cs="Calibri"/>
          <w:bCs/>
          <w:sz w:val="24"/>
          <w:szCs w:val="24"/>
        </w:rPr>
        <w:t>Doing analysis of impact and documentation of pre/post implementation of Workday new releases</w:t>
      </w:r>
    </w:p>
    <w:p w14:paraId="2AFD2920" w14:textId="77777777" w:rsidR="00DA0620" w:rsidRPr="00DA0620" w:rsidRDefault="00DA0620" w:rsidP="00DA0620">
      <w:pPr>
        <w:rPr>
          <w:rStyle w:val="style11"/>
          <w:rFonts w:asciiTheme="majorHAnsi" w:hAnsiTheme="majorHAnsi" w:cstheme="minorHAnsi"/>
          <w:bCs/>
          <w:sz w:val="20"/>
          <w:szCs w:val="22"/>
        </w:rPr>
      </w:pPr>
    </w:p>
    <w:p w14:paraId="4D1F861E" w14:textId="77777777" w:rsidR="00895F55" w:rsidRDefault="00895F55" w:rsidP="00895F55">
      <w:pPr>
        <w:rPr>
          <w:rFonts w:ascii="Cambria" w:hAnsi="Cambria" w:cs="Calibri"/>
          <w:bCs/>
          <w:sz w:val="24"/>
          <w:szCs w:val="24"/>
        </w:rPr>
      </w:pPr>
    </w:p>
    <w:p w14:paraId="4D691067" w14:textId="77777777" w:rsidR="00B60C90" w:rsidRPr="0082179D" w:rsidRDefault="00B60C90" w:rsidP="00B60C90">
      <w:pPr>
        <w:pStyle w:val="Subtitle"/>
        <w:numPr>
          <w:ilvl w:val="0"/>
          <w:numId w:val="24"/>
        </w:numPr>
        <w:jc w:val="both"/>
        <w:rPr>
          <w:rFonts w:asciiTheme="majorHAnsi" w:hAnsiTheme="majorHAnsi" w:cstheme="minorHAnsi"/>
          <w:bCs/>
          <w:szCs w:val="22"/>
        </w:rPr>
      </w:pPr>
      <w:proofErr w:type="gramStart"/>
      <w:r>
        <w:rPr>
          <w:rFonts w:asciiTheme="majorHAnsi" w:hAnsiTheme="majorHAnsi" w:cstheme="minorHAnsi"/>
          <w:b/>
          <w:i/>
          <w:iCs/>
          <w:u w:val="single"/>
        </w:rPr>
        <w:t>Project  From</w:t>
      </w:r>
      <w:proofErr w:type="gramEnd"/>
      <w:r>
        <w:rPr>
          <w:rFonts w:asciiTheme="majorHAnsi" w:hAnsiTheme="majorHAnsi" w:cstheme="minorHAnsi"/>
          <w:b/>
          <w:i/>
          <w:iCs/>
          <w:u w:val="single"/>
        </w:rPr>
        <w:t xml:space="preserve"> February 2021 to </w:t>
      </w:r>
      <w:r w:rsidR="00D76E7F">
        <w:rPr>
          <w:rFonts w:asciiTheme="majorHAnsi" w:hAnsiTheme="majorHAnsi" w:cstheme="minorHAnsi"/>
          <w:b/>
          <w:i/>
          <w:iCs/>
          <w:u w:val="single"/>
        </w:rPr>
        <w:t>November 2021</w:t>
      </w:r>
    </w:p>
    <w:p w14:paraId="52A721A6" w14:textId="77777777" w:rsidR="00B60C90" w:rsidRDefault="00B60C90" w:rsidP="00B60C90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 w:rsidRPr="009C27DB">
        <w:rPr>
          <w:rFonts w:asciiTheme="majorHAnsi" w:hAnsiTheme="majorHAnsi" w:cstheme="minorHAnsi"/>
          <w:iCs/>
          <w:sz w:val="24"/>
        </w:rPr>
        <w:t xml:space="preserve">Company   </w:t>
      </w:r>
      <w:proofErr w:type="gramStart"/>
      <w:r w:rsidRPr="009C27DB">
        <w:rPr>
          <w:rFonts w:asciiTheme="majorHAnsi" w:hAnsiTheme="majorHAnsi" w:cstheme="minorHAnsi"/>
          <w:iCs/>
          <w:sz w:val="24"/>
        </w:rPr>
        <w:t xml:space="preserve">  :</w:t>
      </w:r>
      <w:r w:rsidR="000A21BF">
        <w:rPr>
          <w:rFonts w:asciiTheme="majorHAnsi" w:hAnsiTheme="majorHAnsi" w:cstheme="minorHAnsi"/>
          <w:iCs/>
          <w:sz w:val="24"/>
        </w:rPr>
        <w:t>Hitachi</w:t>
      </w:r>
      <w:proofErr w:type="gramEnd"/>
    </w:p>
    <w:p w14:paraId="70C2BC29" w14:textId="77777777" w:rsidR="00B60C90" w:rsidRDefault="00B60C90" w:rsidP="00B60C90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Client  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r w:rsidR="00CD7F51">
        <w:rPr>
          <w:rFonts w:asciiTheme="majorHAnsi" w:hAnsiTheme="majorHAnsi" w:cstheme="minorHAnsi"/>
          <w:iCs/>
          <w:sz w:val="24"/>
        </w:rPr>
        <w:t>Hitachi</w:t>
      </w:r>
      <w:proofErr w:type="gramEnd"/>
      <w:r w:rsidR="00CD7F51">
        <w:rPr>
          <w:rFonts w:asciiTheme="majorHAnsi" w:hAnsiTheme="majorHAnsi" w:cstheme="minorHAnsi"/>
          <w:iCs/>
          <w:sz w:val="24"/>
        </w:rPr>
        <w:t xml:space="preserve"> Vantara</w:t>
      </w:r>
    </w:p>
    <w:p w14:paraId="79B96F72" w14:textId="77777777" w:rsidR="00B60C90" w:rsidRDefault="00B60C90" w:rsidP="00B60C90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Period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r w:rsidR="007222DB">
        <w:rPr>
          <w:rFonts w:asciiTheme="majorHAnsi" w:hAnsiTheme="majorHAnsi" w:cstheme="minorHAnsi"/>
          <w:iCs/>
          <w:sz w:val="24"/>
        </w:rPr>
        <w:t>February</w:t>
      </w:r>
      <w:proofErr w:type="gramEnd"/>
      <w:r w:rsidR="007222DB">
        <w:rPr>
          <w:rFonts w:asciiTheme="majorHAnsi" w:hAnsiTheme="majorHAnsi" w:cstheme="minorHAnsi"/>
          <w:iCs/>
          <w:sz w:val="24"/>
        </w:rPr>
        <w:t xml:space="preserve"> 2021 to </w:t>
      </w:r>
      <w:r w:rsidR="00F454B8">
        <w:rPr>
          <w:rFonts w:asciiTheme="majorHAnsi" w:hAnsiTheme="majorHAnsi" w:cstheme="minorHAnsi"/>
          <w:iCs/>
          <w:sz w:val="24"/>
        </w:rPr>
        <w:t>November</w:t>
      </w:r>
      <w:r w:rsidR="00D67791">
        <w:rPr>
          <w:rFonts w:asciiTheme="majorHAnsi" w:hAnsiTheme="majorHAnsi" w:cstheme="minorHAnsi"/>
          <w:iCs/>
          <w:sz w:val="24"/>
        </w:rPr>
        <w:t xml:space="preserve"> 2021</w:t>
      </w:r>
    </w:p>
    <w:p w14:paraId="59F560AC" w14:textId="15E94A98" w:rsidR="00B60C90" w:rsidRDefault="00B60C90" w:rsidP="00B60C90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Project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spellStart"/>
      <w:r w:rsidR="00C7499F">
        <w:rPr>
          <w:rFonts w:asciiTheme="majorHAnsi" w:hAnsiTheme="majorHAnsi" w:cstheme="minorHAnsi"/>
          <w:iCs/>
          <w:sz w:val="24"/>
        </w:rPr>
        <w:t>Implemantation</w:t>
      </w:r>
      <w:proofErr w:type="spellEnd"/>
      <w:proofErr w:type="gramEnd"/>
      <w:r w:rsidR="005709D5">
        <w:rPr>
          <w:rFonts w:asciiTheme="majorHAnsi" w:hAnsiTheme="majorHAnsi" w:cstheme="minorHAnsi"/>
          <w:iCs/>
          <w:sz w:val="24"/>
        </w:rPr>
        <w:t xml:space="preserve"> (HCM)</w:t>
      </w:r>
    </w:p>
    <w:p w14:paraId="358A94DB" w14:textId="77777777" w:rsidR="00327328" w:rsidRDefault="00B60C90" w:rsidP="00B60C90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  <w:r w:rsidRPr="00C373AD">
        <w:rPr>
          <w:rFonts w:asciiTheme="majorHAnsi" w:hAnsiTheme="majorHAnsi" w:cstheme="minorHAnsi"/>
          <w:iCs/>
          <w:sz w:val="24"/>
        </w:rPr>
        <w:t xml:space="preserve">Role            </w:t>
      </w:r>
      <w:proofErr w:type="gramStart"/>
      <w:r w:rsidRPr="00C373AD">
        <w:rPr>
          <w:rFonts w:asciiTheme="majorHAnsi" w:hAnsiTheme="majorHAnsi" w:cstheme="minorHAnsi"/>
          <w:iCs/>
          <w:sz w:val="24"/>
        </w:rPr>
        <w:t xml:space="preserve">  :</w:t>
      </w:r>
      <w:r>
        <w:rPr>
          <w:rFonts w:asciiTheme="majorHAnsi" w:hAnsiTheme="majorHAnsi" w:cstheme="minorHAnsi"/>
          <w:iCs/>
          <w:sz w:val="24"/>
        </w:rPr>
        <w:t>Software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Engineering Sr. Analyst</w:t>
      </w:r>
    </w:p>
    <w:p w14:paraId="207D5E64" w14:textId="77777777" w:rsidR="009868DD" w:rsidRDefault="009868DD" w:rsidP="00B60C90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</w:p>
    <w:p w14:paraId="049AEB16" w14:textId="77777777" w:rsidR="009868DD" w:rsidRDefault="009868DD" w:rsidP="00B60C90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</w:p>
    <w:p w14:paraId="46396CC7" w14:textId="77777777" w:rsidR="00B60C90" w:rsidRDefault="00B60C90" w:rsidP="00B60C90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  <w:r w:rsidRPr="00D0592F">
        <w:rPr>
          <w:rFonts w:asciiTheme="majorHAnsi" w:hAnsiTheme="majorHAnsi" w:cstheme="minorHAnsi"/>
          <w:b/>
          <w:i/>
          <w:iCs/>
          <w:sz w:val="24"/>
          <w:u w:val="single"/>
        </w:rPr>
        <w:t>Responsibilities:</w:t>
      </w:r>
    </w:p>
    <w:p w14:paraId="240EFA91" w14:textId="77777777" w:rsidR="001D2E4F" w:rsidRDefault="001D2E4F" w:rsidP="00B60C90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</w:p>
    <w:p w14:paraId="6DAF5235" w14:textId="77777777" w:rsidR="00B60C90" w:rsidRDefault="00B60C90" w:rsidP="00B60C90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Worked on business process: Change Job, Request </w:t>
      </w:r>
      <w:r w:rsidR="007872E4">
        <w:rPr>
          <w:rStyle w:val="style11"/>
          <w:rFonts w:ascii="Cambria" w:hAnsi="Cambria" w:cs="Calibri"/>
          <w:bCs/>
        </w:rPr>
        <w:t>LOA</w:t>
      </w:r>
      <w:r>
        <w:rPr>
          <w:rStyle w:val="style11"/>
          <w:rFonts w:ascii="Cambria" w:hAnsi="Cambria" w:cs="Calibri"/>
          <w:bCs/>
        </w:rPr>
        <w:t xml:space="preserve">, </w:t>
      </w:r>
      <w:r w:rsidR="007872E4">
        <w:rPr>
          <w:rStyle w:val="style11"/>
          <w:rFonts w:ascii="Cambria" w:hAnsi="Cambria" w:cs="Calibri"/>
          <w:bCs/>
        </w:rPr>
        <w:t>Request return from LOA</w:t>
      </w:r>
      <w:r w:rsidR="00770FE9">
        <w:rPr>
          <w:rStyle w:val="style11"/>
          <w:rFonts w:ascii="Cambria" w:hAnsi="Cambria" w:cs="Calibri"/>
          <w:bCs/>
        </w:rPr>
        <w:t>, Contact change, photo change</w:t>
      </w:r>
    </w:p>
    <w:p w14:paraId="79F1AAAB" w14:textId="77777777" w:rsidR="00B60C90" w:rsidRPr="00C629CF" w:rsidRDefault="00770FE9" w:rsidP="00B60C90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Worked on</w:t>
      </w:r>
      <w:r w:rsidR="0031191C">
        <w:rPr>
          <w:rStyle w:val="style11"/>
          <w:rFonts w:ascii="Cambria" w:hAnsi="Cambria" w:cs="Calibri"/>
          <w:bCs/>
        </w:rPr>
        <w:t xml:space="preserve"> time profile</w:t>
      </w:r>
      <w:r w:rsidR="0040521C">
        <w:rPr>
          <w:rStyle w:val="style11"/>
          <w:rFonts w:ascii="Cambria" w:hAnsi="Cambria" w:cs="Calibri"/>
          <w:bCs/>
        </w:rPr>
        <w:t>s</w:t>
      </w:r>
    </w:p>
    <w:p w14:paraId="472D6638" w14:textId="77777777" w:rsidR="00B60C90" w:rsidRPr="006E367D" w:rsidRDefault="000E6C61" w:rsidP="00B60C90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Style w:val="style11"/>
          <w:rFonts w:ascii="Cambria" w:hAnsi="Cambria" w:cs="Calibri"/>
          <w:bCs/>
        </w:rPr>
        <w:t>Worked on pay group auto assignment</w:t>
      </w:r>
      <w:r w:rsidR="00D44770">
        <w:rPr>
          <w:rStyle w:val="style11"/>
          <w:rFonts w:ascii="Cambria" w:hAnsi="Cambria" w:cs="Calibri"/>
          <w:bCs/>
        </w:rPr>
        <w:t xml:space="preserve"> </w:t>
      </w:r>
      <w:r w:rsidR="00770FE9" w:rsidRPr="00C34E80">
        <w:rPr>
          <w:rStyle w:val="style11"/>
          <w:rFonts w:ascii="Cambria" w:hAnsi="Cambria" w:cs="Calibri"/>
          <w:bCs/>
        </w:rPr>
        <w:t>and mapping it to associated pay groups</w:t>
      </w:r>
    </w:p>
    <w:p w14:paraId="33B7552D" w14:textId="77777777" w:rsidR="00B60C90" w:rsidRPr="006E367D" w:rsidRDefault="00C34E80" w:rsidP="00B60C90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Style w:val="style11"/>
          <w:rFonts w:ascii="Cambria" w:hAnsi="Cambria" w:cs="Calibri"/>
          <w:bCs/>
        </w:rPr>
        <w:t xml:space="preserve">Worked on </w:t>
      </w:r>
      <w:r w:rsidR="008E1266">
        <w:rPr>
          <w:rStyle w:val="style11"/>
          <w:rFonts w:ascii="Cambria" w:hAnsi="Cambria" w:cs="Calibri"/>
          <w:bCs/>
        </w:rPr>
        <w:t>localization HCM configuration</w:t>
      </w:r>
      <w:r w:rsidR="003B6943">
        <w:rPr>
          <w:rStyle w:val="style11"/>
          <w:rFonts w:ascii="Cambria" w:hAnsi="Cambria" w:cs="Calibri"/>
          <w:bCs/>
        </w:rPr>
        <w:t xml:space="preserve"> (Time of hire, </w:t>
      </w:r>
      <w:r w:rsidR="005D523E">
        <w:rPr>
          <w:rStyle w:val="style11"/>
          <w:rFonts w:ascii="Cambria" w:hAnsi="Cambria" w:cs="Calibri"/>
          <w:bCs/>
        </w:rPr>
        <w:t xml:space="preserve">city of birth, </w:t>
      </w:r>
      <w:r w:rsidR="003B6943">
        <w:rPr>
          <w:rStyle w:val="style11"/>
          <w:rFonts w:ascii="Cambria" w:hAnsi="Cambria" w:cs="Calibri"/>
          <w:bCs/>
        </w:rPr>
        <w:t>additional job classifications if you want to add any counties you can add)</w:t>
      </w:r>
    </w:p>
    <w:p w14:paraId="39655E59" w14:textId="7E33C799" w:rsidR="0018384C" w:rsidRPr="00F3463F" w:rsidRDefault="002057CE" w:rsidP="0025547E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F3463F">
        <w:rPr>
          <w:rStyle w:val="style11"/>
          <w:rFonts w:ascii="Cambria" w:hAnsi="Cambria" w:cs="Calibri"/>
          <w:bCs/>
        </w:rPr>
        <w:t>Made tenant setup changes</w:t>
      </w:r>
      <w:r w:rsidR="00E95C40" w:rsidRPr="00F3463F">
        <w:rPr>
          <w:rStyle w:val="style11"/>
          <w:rFonts w:ascii="Cambria" w:hAnsi="Cambria" w:cs="Calibri"/>
          <w:bCs/>
        </w:rPr>
        <w:t xml:space="preserve"> (</w:t>
      </w:r>
      <w:proofErr w:type="spellStart"/>
      <w:r w:rsidR="007B2A68" w:rsidRPr="00F3463F">
        <w:rPr>
          <w:rStyle w:val="style11"/>
          <w:rFonts w:ascii="Cambria" w:hAnsi="Cambria" w:cs="Calibri"/>
          <w:bCs/>
        </w:rPr>
        <w:t>edi</w:t>
      </w:r>
      <w:proofErr w:type="spellEnd"/>
      <w:r w:rsidR="007B2A68" w:rsidRPr="00F3463F">
        <w:rPr>
          <w:rStyle w:val="style11"/>
          <w:rFonts w:ascii="Cambria" w:hAnsi="Cambria" w:cs="Calibri"/>
          <w:bCs/>
        </w:rPr>
        <w:t xml:space="preserve">- glob: </w:t>
      </w:r>
      <w:r w:rsidR="00E95C40" w:rsidRPr="00F3463F">
        <w:rPr>
          <w:rStyle w:val="style11"/>
          <w:rFonts w:ascii="Cambria" w:hAnsi="Cambria" w:cs="Calibri"/>
          <w:bCs/>
        </w:rPr>
        <w:t>citizenship</w:t>
      </w:r>
      <w:r w:rsidR="00840DE6" w:rsidRPr="00F3463F">
        <w:rPr>
          <w:rStyle w:val="style11"/>
          <w:rFonts w:ascii="Cambria" w:hAnsi="Cambria" w:cs="Calibri"/>
          <w:bCs/>
        </w:rPr>
        <w:t>, place of birth</w:t>
      </w:r>
      <w:r w:rsidR="00126FCE" w:rsidRPr="00F3463F">
        <w:rPr>
          <w:rStyle w:val="style11"/>
          <w:rFonts w:ascii="Cambria" w:hAnsi="Cambria" w:cs="Calibri"/>
          <w:bCs/>
        </w:rPr>
        <w:t xml:space="preserve">, </w:t>
      </w:r>
      <w:proofErr w:type="spellStart"/>
      <w:r w:rsidR="00126FCE" w:rsidRPr="00F3463F">
        <w:rPr>
          <w:rStyle w:val="style11"/>
          <w:rFonts w:ascii="Cambria" w:hAnsi="Cambria" w:cs="Calibri"/>
          <w:bCs/>
        </w:rPr>
        <w:t>edi</w:t>
      </w:r>
      <w:proofErr w:type="spellEnd"/>
      <w:r w:rsidR="00126FCE" w:rsidRPr="00F3463F">
        <w:rPr>
          <w:rStyle w:val="style11"/>
          <w:rFonts w:ascii="Cambria" w:hAnsi="Cambria" w:cs="Calibri"/>
          <w:bCs/>
        </w:rPr>
        <w:t xml:space="preserve"> – </w:t>
      </w:r>
      <w:proofErr w:type="spellStart"/>
      <w:r w:rsidR="00126FCE" w:rsidRPr="00F3463F">
        <w:rPr>
          <w:rStyle w:val="style11"/>
          <w:rFonts w:ascii="Cambria" w:hAnsi="Cambria" w:cs="Calibri"/>
          <w:bCs/>
        </w:rPr>
        <w:t>hcm</w:t>
      </w:r>
      <w:proofErr w:type="spellEnd"/>
      <w:r w:rsidR="00126FCE" w:rsidRPr="00F3463F">
        <w:rPr>
          <w:rStyle w:val="style11"/>
          <w:rFonts w:ascii="Cambria" w:hAnsi="Cambria" w:cs="Calibri"/>
          <w:bCs/>
        </w:rPr>
        <w:t>: tenant wise, staffing</w:t>
      </w:r>
      <w:r w:rsidR="003229F4" w:rsidRPr="00F3463F">
        <w:rPr>
          <w:rStyle w:val="style11"/>
          <w:rFonts w:ascii="Cambria" w:hAnsi="Cambria" w:cs="Calibri"/>
          <w:bCs/>
        </w:rPr>
        <w:t xml:space="preserve"> ex: years of service like </w:t>
      </w:r>
      <w:proofErr w:type="spellStart"/>
      <w:r w:rsidR="003229F4" w:rsidRPr="00F3463F">
        <w:rPr>
          <w:rStyle w:val="style11"/>
          <w:rFonts w:ascii="Cambria" w:hAnsi="Cambria" w:cs="Calibri"/>
          <w:bCs/>
        </w:rPr>
        <w:t>yy</w:t>
      </w:r>
      <w:proofErr w:type="spellEnd"/>
      <w:r w:rsidR="003229F4" w:rsidRPr="00F3463F">
        <w:rPr>
          <w:rStyle w:val="style11"/>
          <w:rFonts w:ascii="Cambria" w:hAnsi="Cambria" w:cs="Calibri"/>
          <w:bCs/>
        </w:rPr>
        <w:t xml:space="preserve"> </w:t>
      </w:r>
      <w:proofErr w:type="gramStart"/>
      <w:r w:rsidR="003229F4" w:rsidRPr="00F3463F">
        <w:rPr>
          <w:rStyle w:val="style11"/>
          <w:rFonts w:ascii="Cambria" w:hAnsi="Cambria" w:cs="Calibri"/>
          <w:bCs/>
        </w:rPr>
        <w:t xml:space="preserve">mm </w:t>
      </w:r>
      <w:r w:rsidR="00126FCE" w:rsidRPr="00F3463F">
        <w:rPr>
          <w:rStyle w:val="style11"/>
          <w:rFonts w:ascii="Cambria" w:hAnsi="Cambria" w:cs="Calibri"/>
          <w:bCs/>
        </w:rPr>
        <w:t>,</w:t>
      </w:r>
      <w:proofErr w:type="gramEnd"/>
      <w:r w:rsidR="00126FCE" w:rsidRPr="00F3463F">
        <w:rPr>
          <w:rStyle w:val="style11"/>
          <w:rFonts w:ascii="Cambria" w:hAnsi="Cambria" w:cs="Calibri"/>
          <w:bCs/>
        </w:rPr>
        <w:t xml:space="preserve"> job req, </w:t>
      </w:r>
      <w:r w:rsidR="003229F4" w:rsidRPr="00F3463F">
        <w:rPr>
          <w:rStyle w:val="style11"/>
          <w:rFonts w:ascii="Cambria" w:hAnsi="Cambria" w:cs="Calibri"/>
          <w:bCs/>
        </w:rPr>
        <w:t>benefits, comp, loa, time off</w:t>
      </w:r>
      <w:r w:rsidR="00E95C40" w:rsidRPr="00F3463F">
        <w:rPr>
          <w:rStyle w:val="style11"/>
          <w:rFonts w:ascii="Cambria" w:hAnsi="Cambria" w:cs="Calibri"/>
          <w:bCs/>
        </w:rPr>
        <w:t>)</w:t>
      </w:r>
    </w:p>
    <w:p w14:paraId="00E15D4B" w14:textId="77777777" w:rsidR="0018384C" w:rsidRPr="0018384C" w:rsidRDefault="0018384C" w:rsidP="0018384C">
      <w:pPr>
        <w:jc w:val="both"/>
        <w:rPr>
          <w:rStyle w:val="style11"/>
          <w:rFonts w:ascii="Cambria" w:hAnsi="Cambria" w:cs="Calibri"/>
          <w:bCs/>
        </w:rPr>
      </w:pPr>
    </w:p>
    <w:p w14:paraId="60C4BB5E" w14:textId="77777777" w:rsidR="00B60C90" w:rsidRDefault="00B60C90" w:rsidP="00B60C90">
      <w:pPr>
        <w:pStyle w:val="Subtitle"/>
        <w:ind w:left="180"/>
        <w:jc w:val="both"/>
        <w:rPr>
          <w:rFonts w:asciiTheme="majorHAnsi" w:hAnsiTheme="majorHAnsi" w:cstheme="minorHAnsi"/>
          <w:bCs/>
          <w:szCs w:val="22"/>
        </w:rPr>
      </w:pPr>
    </w:p>
    <w:p w14:paraId="7654FD08" w14:textId="77777777" w:rsidR="000B584C" w:rsidRPr="0082179D" w:rsidRDefault="00D54155" w:rsidP="000B584C">
      <w:pPr>
        <w:pStyle w:val="Subtitle"/>
        <w:numPr>
          <w:ilvl w:val="0"/>
          <w:numId w:val="24"/>
        </w:numPr>
        <w:jc w:val="both"/>
        <w:rPr>
          <w:rFonts w:asciiTheme="majorHAnsi" w:hAnsiTheme="majorHAnsi" w:cstheme="minorHAnsi"/>
          <w:bCs/>
          <w:szCs w:val="22"/>
        </w:rPr>
      </w:pPr>
      <w:proofErr w:type="gramStart"/>
      <w:r>
        <w:rPr>
          <w:rFonts w:asciiTheme="majorHAnsi" w:hAnsiTheme="majorHAnsi" w:cstheme="minorHAnsi"/>
          <w:b/>
          <w:i/>
          <w:iCs/>
          <w:u w:val="single"/>
        </w:rPr>
        <w:t>Project  From</w:t>
      </w:r>
      <w:proofErr w:type="gramEnd"/>
      <w:r>
        <w:rPr>
          <w:rFonts w:asciiTheme="majorHAnsi" w:hAnsiTheme="majorHAnsi" w:cstheme="minorHAnsi"/>
          <w:b/>
          <w:i/>
          <w:iCs/>
          <w:u w:val="single"/>
        </w:rPr>
        <w:t xml:space="preserve"> February</w:t>
      </w:r>
      <w:r w:rsidR="000B584C">
        <w:rPr>
          <w:rFonts w:asciiTheme="majorHAnsi" w:hAnsiTheme="majorHAnsi" w:cstheme="minorHAnsi"/>
          <w:b/>
          <w:i/>
          <w:iCs/>
          <w:u w:val="single"/>
        </w:rPr>
        <w:t xml:space="preserve"> 201</w:t>
      </w:r>
      <w:r>
        <w:rPr>
          <w:rFonts w:asciiTheme="majorHAnsi" w:hAnsiTheme="majorHAnsi" w:cstheme="minorHAnsi"/>
          <w:b/>
          <w:i/>
          <w:iCs/>
          <w:u w:val="single"/>
        </w:rPr>
        <w:t>9</w:t>
      </w:r>
      <w:r w:rsidR="000B584C">
        <w:rPr>
          <w:rFonts w:asciiTheme="majorHAnsi" w:hAnsiTheme="majorHAnsi" w:cstheme="minorHAnsi"/>
          <w:b/>
          <w:i/>
          <w:iCs/>
          <w:u w:val="single"/>
        </w:rPr>
        <w:t xml:space="preserve"> to </w:t>
      </w:r>
      <w:r w:rsidR="008A501B">
        <w:rPr>
          <w:rFonts w:asciiTheme="majorHAnsi" w:hAnsiTheme="majorHAnsi" w:cstheme="minorHAnsi"/>
          <w:b/>
          <w:i/>
          <w:iCs/>
          <w:u w:val="single"/>
        </w:rPr>
        <w:t>January 2021</w:t>
      </w:r>
    </w:p>
    <w:p w14:paraId="357C1930" w14:textId="77777777" w:rsidR="0082179D" w:rsidRDefault="0082179D" w:rsidP="0082179D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 w:rsidRPr="009C27DB">
        <w:rPr>
          <w:rFonts w:asciiTheme="majorHAnsi" w:hAnsiTheme="majorHAnsi" w:cstheme="minorHAnsi"/>
          <w:iCs/>
          <w:sz w:val="24"/>
        </w:rPr>
        <w:t xml:space="preserve">Company   </w:t>
      </w:r>
      <w:proofErr w:type="gramStart"/>
      <w:r w:rsidRPr="009C27DB">
        <w:rPr>
          <w:rFonts w:asciiTheme="majorHAnsi" w:hAnsiTheme="majorHAnsi" w:cstheme="minorHAnsi"/>
          <w:iCs/>
          <w:sz w:val="24"/>
        </w:rPr>
        <w:t xml:space="preserve">  :</w:t>
      </w:r>
      <w:r>
        <w:rPr>
          <w:rFonts w:asciiTheme="majorHAnsi" w:hAnsiTheme="majorHAnsi" w:cstheme="minorHAnsi"/>
          <w:iCs/>
          <w:sz w:val="24"/>
        </w:rPr>
        <w:t>Accenture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</w:p>
    <w:p w14:paraId="74DF14E2" w14:textId="77777777" w:rsidR="0082179D" w:rsidRDefault="00C7243C" w:rsidP="0082179D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>Client            : US based pharmaceutical client</w:t>
      </w:r>
    </w:p>
    <w:p w14:paraId="2D312920" w14:textId="77777777" w:rsidR="0082179D" w:rsidRDefault="0082179D" w:rsidP="0082179D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Period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r w:rsidR="00705BDE">
        <w:rPr>
          <w:rFonts w:asciiTheme="majorHAnsi" w:hAnsiTheme="majorHAnsi" w:cstheme="minorHAnsi"/>
          <w:iCs/>
          <w:sz w:val="24"/>
        </w:rPr>
        <w:t>February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201</w:t>
      </w:r>
      <w:r w:rsidR="000F6D42">
        <w:rPr>
          <w:rFonts w:asciiTheme="majorHAnsi" w:hAnsiTheme="majorHAnsi" w:cstheme="minorHAnsi"/>
          <w:iCs/>
          <w:sz w:val="24"/>
        </w:rPr>
        <w:t>9</w:t>
      </w:r>
      <w:r>
        <w:rPr>
          <w:rFonts w:asciiTheme="majorHAnsi" w:hAnsiTheme="majorHAnsi" w:cstheme="minorHAnsi"/>
          <w:iCs/>
          <w:sz w:val="24"/>
        </w:rPr>
        <w:t xml:space="preserve"> – </w:t>
      </w:r>
      <w:r w:rsidR="00637497">
        <w:rPr>
          <w:rFonts w:asciiTheme="majorHAnsi" w:hAnsiTheme="majorHAnsi" w:cstheme="minorHAnsi"/>
          <w:iCs/>
          <w:sz w:val="24"/>
        </w:rPr>
        <w:t>January 2021</w:t>
      </w:r>
    </w:p>
    <w:p w14:paraId="52037063" w14:textId="77777777" w:rsidR="0082179D" w:rsidRDefault="0082179D" w:rsidP="0082179D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Project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spellStart"/>
      <w:r w:rsidR="00F07D14">
        <w:rPr>
          <w:rFonts w:asciiTheme="majorHAnsi" w:hAnsiTheme="majorHAnsi" w:cstheme="minorHAnsi"/>
          <w:iCs/>
          <w:sz w:val="24"/>
        </w:rPr>
        <w:t>Support</w:t>
      </w:r>
      <w:proofErr w:type="gramEnd"/>
      <w:r w:rsidR="00F07D14">
        <w:rPr>
          <w:rFonts w:asciiTheme="majorHAnsi" w:hAnsiTheme="majorHAnsi" w:cstheme="minorHAnsi"/>
          <w:iCs/>
          <w:sz w:val="24"/>
        </w:rPr>
        <w:t>,</w:t>
      </w:r>
      <w:r w:rsidRPr="00AD3542">
        <w:rPr>
          <w:rFonts w:asciiTheme="majorHAnsi" w:hAnsiTheme="majorHAnsi" w:cstheme="minorHAnsi"/>
          <w:iCs/>
          <w:sz w:val="24"/>
        </w:rPr>
        <w:t>Enhancements</w:t>
      </w:r>
      <w:proofErr w:type="spellEnd"/>
      <w:r w:rsidRPr="00AD3542">
        <w:rPr>
          <w:rFonts w:asciiTheme="majorHAnsi" w:hAnsiTheme="majorHAnsi" w:cstheme="minorHAnsi"/>
          <w:iCs/>
          <w:sz w:val="24"/>
        </w:rPr>
        <w:t xml:space="preserve"> </w:t>
      </w:r>
    </w:p>
    <w:p w14:paraId="68FB75E8" w14:textId="77777777" w:rsidR="00FA785A" w:rsidRDefault="0082179D" w:rsidP="00457EE5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  <w:r w:rsidRPr="00C373AD">
        <w:rPr>
          <w:rFonts w:asciiTheme="majorHAnsi" w:hAnsiTheme="majorHAnsi" w:cstheme="minorHAnsi"/>
          <w:iCs/>
          <w:sz w:val="24"/>
        </w:rPr>
        <w:t xml:space="preserve">Role            </w:t>
      </w:r>
      <w:proofErr w:type="gramStart"/>
      <w:r w:rsidRPr="00C373AD">
        <w:rPr>
          <w:rFonts w:asciiTheme="majorHAnsi" w:hAnsiTheme="majorHAnsi" w:cstheme="minorHAnsi"/>
          <w:iCs/>
          <w:sz w:val="24"/>
        </w:rPr>
        <w:t xml:space="preserve">  :</w:t>
      </w:r>
      <w:r w:rsidR="00457EE5">
        <w:rPr>
          <w:rFonts w:asciiTheme="majorHAnsi" w:hAnsiTheme="majorHAnsi" w:cstheme="minorHAnsi"/>
          <w:iCs/>
          <w:sz w:val="24"/>
        </w:rPr>
        <w:t>Software</w:t>
      </w:r>
      <w:proofErr w:type="gramEnd"/>
      <w:r w:rsidR="00457EE5">
        <w:rPr>
          <w:rFonts w:asciiTheme="majorHAnsi" w:hAnsiTheme="majorHAnsi" w:cstheme="minorHAnsi"/>
          <w:iCs/>
          <w:sz w:val="24"/>
        </w:rPr>
        <w:t xml:space="preserve"> Engineering Sr. Analyst</w:t>
      </w:r>
    </w:p>
    <w:p w14:paraId="11E72D5C" w14:textId="77777777" w:rsidR="009868DD" w:rsidRDefault="009868DD" w:rsidP="00457EE5">
      <w:pPr>
        <w:pStyle w:val="ListParagraph"/>
        <w:jc w:val="both"/>
        <w:rPr>
          <w:rFonts w:asciiTheme="majorHAnsi" w:hAnsiTheme="majorHAnsi" w:cstheme="minorHAnsi"/>
          <w:iCs/>
          <w:sz w:val="24"/>
        </w:rPr>
      </w:pPr>
    </w:p>
    <w:p w14:paraId="6CC3E15C" w14:textId="77777777" w:rsidR="00165200" w:rsidRDefault="00165200" w:rsidP="00165200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  <w:r w:rsidRPr="00D0592F">
        <w:rPr>
          <w:rFonts w:asciiTheme="majorHAnsi" w:hAnsiTheme="majorHAnsi" w:cstheme="minorHAnsi"/>
          <w:b/>
          <w:i/>
          <w:iCs/>
          <w:sz w:val="24"/>
          <w:u w:val="single"/>
        </w:rPr>
        <w:lastRenderedPageBreak/>
        <w:t>Responsibilities:</w:t>
      </w:r>
    </w:p>
    <w:p w14:paraId="31A97671" w14:textId="77777777" w:rsidR="00165200" w:rsidRDefault="00165200" w:rsidP="00165200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</w:p>
    <w:p w14:paraId="4D3195CE" w14:textId="77777777" w:rsidR="00165200" w:rsidRDefault="00165200" w:rsidP="00165200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C33FD7">
        <w:rPr>
          <w:rStyle w:val="style11"/>
          <w:rFonts w:ascii="Cambria" w:hAnsi="Cambria" w:cs="Calibri"/>
          <w:bCs/>
        </w:rPr>
        <w:t>Day</w:t>
      </w:r>
      <w:r>
        <w:rPr>
          <w:rStyle w:val="style11"/>
          <w:rFonts w:ascii="Cambria" w:hAnsi="Cambria" w:cs="Calibri"/>
          <w:bCs/>
        </w:rPr>
        <w:t xml:space="preserve"> to day </w:t>
      </w:r>
      <w:r w:rsidR="00A81E39">
        <w:rPr>
          <w:rStyle w:val="style11"/>
          <w:rFonts w:ascii="Cambria" w:hAnsi="Cambria" w:cs="Calibri"/>
          <w:bCs/>
        </w:rPr>
        <w:t xml:space="preserve">support </w:t>
      </w:r>
      <w:proofErr w:type="spellStart"/>
      <w:r>
        <w:rPr>
          <w:rStyle w:val="style11"/>
          <w:rFonts w:ascii="Cambria" w:hAnsi="Cambria" w:cs="Calibri"/>
          <w:bCs/>
        </w:rPr>
        <w:t>activites</w:t>
      </w:r>
      <w:r w:rsidR="009E5597">
        <w:rPr>
          <w:rStyle w:val="style11"/>
          <w:rFonts w:ascii="Cambria" w:hAnsi="Cambria" w:cs="Calibri"/>
          <w:bCs/>
        </w:rPr>
        <w:t>:</w:t>
      </w:r>
      <w:r w:rsidR="004168C3">
        <w:rPr>
          <w:rStyle w:val="style11"/>
          <w:rFonts w:ascii="Cambria" w:hAnsi="Cambria" w:cs="Calibri"/>
          <w:bCs/>
        </w:rPr>
        <w:t>creating</w:t>
      </w:r>
      <w:proofErr w:type="spellEnd"/>
      <w:r w:rsidR="00D66787">
        <w:rPr>
          <w:rStyle w:val="style11"/>
          <w:rFonts w:ascii="Cambria" w:hAnsi="Cambria" w:cs="Calibri"/>
          <w:bCs/>
        </w:rPr>
        <w:t xml:space="preserve"> </w:t>
      </w:r>
      <w:r w:rsidR="00A81E39">
        <w:rPr>
          <w:rStyle w:val="style11"/>
          <w:rFonts w:ascii="Cambria" w:hAnsi="Cambria" w:cs="Calibri"/>
          <w:bCs/>
        </w:rPr>
        <w:t>job posting locati</w:t>
      </w:r>
      <w:r w:rsidR="000F2AC1">
        <w:rPr>
          <w:rStyle w:val="style11"/>
          <w:rFonts w:ascii="Cambria" w:hAnsi="Cambria" w:cs="Calibri"/>
          <w:bCs/>
        </w:rPr>
        <w:t>on, creating work shits</w:t>
      </w:r>
    </w:p>
    <w:p w14:paraId="024CE7FE" w14:textId="77777777" w:rsidR="00145579" w:rsidRDefault="00F51F22" w:rsidP="00165200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Worked on business process:</w:t>
      </w:r>
      <w:r w:rsidR="004079CA">
        <w:rPr>
          <w:rStyle w:val="style11"/>
          <w:rFonts w:ascii="Cambria" w:hAnsi="Cambria" w:cs="Calibri"/>
          <w:bCs/>
        </w:rPr>
        <w:t xml:space="preserve"> Change Job, Request time off, Correct Time off</w:t>
      </w:r>
    </w:p>
    <w:p w14:paraId="5B6C9AD1" w14:textId="77777777" w:rsidR="00C629CF" w:rsidRPr="006E367D" w:rsidRDefault="00165200" w:rsidP="006E367D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3113A4">
        <w:rPr>
          <w:rStyle w:val="style11"/>
          <w:rFonts w:ascii="Cambria" w:hAnsi="Cambria" w:cs="Calibri"/>
          <w:bCs/>
        </w:rPr>
        <w:t xml:space="preserve">Provided support to solve issues involving in </w:t>
      </w:r>
      <w:r w:rsidR="006E367D">
        <w:rPr>
          <w:rFonts w:ascii="Cambria" w:hAnsi="Cambria" w:cs="Calibri"/>
          <w:color w:val="000000"/>
          <w:sz w:val="24"/>
          <w:szCs w:val="24"/>
        </w:rPr>
        <w:t>Absence/ time tracking module</w:t>
      </w:r>
    </w:p>
    <w:p w14:paraId="707C2FD2" w14:textId="77777777" w:rsidR="00C629CF" w:rsidRPr="00C629CF" w:rsidRDefault="00C629CF" w:rsidP="00C629CF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3113A4">
        <w:rPr>
          <w:rStyle w:val="style11"/>
          <w:rFonts w:ascii="Cambria" w:hAnsi="Cambria" w:cs="Calibri"/>
          <w:bCs/>
        </w:rPr>
        <w:t xml:space="preserve">Provided support to solve issues involving in </w:t>
      </w:r>
      <w:r>
        <w:rPr>
          <w:rFonts w:ascii="Cambria" w:hAnsi="Cambria" w:cs="Calibri"/>
          <w:color w:val="000000"/>
          <w:sz w:val="24"/>
          <w:szCs w:val="24"/>
        </w:rPr>
        <w:t>Core HCM</w:t>
      </w:r>
      <w:r w:rsidR="00A81E39">
        <w:rPr>
          <w:rStyle w:val="style11"/>
          <w:rFonts w:ascii="Cambria" w:hAnsi="Cambria" w:cs="Calibri"/>
          <w:bCs/>
        </w:rPr>
        <w:t xml:space="preserve"> module</w:t>
      </w:r>
    </w:p>
    <w:p w14:paraId="674391B5" w14:textId="77777777" w:rsidR="00165200" w:rsidRPr="006E367D" w:rsidRDefault="00165200" w:rsidP="00165200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Cs/>
          <w:sz w:val="24"/>
          <w:szCs w:val="24"/>
        </w:rPr>
      </w:pPr>
      <w:r w:rsidRPr="00C33FD7">
        <w:rPr>
          <w:rStyle w:val="style11"/>
          <w:rFonts w:ascii="Cambria" w:hAnsi="Cambria" w:cs="Calibri"/>
          <w:bCs/>
        </w:rPr>
        <w:t xml:space="preserve">Requirement </w:t>
      </w:r>
      <w:r w:rsidR="00496E9A">
        <w:rPr>
          <w:rStyle w:val="style11"/>
          <w:rFonts w:ascii="Cambria" w:hAnsi="Cambria" w:cs="Calibri"/>
          <w:bCs/>
        </w:rPr>
        <w:t>gathering</w:t>
      </w:r>
      <w:r w:rsidR="00DF33E9">
        <w:rPr>
          <w:rStyle w:val="style11"/>
          <w:rFonts w:ascii="Cambria" w:hAnsi="Cambria" w:cs="Calibri"/>
          <w:bCs/>
        </w:rPr>
        <w:t xml:space="preserve"> for new </w:t>
      </w:r>
      <w:proofErr w:type="gramStart"/>
      <w:r w:rsidR="00DF33E9">
        <w:rPr>
          <w:rStyle w:val="style11"/>
          <w:rFonts w:ascii="Cambria" w:hAnsi="Cambria" w:cs="Calibri"/>
          <w:bCs/>
        </w:rPr>
        <w:t>d</w:t>
      </w:r>
      <w:r w:rsidRPr="00C33FD7">
        <w:rPr>
          <w:rStyle w:val="style11"/>
          <w:rFonts w:ascii="Cambria" w:hAnsi="Cambria" w:cs="Calibri"/>
          <w:bCs/>
        </w:rPr>
        <w:t xml:space="preserve">evelopments </w:t>
      </w:r>
      <w:r w:rsidRPr="00C94CAA">
        <w:rPr>
          <w:rFonts w:cs="Arial"/>
        </w:rPr>
        <w:t>.</w:t>
      </w:r>
      <w:proofErr w:type="gramEnd"/>
    </w:p>
    <w:p w14:paraId="2639C7DD" w14:textId="77777777" w:rsidR="006E367D" w:rsidRDefault="006E367D" w:rsidP="006E367D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Changing/doing configuration based on requirement </w:t>
      </w:r>
      <w:r w:rsidR="00496E9A">
        <w:rPr>
          <w:rStyle w:val="style11"/>
          <w:rFonts w:ascii="Cambria" w:hAnsi="Cambria" w:cs="Calibri"/>
          <w:bCs/>
        </w:rPr>
        <w:t>for time offs/LOAs</w:t>
      </w:r>
    </w:p>
    <w:p w14:paraId="11B52D79" w14:textId="77777777" w:rsidR="00BD1680" w:rsidRDefault="00BD1680" w:rsidP="00BD1680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Created a new time off plans for various countries </w:t>
      </w:r>
    </w:p>
    <w:p w14:paraId="6E9E39AB" w14:textId="77777777" w:rsidR="00556B3A" w:rsidRPr="00BD1680" w:rsidRDefault="00556B3A" w:rsidP="00BD1680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Style w:val="style11"/>
          <w:rFonts w:ascii="Cambria" w:hAnsi="Cambria" w:cs="Calibri"/>
          <w:bCs/>
        </w:rPr>
        <w:t>Creating work schedules and holiday calendars</w:t>
      </w:r>
      <w:r w:rsidR="003C51C0">
        <w:rPr>
          <w:rStyle w:val="style11"/>
          <w:rFonts w:ascii="Cambria" w:hAnsi="Cambria" w:cs="Calibri"/>
          <w:bCs/>
        </w:rPr>
        <w:t xml:space="preserve"> based on client requirement</w:t>
      </w:r>
    </w:p>
    <w:p w14:paraId="47175699" w14:textId="77777777" w:rsidR="00165200" w:rsidRDefault="00165200" w:rsidP="00165200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U</w:t>
      </w:r>
      <w:r w:rsidRPr="00737071">
        <w:rPr>
          <w:rStyle w:val="style11"/>
          <w:rFonts w:ascii="Cambria" w:hAnsi="Cambria" w:cs="Calibri"/>
          <w:bCs/>
        </w:rPr>
        <w:t xml:space="preserve">pdating the status of ongoing Issues </w:t>
      </w:r>
      <w:r>
        <w:rPr>
          <w:rStyle w:val="style11"/>
          <w:rFonts w:ascii="Cambria" w:hAnsi="Cambria" w:cs="Calibri"/>
          <w:bCs/>
        </w:rPr>
        <w:t xml:space="preserve">in </w:t>
      </w:r>
      <w:r w:rsidR="00C8373C">
        <w:rPr>
          <w:rStyle w:val="style11"/>
          <w:rFonts w:ascii="Cambria" w:hAnsi="Cambria" w:cs="Calibri"/>
          <w:bCs/>
        </w:rPr>
        <w:t>Vitalize</w:t>
      </w:r>
      <w:r>
        <w:rPr>
          <w:rStyle w:val="style11"/>
          <w:rFonts w:ascii="Cambria" w:hAnsi="Cambria" w:cs="Calibri"/>
          <w:bCs/>
        </w:rPr>
        <w:t xml:space="preserve"> Tool</w:t>
      </w:r>
    </w:p>
    <w:p w14:paraId="656200A0" w14:textId="77777777" w:rsidR="00CA73E4" w:rsidRDefault="00CA73E4" w:rsidP="00165200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 xml:space="preserve">Leading Weekly Client calls. </w:t>
      </w:r>
    </w:p>
    <w:p w14:paraId="7BBEDA2E" w14:textId="77777777" w:rsidR="00165200" w:rsidRPr="00D81FCE" w:rsidRDefault="00D81FCE" w:rsidP="00D81FCE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Style w:val="style11"/>
          <w:rFonts w:ascii="Cambria" w:hAnsi="Cambria" w:cs="Calibri"/>
          <w:bCs/>
        </w:rPr>
        <w:t>Leading status calls regularly for updating the ticket status with the Team</w:t>
      </w:r>
    </w:p>
    <w:p w14:paraId="63C511AB" w14:textId="77777777" w:rsidR="006E367D" w:rsidRDefault="006E367D" w:rsidP="006E367D">
      <w:pPr>
        <w:pStyle w:val="ListParagraph"/>
        <w:numPr>
          <w:ilvl w:val="0"/>
          <w:numId w:val="17"/>
        </w:numPr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 xml:space="preserve">Doing </w:t>
      </w:r>
      <w:r w:rsidRPr="006E367D">
        <w:rPr>
          <w:rFonts w:ascii="Cambria" w:hAnsi="Cambria" w:cs="Calibri"/>
          <w:bCs/>
          <w:sz w:val="24"/>
          <w:szCs w:val="24"/>
        </w:rPr>
        <w:t xml:space="preserve">analysis of impact and documentation of pre/post implementation of Workday new releases  </w:t>
      </w:r>
    </w:p>
    <w:p w14:paraId="1A43A9CF" w14:textId="77777777" w:rsidR="006E367D" w:rsidRDefault="006E367D" w:rsidP="006E367D">
      <w:pPr>
        <w:pStyle w:val="ListParagraph"/>
        <w:numPr>
          <w:ilvl w:val="0"/>
          <w:numId w:val="17"/>
        </w:numPr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Involved in regression testing of workday new release</w:t>
      </w:r>
    </w:p>
    <w:p w14:paraId="30D63820" w14:textId="77777777" w:rsidR="00A81E39" w:rsidRPr="00262558" w:rsidRDefault="000F2AC1" w:rsidP="00262558">
      <w:pPr>
        <w:pStyle w:val="ListParagraph"/>
        <w:numPr>
          <w:ilvl w:val="0"/>
          <w:numId w:val="17"/>
        </w:numPr>
        <w:rPr>
          <w:rFonts w:ascii="Cambria" w:hAnsi="Cambria" w:cs="Calibri"/>
          <w:bCs/>
          <w:sz w:val="24"/>
          <w:szCs w:val="24"/>
        </w:rPr>
      </w:pPr>
      <w:proofErr w:type="spellStart"/>
      <w:r>
        <w:rPr>
          <w:rFonts w:ascii="Cambria" w:hAnsi="Cambria" w:cs="Calibri"/>
          <w:bCs/>
          <w:sz w:val="24"/>
          <w:szCs w:val="24"/>
        </w:rPr>
        <w:t>Invovlved</w:t>
      </w:r>
      <w:proofErr w:type="spellEnd"/>
      <w:r>
        <w:rPr>
          <w:rFonts w:ascii="Cambria" w:hAnsi="Cambria" w:cs="Calibri"/>
          <w:bCs/>
          <w:sz w:val="24"/>
          <w:szCs w:val="24"/>
        </w:rPr>
        <w:t xml:space="preserve"> in </w:t>
      </w:r>
      <w:proofErr w:type="spellStart"/>
      <w:r>
        <w:rPr>
          <w:rFonts w:ascii="Cambria" w:hAnsi="Cambria" w:cs="Calibri"/>
          <w:bCs/>
          <w:sz w:val="24"/>
          <w:szCs w:val="24"/>
        </w:rPr>
        <w:t>year end</w:t>
      </w:r>
      <w:proofErr w:type="spellEnd"/>
      <w:r>
        <w:rPr>
          <w:rFonts w:ascii="Cambria" w:hAnsi="Cambria" w:cs="Calibri"/>
          <w:bCs/>
          <w:sz w:val="24"/>
          <w:szCs w:val="24"/>
        </w:rPr>
        <w:t xml:space="preserve"> actives</w:t>
      </w:r>
      <w:r w:rsidR="00217B91">
        <w:rPr>
          <w:rFonts w:ascii="Cambria" w:hAnsi="Cambria" w:cs="Calibri"/>
          <w:bCs/>
          <w:sz w:val="24"/>
          <w:szCs w:val="24"/>
        </w:rPr>
        <w:t xml:space="preserve"> (period schedules, holiday calendars)</w:t>
      </w:r>
    </w:p>
    <w:p w14:paraId="2F5C8F8F" w14:textId="08A363FC" w:rsidR="00625359" w:rsidRPr="00F3463F" w:rsidRDefault="00F701DF" w:rsidP="00D85474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Cs/>
          <w:sz w:val="24"/>
          <w:szCs w:val="24"/>
        </w:rPr>
      </w:pPr>
      <w:r w:rsidRPr="00F3463F">
        <w:rPr>
          <w:rFonts w:ascii="Cambria" w:hAnsi="Cambria" w:cs="Calibri"/>
          <w:bCs/>
          <w:sz w:val="24"/>
          <w:szCs w:val="24"/>
        </w:rPr>
        <w:t>Created EIBs for data upload</w:t>
      </w:r>
      <w:r w:rsidR="00E1462B" w:rsidRPr="00F3463F">
        <w:rPr>
          <w:rFonts w:ascii="Cambria" w:hAnsi="Cambria" w:cs="Calibri"/>
          <w:bCs/>
          <w:sz w:val="24"/>
          <w:szCs w:val="24"/>
        </w:rPr>
        <w:t xml:space="preserve"> (Inbound)</w:t>
      </w:r>
    </w:p>
    <w:p w14:paraId="0CFC1D32" w14:textId="77777777" w:rsidR="00C45E18" w:rsidRDefault="00C45E18" w:rsidP="00C45E18">
      <w:pPr>
        <w:jc w:val="both"/>
        <w:rPr>
          <w:rFonts w:ascii="Cambria" w:hAnsi="Cambria" w:cs="Calibri"/>
          <w:bCs/>
          <w:sz w:val="24"/>
          <w:szCs w:val="24"/>
        </w:rPr>
      </w:pPr>
    </w:p>
    <w:p w14:paraId="3EF8BC24" w14:textId="77777777" w:rsidR="00C373AD" w:rsidRPr="00C373AD" w:rsidRDefault="00A6092E" w:rsidP="00221606">
      <w:pPr>
        <w:pStyle w:val="BodyText"/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</w:rPr>
      </w:pPr>
      <w:r>
        <w:rPr>
          <w:rFonts w:asciiTheme="majorHAnsi" w:hAnsiTheme="majorHAnsi" w:cstheme="minorHAnsi"/>
          <w:b/>
          <w:i/>
          <w:iCs/>
          <w:sz w:val="24"/>
          <w:u w:val="single"/>
        </w:rPr>
        <w:t>Project  From October</w:t>
      </w:r>
      <w:r w:rsidR="00C373AD">
        <w:rPr>
          <w:rFonts w:asciiTheme="majorHAnsi" w:hAnsiTheme="majorHAnsi" w:cstheme="minorHAnsi"/>
          <w:b/>
          <w:i/>
          <w:iCs/>
          <w:sz w:val="24"/>
          <w:u w:val="single"/>
        </w:rPr>
        <w:t xml:space="preserve"> 201</w:t>
      </w:r>
      <w:r w:rsidR="00BF384A">
        <w:rPr>
          <w:rFonts w:asciiTheme="majorHAnsi" w:hAnsiTheme="majorHAnsi" w:cstheme="minorHAnsi"/>
          <w:b/>
          <w:i/>
          <w:iCs/>
          <w:sz w:val="24"/>
          <w:u w:val="single"/>
        </w:rPr>
        <w:t>6</w:t>
      </w:r>
      <w:r w:rsidR="00590EEF">
        <w:rPr>
          <w:rFonts w:asciiTheme="majorHAnsi" w:hAnsiTheme="majorHAnsi" w:cstheme="minorHAnsi"/>
          <w:b/>
          <w:i/>
          <w:iCs/>
          <w:sz w:val="24"/>
          <w:u w:val="single"/>
        </w:rPr>
        <w:t xml:space="preserve"> to </w:t>
      </w:r>
      <w:r w:rsidR="00601227">
        <w:rPr>
          <w:rFonts w:asciiTheme="majorHAnsi" w:hAnsiTheme="majorHAnsi" w:cstheme="minorHAnsi"/>
          <w:b/>
          <w:i/>
          <w:iCs/>
          <w:sz w:val="24"/>
          <w:u w:val="single"/>
        </w:rPr>
        <w:t>December</w:t>
      </w:r>
      <w:r w:rsidR="00590EEF">
        <w:rPr>
          <w:rFonts w:asciiTheme="majorHAnsi" w:hAnsiTheme="majorHAnsi" w:cstheme="minorHAnsi"/>
          <w:b/>
          <w:i/>
          <w:iCs/>
          <w:sz w:val="24"/>
          <w:u w:val="single"/>
        </w:rPr>
        <w:t xml:space="preserve"> 2018</w:t>
      </w:r>
    </w:p>
    <w:p w14:paraId="675674A9" w14:textId="77777777" w:rsidR="00C373AD" w:rsidRDefault="00C373AD" w:rsidP="00C373AD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540"/>
        <w:jc w:val="both"/>
        <w:rPr>
          <w:rFonts w:asciiTheme="majorHAnsi" w:hAnsiTheme="majorHAnsi" w:cstheme="minorHAnsi"/>
          <w:iCs/>
          <w:sz w:val="24"/>
        </w:rPr>
      </w:pPr>
      <w:r w:rsidRPr="009C27DB">
        <w:rPr>
          <w:rFonts w:asciiTheme="majorHAnsi" w:hAnsiTheme="majorHAnsi" w:cstheme="minorHAnsi"/>
          <w:iCs/>
          <w:sz w:val="24"/>
        </w:rPr>
        <w:t xml:space="preserve">Company   </w:t>
      </w:r>
      <w:proofErr w:type="gramStart"/>
      <w:r w:rsidRPr="009C27DB">
        <w:rPr>
          <w:rFonts w:asciiTheme="majorHAnsi" w:hAnsiTheme="majorHAnsi" w:cstheme="minorHAnsi"/>
          <w:iCs/>
          <w:sz w:val="24"/>
        </w:rPr>
        <w:t xml:space="preserve">  :</w:t>
      </w:r>
      <w:r>
        <w:rPr>
          <w:rFonts w:asciiTheme="majorHAnsi" w:hAnsiTheme="majorHAnsi" w:cstheme="minorHAnsi"/>
          <w:iCs/>
          <w:sz w:val="24"/>
        </w:rPr>
        <w:t>Accenture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</w:p>
    <w:p w14:paraId="7AC67173" w14:textId="77777777" w:rsidR="00C373AD" w:rsidRDefault="00C373AD" w:rsidP="00C373AD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54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Client  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spellStart"/>
      <w:r>
        <w:rPr>
          <w:rFonts w:asciiTheme="majorHAnsi" w:hAnsiTheme="majorHAnsi" w:cstheme="minorHAnsi"/>
          <w:iCs/>
          <w:sz w:val="24"/>
        </w:rPr>
        <w:t>Arstios</w:t>
      </w:r>
      <w:proofErr w:type="spellEnd"/>
      <w:proofErr w:type="gramEnd"/>
    </w:p>
    <w:p w14:paraId="29FB44DC" w14:textId="77777777" w:rsidR="00C373AD" w:rsidRDefault="00AD52DF" w:rsidP="00C373AD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54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Period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r w:rsidR="00B73777">
        <w:rPr>
          <w:rFonts w:asciiTheme="majorHAnsi" w:hAnsiTheme="majorHAnsi" w:cstheme="minorHAnsi"/>
          <w:iCs/>
          <w:sz w:val="24"/>
        </w:rPr>
        <w:t>October</w:t>
      </w:r>
      <w:proofErr w:type="gramEnd"/>
      <w:r w:rsidR="00C373AD">
        <w:rPr>
          <w:rFonts w:asciiTheme="majorHAnsi" w:hAnsiTheme="majorHAnsi" w:cstheme="minorHAnsi"/>
          <w:iCs/>
          <w:sz w:val="24"/>
        </w:rPr>
        <w:t xml:space="preserve"> 201</w:t>
      </w:r>
      <w:r w:rsidR="00BF384A">
        <w:rPr>
          <w:rFonts w:asciiTheme="majorHAnsi" w:hAnsiTheme="majorHAnsi" w:cstheme="minorHAnsi"/>
          <w:iCs/>
          <w:sz w:val="24"/>
        </w:rPr>
        <w:t>6</w:t>
      </w:r>
      <w:r w:rsidR="004168C3">
        <w:rPr>
          <w:rFonts w:asciiTheme="majorHAnsi" w:hAnsiTheme="majorHAnsi" w:cstheme="minorHAnsi"/>
          <w:iCs/>
          <w:sz w:val="24"/>
        </w:rPr>
        <w:t xml:space="preserve"> – </w:t>
      </w:r>
      <w:r w:rsidR="00FB56DC">
        <w:rPr>
          <w:rFonts w:asciiTheme="majorHAnsi" w:hAnsiTheme="majorHAnsi" w:cstheme="minorHAnsi"/>
          <w:iCs/>
          <w:sz w:val="24"/>
        </w:rPr>
        <w:t>December</w:t>
      </w:r>
      <w:r w:rsidR="004168C3">
        <w:rPr>
          <w:rFonts w:asciiTheme="majorHAnsi" w:hAnsiTheme="majorHAnsi" w:cstheme="minorHAnsi"/>
          <w:iCs/>
          <w:sz w:val="24"/>
        </w:rPr>
        <w:t xml:space="preserve"> 201</w:t>
      </w:r>
      <w:r w:rsidR="003C58E4">
        <w:rPr>
          <w:rFonts w:asciiTheme="majorHAnsi" w:hAnsiTheme="majorHAnsi" w:cstheme="minorHAnsi"/>
          <w:iCs/>
          <w:sz w:val="24"/>
        </w:rPr>
        <w:t>8</w:t>
      </w:r>
    </w:p>
    <w:p w14:paraId="278D7DF8" w14:textId="77777777" w:rsidR="00C373AD" w:rsidRDefault="00881B19" w:rsidP="00C373AD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54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Project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r w:rsidR="00F713DE">
        <w:rPr>
          <w:rFonts w:asciiTheme="majorHAnsi" w:hAnsiTheme="majorHAnsi" w:cstheme="minorHAnsi"/>
          <w:iCs/>
          <w:sz w:val="24"/>
        </w:rPr>
        <w:t>Support</w:t>
      </w:r>
      <w:proofErr w:type="gramEnd"/>
      <w:r w:rsidR="005A6424">
        <w:rPr>
          <w:rFonts w:asciiTheme="majorHAnsi" w:hAnsiTheme="majorHAnsi" w:cstheme="minorHAnsi"/>
          <w:iCs/>
          <w:sz w:val="24"/>
        </w:rPr>
        <w:t xml:space="preserve">, Enhancements </w:t>
      </w:r>
    </w:p>
    <w:p w14:paraId="7A2668F5" w14:textId="77777777" w:rsidR="00C373AD" w:rsidRPr="00C373AD" w:rsidRDefault="00C373AD" w:rsidP="00C373AD">
      <w:pPr>
        <w:pStyle w:val="ListParagraph"/>
        <w:ind w:left="540"/>
        <w:jc w:val="both"/>
        <w:rPr>
          <w:rFonts w:asciiTheme="majorHAnsi" w:hAnsiTheme="majorHAnsi" w:cstheme="minorHAnsi"/>
          <w:iCs/>
          <w:sz w:val="24"/>
        </w:rPr>
      </w:pPr>
      <w:r w:rsidRPr="00C373AD">
        <w:rPr>
          <w:rFonts w:asciiTheme="majorHAnsi" w:hAnsiTheme="majorHAnsi" w:cstheme="minorHAnsi"/>
          <w:iCs/>
          <w:sz w:val="24"/>
        </w:rPr>
        <w:t>Role              : Software Engineering Sr. Analyst</w:t>
      </w:r>
    </w:p>
    <w:p w14:paraId="2E95855A" w14:textId="77777777" w:rsidR="00C373AD" w:rsidRPr="00C373AD" w:rsidRDefault="00C373AD" w:rsidP="00C373AD">
      <w:pPr>
        <w:pStyle w:val="ListParagraph"/>
        <w:ind w:left="540"/>
        <w:jc w:val="both"/>
        <w:rPr>
          <w:rFonts w:asciiTheme="majorHAnsi" w:hAnsiTheme="majorHAnsi" w:cstheme="minorHAnsi"/>
          <w:iCs/>
          <w:sz w:val="24"/>
        </w:rPr>
      </w:pPr>
    </w:p>
    <w:p w14:paraId="39299B66" w14:textId="77777777" w:rsidR="00C373AD" w:rsidRDefault="000A29F2" w:rsidP="008D0FFE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  <w:r w:rsidRPr="00D0592F">
        <w:rPr>
          <w:rFonts w:asciiTheme="majorHAnsi" w:hAnsiTheme="majorHAnsi" w:cstheme="minorHAnsi"/>
          <w:b/>
          <w:i/>
          <w:iCs/>
          <w:sz w:val="24"/>
          <w:u w:val="single"/>
        </w:rPr>
        <w:t>Responsibilities:</w:t>
      </w:r>
    </w:p>
    <w:p w14:paraId="0C3B5965" w14:textId="77777777" w:rsidR="004E49F0" w:rsidRDefault="004E49F0" w:rsidP="008D0FFE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</w:p>
    <w:p w14:paraId="5BE13A27" w14:textId="77777777" w:rsidR="00B242D4" w:rsidRPr="00B242D4" w:rsidRDefault="00B242D4" w:rsidP="00B242D4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Preparing the design documents after finalization of the project requirements</w:t>
      </w:r>
    </w:p>
    <w:p w14:paraId="6A80C86D" w14:textId="77777777" w:rsidR="00BB0253" w:rsidRDefault="00BB0253" w:rsidP="008C365E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Giving design walk throughs to client and BA team</w:t>
      </w:r>
    </w:p>
    <w:p w14:paraId="6995EAC4" w14:textId="77777777" w:rsidR="00BB0253" w:rsidRDefault="00BB0253" w:rsidP="008C365E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Changing/writing PCRs, doing configuration based on requirement</w:t>
      </w:r>
    </w:p>
    <w:p w14:paraId="375C53FE" w14:textId="77777777" w:rsidR="00BB0253" w:rsidRDefault="00BB0253" w:rsidP="008C365E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Preparing unit test document</w:t>
      </w:r>
    </w:p>
    <w:p w14:paraId="6C0F1B9A" w14:textId="77777777" w:rsidR="00BB0253" w:rsidRDefault="00BB0253" w:rsidP="008C365E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Giving unit test demos to client and BA team</w:t>
      </w:r>
    </w:p>
    <w:p w14:paraId="1AA2C51B" w14:textId="77777777" w:rsidR="00734253" w:rsidRDefault="00BB0253" w:rsidP="00734253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Doing analysis on HRSP,  preparing pre and post impact analysis document and collecting test results for the same</w:t>
      </w:r>
    </w:p>
    <w:p w14:paraId="71704E7C" w14:textId="77777777" w:rsidR="008C365E" w:rsidRPr="00BF384A" w:rsidRDefault="00734253" w:rsidP="00BF384A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114D03">
        <w:rPr>
          <w:rStyle w:val="style11"/>
          <w:rFonts w:ascii="Cambria" w:hAnsi="Cambria" w:cs="Calibri"/>
          <w:bCs/>
        </w:rPr>
        <w:t xml:space="preserve">Uploading the design and unit test documents in share folder   </w:t>
      </w:r>
    </w:p>
    <w:p w14:paraId="2332A921" w14:textId="3CD12C00" w:rsidR="008E5BEB" w:rsidRPr="00F3463F" w:rsidRDefault="00BF384A" w:rsidP="00D011AC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F3463F">
        <w:rPr>
          <w:rStyle w:val="style11"/>
          <w:rFonts w:ascii="Cambria" w:hAnsi="Cambria" w:cs="Calibri"/>
          <w:bCs/>
        </w:rPr>
        <w:t xml:space="preserve">Attending Scrum Calls as Development Team POC. </w:t>
      </w:r>
    </w:p>
    <w:p w14:paraId="698F2A9B" w14:textId="77777777" w:rsidR="00457EE5" w:rsidRPr="00457EE5" w:rsidRDefault="00457EE5" w:rsidP="00457EE5">
      <w:pPr>
        <w:pStyle w:val="ListParagraph"/>
        <w:jc w:val="both"/>
        <w:rPr>
          <w:rStyle w:val="style11"/>
          <w:rFonts w:ascii="Cambria" w:hAnsi="Cambria" w:cs="Calibri"/>
          <w:bCs/>
        </w:rPr>
      </w:pPr>
    </w:p>
    <w:p w14:paraId="3462716C" w14:textId="77777777" w:rsidR="00203208" w:rsidRPr="009C27DB" w:rsidRDefault="005C2E62" w:rsidP="00221606">
      <w:pPr>
        <w:pStyle w:val="BodyText"/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</w:rPr>
      </w:pPr>
      <w:r>
        <w:rPr>
          <w:rFonts w:asciiTheme="majorHAnsi" w:hAnsiTheme="majorHAnsi" w:cstheme="minorHAnsi"/>
          <w:b/>
          <w:i/>
          <w:iCs/>
          <w:sz w:val="24"/>
          <w:u w:val="single"/>
        </w:rPr>
        <w:t>Project  From June</w:t>
      </w:r>
      <w:r w:rsidR="00203208">
        <w:rPr>
          <w:rFonts w:asciiTheme="majorHAnsi" w:hAnsiTheme="majorHAnsi" w:cstheme="minorHAnsi"/>
          <w:b/>
          <w:i/>
          <w:iCs/>
          <w:sz w:val="24"/>
          <w:u w:val="single"/>
        </w:rPr>
        <w:t xml:space="preserve"> 201</w:t>
      </w:r>
      <w:r>
        <w:rPr>
          <w:rFonts w:asciiTheme="majorHAnsi" w:hAnsiTheme="majorHAnsi" w:cstheme="minorHAnsi"/>
          <w:b/>
          <w:i/>
          <w:iCs/>
          <w:sz w:val="24"/>
          <w:u w:val="single"/>
        </w:rPr>
        <w:t>5</w:t>
      </w:r>
      <w:r w:rsidR="00203208">
        <w:rPr>
          <w:rFonts w:asciiTheme="majorHAnsi" w:hAnsiTheme="majorHAnsi" w:cstheme="minorHAnsi"/>
          <w:b/>
          <w:i/>
          <w:iCs/>
          <w:sz w:val="24"/>
          <w:u w:val="single"/>
        </w:rPr>
        <w:t xml:space="preserve"> to </w:t>
      </w:r>
      <w:r w:rsidR="006759B7">
        <w:rPr>
          <w:rFonts w:asciiTheme="majorHAnsi" w:hAnsiTheme="majorHAnsi" w:cstheme="minorHAnsi"/>
          <w:b/>
          <w:i/>
          <w:iCs/>
          <w:sz w:val="24"/>
          <w:u w:val="single"/>
        </w:rPr>
        <w:t>September 2016</w:t>
      </w:r>
    </w:p>
    <w:p w14:paraId="3FA61267" w14:textId="77777777" w:rsidR="00203208" w:rsidRDefault="00203208" w:rsidP="00203208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450"/>
        <w:jc w:val="both"/>
        <w:rPr>
          <w:rFonts w:asciiTheme="majorHAnsi" w:hAnsiTheme="majorHAnsi" w:cstheme="minorHAnsi"/>
          <w:iCs/>
          <w:sz w:val="24"/>
        </w:rPr>
      </w:pPr>
      <w:r w:rsidRPr="009C27DB">
        <w:rPr>
          <w:rFonts w:asciiTheme="majorHAnsi" w:hAnsiTheme="majorHAnsi" w:cstheme="minorHAnsi"/>
          <w:iCs/>
          <w:sz w:val="24"/>
        </w:rPr>
        <w:t xml:space="preserve">Company   </w:t>
      </w:r>
      <w:proofErr w:type="gramStart"/>
      <w:r w:rsidRPr="009C27DB">
        <w:rPr>
          <w:rFonts w:asciiTheme="majorHAnsi" w:hAnsiTheme="majorHAnsi" w:cstheme="minorHAnsi"/>
          <w:iCs/>
          <w:sz w:val="24"/>
        </w:rPr>
        <w:t xml:space="preserve">  :</w:t>
      </w:r>
      <w:r>
        <w:rPr>
          <w:rFonts w:asciiTheme="majorHAnsi" w:hAnsiTheme="majorHAnsi" w:cstheme="minorHAnsi"/>
          <w:iCs/>
          <w:sz w:val="24"/>
        </w:rPr>
        <w:t>Accenture</w:t>
      </w:r>
      <w:proofErr w:type="gramEnd"/>
      <w:r>
        <w:rPr>
          <w:rFonts w:asciiTheme="majorHAnsi" w:hAnsiTheme="majorHAnsi" w:cstheme="minorHAnsi"/>
          <w:iCs/>
          <w:sz w:val="24"/>
        </w:rPr>
        <w:t xml:space="preserve"> </w:t>
      </w:r>
    </w:p>
    <w:p w14:paraId="611CCEE9" w14:textId="77777777" w:rsidR="00203208" w:rsidRDefault="00203208" w:rsidP="00203208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45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Client          </w:t>
      </w:r>
      <w:proofErr w:type="gramStart"/>
      <w:r>
        <w:rPr>
          <w:rFonts w:asciiTheme="majorHAnsi" w:hAnsiTheme="majorHAnsi" w:cstheme="minorHAnsi"/>
          <w:iCs/>
          <w:sz w:val="24"/>
        </w:rPr>
        <w:t xml:space="preserve">  :</w:t>
      </w:r>
      <w:proofErr w:type="spellStart"/>
      <w:r w:rsidR="00065CAD">
        <w:rPr>
          <w:rFonts w:asciiTheme="majorHAnsi" w:hAnsiTheme="majorHAnsi" w:cstheme="minorHAnsi"/>
          <w:iCs/>
          <w:sz w:val="24"/>
        </w:rPr>
        <w:t>Teliacompany</w:t>
      </w:r>
      <w:proofErr w:type="spellEnd"/>
      <w:proofErr w:type="gramEnd"/>
    </w:p>
    <w:p w14:paraId="293AA427" w14:textId="77777777" w:rsidR="00203208" w:rsidRDefault="00DC3440" w:rsidP="00203208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45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Period        </w:t>
      </w:r>
      <w:r w:rsidR="0092776F">
        <w:rPr>
          <w:rFonts w:asciiTheme="majorHAnsi" w:hAnsiTheme="majorHAnsi" w:cstheme="minorHAnsi"/>
          <w:iCs/>
          <w:sz w:val="24"/>
        </w:rPr>
        <w:t>: June</w:t>
      </w:r>
      <w:r w:rsidR="00065CAD">
        <w:rPr>
          <w:rFonts w:asciiTheme="majorHAnsi" w:hAnsiTheme="majorHAnsi" w:cstheme="minorHAnsi"/>
          <w:iCs/>
          <w:sz w:val="24"/>
        </w:rPr>
        <w:t xml:space="preserve"> 201</w:t>
      </w:r>
      <w:r w:rsidR="0092776F">
        <w:rPr>
          <w:rFonts w:asciiTheme="majorHAnsi" w:hAnsiTheme="majorHAnsi" w:cstheme="minorHAnsi"/>
          <w:iCs/>
          <w:sz w:val="24"/>
        </w:rPr>
        <w:t>5</w:t>
      </w:r>
      <w:r w:rsidR="00203208">
        <w:rPr>
          <w:rFonts w:asciiTheme="majorHAnsi" w:hAnsiTheme="majorHAnsi" w:cstheme="minorHAnsi"/>
          <w:iCs/>
          <w:sz w:val="24"/>
        </w:rPr>
        <w:t xml:space="preserve"> – </w:t>
      </w:r>
      <w:r w:rsidR="00B94383">
        <w:rPr>
          <w:rFonts w:asciiTheme="majorHAnsi" w:hAnsiTheme="majorHAnsi" w:cstheme="minorHAnsi"/>
          <w:iCs/>
          <w:sz w:val="24"/>
        </w:rPr>
        <w:t>September</w:t>
      </w:r>
      <w:r w:rsidR="009552B2">
        <w:rPr>
          <w:rFonts w:asciiTheme="majorHAnsi" w:hAnsiTheme="majorHAnsi" w:cstheme="minorHAnsi"/>
          <w:iCs/>
          <w:sz w:val="24"/>
        </w:rPr>
        <w:t xml:space="preserve"> 2016</w:t>
      </w:r>
    </w:p>
    <w:p w14:paraId="49B82809" w14:textId="77777777" w:rsidR="00203208" w:rsidRDefault="00203208" w:rsidP="00203208">
      <w:pPr>
        <w:pStyle w:val="BodyText"/>
        <w:widowControl w:val="0"/>
        <w:autoSpaceDE w:val="0"/>
        <w:autoSpaceDN w:val="0"/>
        <w:adjustRightInd w:val="0"/>
        <w:spacing w:after="0" w:line="276" w:lineRule="auto"/>
        <w:ind w:left="450"/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>Project         : Support</w:t>
      </w:r>
    </w:p>
    <w:p w14:paraId="38E4C021" w14:textId="77777777" w:rsidR="00203208" w:rsidRDefault="00203208" w:rsidP="00203208">
      <w:pPr>
        <w:jc w:val="both"/>
        <w:rPr>
          <w:rFonts w:asciiTheme="majorHAnsi" w:hAnsiTheme="majorHAnsi" w:cstheme="minorHAnsi"/>
          <w:iCs/>
          <w:sz w:val="24"/>
        </w:rPr>
      </w:pPr>
      <w:r>
        <w:rPr>
          <w:rFonts w:asciiTheme="majorHAnsi" w:hAnsiTheme="majorHAnsi" w:cstheme="minorHAnsi"/>
          <w:iCs/>
          <w:sz w:val="24"/>
        </w:rPr>
        <w:t xml:space="preserve">         Role            : Software Engineering Sr. Analyst</w:t>
      </w:r>
    </w:p>
    <w:p w14:paraId="3AAB8A2E" w14:textId="77777777" w:rsidR="00065CAD" w:rsidRDefault="00065CAD" w:rsidP="00203208">
      <w:pPr>
        <w:jc w:val="both"/>
        <w:rPr>
          <w:rFonts w:asciiTheme="majorHAnsi" w:hAnsiTheme="majorHAnsi" w:cstheme="minorHAnsi"/>
          <w:iCs/>
          <w:sz w:val="24"/>
        </w:rPr>
      </w:pPr>
    </w:p>
    <w:p w14:paraId="61E0D888" w14:textId="77777777" w:rsidR="004E49F0" w:rsidRDefault="00065CAD" w:rsidP="00203208">
      <w:pPr>
        <w:jc w:val="both"/>
        <w:rPr>
          <w:rFonts w:asciiTheme="majorHAnsi" w:hAnsiTheme="majorHAnsi" w:cstheme="minorHAnsi"/>
          <w:b/>
          <w:i/>
          <w:iCs/>
          <w:sz w:val="24"/>
          <w:u w:val="single"/>
        </w:rPr>
      </w:pPr>
      <w:r w:rsidRPr="00D0592F">
        <w:rPr>
          <w:rFonts w:asciiTheme="majorHAnsi" w:hAnsiTheme="majorHAnsi" w:cstheme="minorHAnsi"/>
          <w:b/>
          <w:i/>
          <w:iCs/>
          <w:sz w:val="24"/>
          <w:u w:val="single"/>
        </w:rPr>
        <w:t>Responsibilities:</w:t>
      </w:r>
    </w:p>
    <w:p w14:paraId="09DFC0BC" w14:textId="77777777" w:rsidR="00065CAD" w:rsidRDefault="00C33FD7" w:rsidP="00C33FD7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C33FD7">
        <w:rPr>
          <w:rStyle w:val="style11"/>
          <w:rFonts w:ascii="Cambria" w:hAnsi="Cambria" w:cs="Calibri"/>
          <w:bCs/>
        </w:rPr>
        <w:t>Day</w:t>
      </w:r>
      <w:r>
        <w:rPr>
          <w:rStyle w:val="style11"/>
          <w:rFonts w:ascii="Cambria" w:hAnsi="Cambria" w:cs="Calibri"/>
          <w:bCs/>
        </w:rPr>
        <w:t xml:space="preserve"> to day </w:t>
      </w:r>
      <w:proofErr w:type="spellStart"/>
      <w:r>
        <w:rPr>
          <w:rStyle w:val="style11"/>
          <w:rFonts w:ascii="Cambria" w:hAnsi="Cambria" w:cs="Calibri"/>
          <w:bCs/>
        </w:rPr>
        <w:t>activites</w:t>
      </w:r>
      <w:proofErr w:type="spellEnd"/>
      <w:r>
        <w:rPr>
          <w:rStyle w:val="style11"/>
          <w:rFonts w:ascii="Cambria" w:hAnsi="Cambria" w:cs="Calibri"/>
          <w:bCs/>
        </w:rPr>
        <w:t xml:space="preserve"> are supported</w:t>
      </w:r>
    </w:p>
    <w:p w14:paraId="67F1B247" w14:textId="77777777" w:rsidR="00C33FD7" w:rsidRPr="003113A4" w:rsidRDefault="00C33FD7" w:rsidP="00C33FD7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3113A4">
        <w:rPr>
          <w:rStyle w:val="style11"/>
          <w:rFonts w:ascii="Cambria" w:hAnsi="Cambria" w:cs="Calibri"/>
          <w:bCs/>
        </w:rPr>
        <w:t xml:space="preserve">Provided support to solve issues </w:t>
      </w:r>
      <w:r w:rsidR="00625986" w:rsidRPr="003113A4">
        <w:rPr>
          <w:rStyle w:val="style11"/>
          <w:rFonts w:ascii="Cambria" w:hAnsi="Cambria" w:cs="Calibri"/>
          <w:bCs/>
        </w:rPr>
        <w:t>&amp;</w:t>
      </w:r>
      <w:r w:rsidR="00D86F19" w:rsidRPr="003113A4">
        <w:rPr>
          <w:rStyle w:val="style11"/>
          <w:rFonts w:ascii="Cambria" w:hAnsi="Cambria" w:cs="Calibri"/>
          <w:bCs/>
        </w:rPr>
        <w:t xml:space="preserve"> P</w:t>
      </w:r>
      <w:r w:rsidR="00625986" w:rsidRPr="003113A4">
        <w:rPr>
          <w:rStyle w:val="style11"/>
          <w:rFonts w:ascii="Cambria" w:hAnsi="Cambria" w:cs="Calibri"/>
          <w:bCs/>
        </w:rPr>
        <w:t xml:space="preserve">CRs </w:t>
      </w:r>
      <w:r w:rsidRPr="003113A4">
        <w:rPr>
          <w:rStyle w:val="style11"/>
          <w:rFonts w:ascii="Cambria" w:hAnsi="Cambria" w:cs="Calibri"/>
          <w:bCs/>
        </w:rPr>
        <w:t>involving</w:t>
      </w:r>
      <w:r w:rsidR="00646429" w:rsidRPr="003113A4">
        <w:rPr>
          <w:rStyle w:val="style11"/>
          <w:rFonts w:ascii="Cambria" w:hAnsi="Cambria" w:cs="Calibri"/>
          <w:bCs/>
        </w:rPr>
        <w:t xml:space="preserve"> in Time Management</w:t>
      </w:r>
      <w:r w:rsidRPr="003113A4">
        <w:rPr>
          <w:rStyle w:val="style11"/>
          <w:rFonts w:ascii="Cambria" w:hAnsi="Cambria" w:cs="Calibri"/>
          <w:bCs/>
        </w:rPr>
        <w:t>.</w:t>
      </w:r>
    </w:p>
    <w:p w14:paraId="3E5140A9" w14:textId="77777777" w:rsidR="00C33FD7" w:rsidRPr="00FD1D40" w:rsidRDefault="00C33FD7" w:rsidP="00C33FD7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Cs/>
          <w:sz w:val="24"/>
          <w:szCs w:val="24"/>
        </w:rPr>
      </w:pPr>
      <w:r w:rsidRPr="00C33FD7">
        <w:rPr>
          <w:rStyle w:val="style11"/>
          <w:rFonts w:ascii="Cambria" w:hAnsi="Cambria" w:cs="Calibri"/>
          <w:bCs/>
        </w:rPr>
        <w:t>Requirement Analysis for new Developments i.e. Change Requests</w:t>
      </w:r>
      <w:r w:rsidRPr="00C94CAA">
        <w:rPr>
          <w:rFonts w:cs="Arial"/>
        </w:rPr>
        <w:t>.</w:t>
      </w:r>
    </w:p>
    <w:p w14:paraId="4E2A5854" w14:textId="77777777" w:rsidR="00FD1D40" w:rsidRDefault="00FD1D40" w:rsidP="00C33FD7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 w:rsidRPr="00FD1D40">
        <w:rPr>
          <w:rStyle w:val="style11"/>
          <w:rFonts w:ascii="Cambria" w:hAnsi="Cambria" w:cs="Calibri"/>
          <w:bCs/>
        </w:rPr>
        <w:t xml:space="preserve">Change request affecting the business </w:t>
      </w:r>
      <w:proofErr w:type="spellStart"/>
      <w:r w:rsidRPr="00FD1D40">
        <w:rPr>
          <w:rStyle w:val="style11"/>
          <w:rFonts w:ascii="Cambria" w:hAnsi="Cambria" w:cs="Calibri"/>
          <w:bCs/>
        </w:rPr>
        <w:t>senerio</w:t>
      </w:r>
      <w:proofErr w:type="spellEnd"/>
      <w:r w:rsidRPr="00FD1D40">
        <w:rPr>
          <w:rStyle w:val="style11"/>
          <w:rFonts w:ascii="Cambria" w:hAnsi="Cambria" w:cs="Calibri"/>
          <w:bCs/>
        </w:rPr>
        <w:t xml:space="preserve"> is documented</w:t>
      </w:r>
      <w:r>
        <w:rPr>
          <w:rStyle w:val="style11"/>
          <w:rFonts w:ascii="Cambria" w:hAnsi="Cambria" w:cs="Calibri"/>
          <w:bCs/>
        </w:rPr>
        <w:t xml:space="preserve"> in Solution manager</w:t>
      </w:r>
    </w:p>
    <w:p w14:paraId="498B6C8D" w14:textId="77777777" w:rsidR="00111A4C" w:rsidRDefault="00111A4C" w:rsidP="00C33FD7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lastRenderedPageBreak/>
        <w:t xml:space="preserve">Providing functional specifications for </w:t>
      </w:r>
      <w:proofErr w:type="spellStart"/>
      <w:r>
        <w:rPr>
          <w:rStyle w:val="style11"/>
          <w:rFonts w:ascii="Cambria" w:hAnsi="Cambria" w:cs="Calibri"/>
          <w:bCs/>
        </w:rPr>
        <w:t>abap</w:t>
      </w:r>
      <w:proofErr w:type="spellEnd"/>
      <w:r>
        <w:rPr>
          <w:rStyle w:val="style11"/>
          <w:rFonts w:ascii="Cambria" w:hAnsi="Cambria" w:cs="Calibri"/>
          <w:bCs/>
        </w:rPr>
        <w:t xml:space="preserve"> objects. </w:t>
      </w:r>
    </w:p>
    <w:p w14:paraId="04D0357E" w14:textId="77777777" w:rsidR="00737071" w:rsidRDefault="00737071" w:rsidP="00C33FD7">
      <w:pPr>
        <w:pStyle w:val="ListParagraph"/>
        <w:numPr>
          <w:ilvl w:val="0"/>
          <w:numId w:val="17"/>
        </w:numPr>
        <w:jc w:val="both"/>
        <w:rPr>
          <w:rStyle w:val="style11"/>
          <w:rFonts w:ascii="Cambria" w:hAnsi="Cambria" w:cs="Calibri"/>
          <w:bCs/>
        </w:rPr>
      </w:pPr>
      <w:r>
        <w:rPr>
          <w:rStyle w:val="style11"/>
          <w:rFonts w:ascii="Cambria" w:hAnsi="Cambria" w:cs="Calibri"/>
          <w:bCs/>
        </w:rPr>
        <w:t>U</w:t>
      </w:r>
      <w:r w:rsidRPr="00737071">
        <w:rPr>
          <w:rStyle w:val="style11"/>
          <w:rFonts w:ascii="Cambria" w:hAnsi="Cambria" w:cs="Calibri"/>
          <w:bCs/>
        </w:rPr>
        <w:t xml:space="preserve">pdating the status of ongoing Issues </w:t>
      </w:r>
      <w:r w:rsidR="00EB6C7A">
        <w:rPr>
          <w:rStyle w:val="style11"/>
          <w:rFonts w:ascii="Cambria" w:hAnsi="Cambria" w:cs="Calibri"/>
          <w:bCs/>
        </w:rPr>
        <w:t>in</w:t>
      </w:r>
      <w:r w:rsidR="00D64BF9">
        <w:rPr>
          <w:rStyle w:val="style11"/>
          <w:rFonts w:ascii="Cambria" w:hAnsi="Cambria" w:cs="Calibri"/>
          <w:bCs/>
        </w:rPr>
        <w:t xml:space="preserve"> ITSM Tool</w:t>
      </w:r>
      <w:r w:rsidR="00716D11">
        <w:rPr>
          <w:rStyle w:val="style11"/>
          <w:rFonts w:ascii="Cambria" w:hAnsi="Cambria" w:cs="Calibri"/>
          <w:bCs/>
        </w:rPr>
        <w:t>.</w:t>
      </w:r>
    </w:p>
    <w:p w14:paraId="2F1FE8BC" w14:textId="18F85993" w:rsidR="001062A8" w:rsidRPr="00163DAB" w:rsidRDefault="006D69A6" w:rsidP="00373407">
      <w:pPr>
        <w:pStyle w:val="ListParagraph"/>
        <w:numPr>
          <w:ilvl w:val="0"/>
          <w:numId w:val="17"/>
        </w:numPr>
        <w:jc w:val="both"/>
        <w:rPr>
          <w:rFonts w:ascii="Cambria" w:hAnsi="Cambria" w:cs="Calibri"/>
          <w:b/>
          <w:bCs/>
          <w:sz w:val="24"/>
          <w:szCs w:val="24"/>
        </w:rPr>
      </w:pPr>
      <w:r w:rsidRPr="00163DAB">
        <w:rPr>
          <w:rFonts w:asciiTheme="majorHAnsi" w:hAnsiTheme="majorHAnsi" w:cstheme="minorHAnsi"/>
          <w:iCs/>
          <w:sz w:val="24"/>
        </w:rPr>
        <w:t>Attending client call regularly for updating the ticket status</w:t>
      </w:r>
    </w:p>
    <w:p w14:paraId="76303AA7" w14:textId="77777777" w:rsidR="003351C3" w:rsidRPr="009E0FE9" w:rsidRDefault="003351C3" w:rsidP="003351C3">
      <w:pPr>
        <w:ind w:left="720"/>
        <w:jc w:val="both"/>
        <w:rPr>
          <w:rFonts w:asciiTheme="majorHAnsi" w:hAnsiTheme="majorHAnsi" w:cstheme="minorHAnsi"/>
          <w:bCs/>
          <w:iCs/>
          <w:sz w:val="24"/>
        </w:rPr>
      </w:pPr>
    </w:p>
    <w:p w14:paraId="470B31EE" w14:textId="39267676" w:rsidR="009632EC" w:rsidRPr="009632EC" w:rsidRDefault="00C44DD8" w:rsidP="00163DAB">
      <w:pPr>
        <w:pStyle w:val="CommentSubject"/>
        <w:adjustRightInd w:val="0"/>
        <w:spacing w:line="480" w:lineRule="auto"/>
        <w:jc w:val="both"/>
      </w:pPr>
      <w:r w:rsidRPr="00D0592F">
        <w:rPr>
          <w:rStyle w:val="style11"/>
          <w:rFonts w:asciiTheme="majorHAnsi" w:hAnsiTheme="majorHAnsi" w:cstheme="minorHAnsi"/>
          <w:i/>
          <w:sz w:val="22"/>
          <w:u w:val="single"/>
        </w:rPr>
        <w:t>EDUCATIONAL QUALIFICATIONS:</w:t>
      </w:r>
    </w:p>
    <w:p w14:paraId="1387654F" w14:textId="4204F40E" w:rsidR="00C44DD8" w:rsidRPr="00D0592F" w:rsidRDefault="00C44DD8" w:rsidP="00C44DD8">
      <w:pPr>
        <w:numPr>
          <w:ilvl w:val="0"/>
          <w:numId w:val="1"/>
        </w:numPr>
        <w:adjustRightInd w:val="0"/>
        <w:spacing w:line="276" w:lineRule="auto"/>
        <w:rPr>
          <w:rStyle w:val="style11"/>
          <w:rFonts w:asciiTheme="majorHAnsi" w:hAnsiTheme="majorHAnsi" w:cstheme="minorHAnsi"/>
          <w:b/>
        </w:rPr>
      </w:pPr>
      <w:r w:rsidRPr="00D0592F">
        <w:rPr>
          <w:rStyle w:val="style11"/>
          <w:rFonts w:asciiTheme="majorHAnsi" w:hAnsiTheme="majorHAnsi" w:cstheme="minorHAnsi"/>
        </w:rPr>
        <w:t>Master o</w:t>
      </w:r>
      <w:r>
        <w:rPr>
          <w:rStyle w:val="style11"/>
          <w:rFonts w:asciiTheme="majorHAnsi" w:hAnsiTheme="majorHAnsi" w:cstheme="minorHAnsi"/>
        </w:rPr>
        <w:t xml:space="preserve">f Business </w:t>
      </w:r>
      <w:proofErr w:type="gramStart"/>
      <w:r w:rsidRPr="00D0592F">
        <w:rPr>
          <w:rStyle w:val="style11"/>
          <w:rFonts w:asciiTheme="majorHAnsi" w:hAnsiTheme="majorHAnsi" w:cstheme="minorHAnsi"/>
        </w:rPr>
        <w:t>Administration</w:t>
      </w:r>
      <w:r w:rsidRPr="00D0592F">
        <w:rPr>
          <w:rStyle w:val="style11"/>
          <w:rFonts w:asciiTheme="majorHAnsi" w:hAnsiTheme="majorHAnsi" w:cstheme="minorHAnsi"/>
          <w:b/>
        </w:rPr>
        <w:t>(</w:t>
      </w:r>
      <w:proofErr w:type="gramEnd"/>
      <w:r w:rsidRPr="00D0592F">
        <w:rPr>
          <w:rStyle w:val="style11"/>
          <w:rFonts w:asciiTheme="majorHAnsi" w:hAnsiTheme="majorHAnsi" w:cstheme="minorHAnsi"/>
          <w:b/>
        </w:rPr>
        <w:t>MBA)</w:t>
      </w:r>
      <w:r w:rsidRPr="00EF5E1A">
        <w:rPr>
          <w:rStyle w:val="style11"/>
          <w:rFonts w:asciiTheme="majorHAnsi" w:hAnsiTheme="majorHAnsi" w:cstheme="minorHAnsi"/>
        </w:rPr>
        <w:t xml:space="preserve">in </w:t>
      </w:r>
      <w:r>
        <w:rPr>
          <w:rStyle w:val="style11"/>
          <w:rFonts w:asciiTheme="majorHAnsi" w:hAnsiTheme="majorHAnsi" w:cstheme="minorHAnsi"/>
        </w:rPr>
        <w:t>H.R</w:t>
      </w:r>
      <w:r w:rsidRPr="00D0592F">
        <w:rPr>
          <w:rStyle w:val="style11"/>
          <w:rFonts w:asciiTheme="majorHAnsi" w:hAnsiTheme="majorHAnsi" w:cstheme="minorHAnsi"/>
        </w:rPr>
        <w:t>,</w:t>
      </w:r>
      <w:r>
        <w:rPr>
          <w:rStyle w:val="style11"/>
          <w:rFonts w:asciiTheme="majorHAnsi" w:hAnsiTheme="majorHAnsi" w:cstheme="minorHAnsi"/>
        </w:rPr>
        <w:t xml:space="preserve"> A.Q.J</w:t>
      </w:r>
      <w:r w:rsidR="007C610E">
        <w:rPr>
          <w:rStyle w:val="style11"/>
          <w:rFonts w:asciiTheme="majorHAnsi" w:hAnsiTheme="majorHAnsi" w:cstheme="minorHAnsi"/>
        </w:rPr>
        <w:t xml:space="preserve">. </w:t>
      </w:r>
      <w:proofErr w:type="spellStart"/>
      <w:r w:rsidRPr="00D0592F">
        <w:rPr>
          <w:rStyle w:val="style11"/>
          <w:rFonts w:asciiTheme="majorHAnsi" w:hAnsiTheme="majorHAnsi" w:cstheme="minorHAnsi"/>
        </w:rPr>
        <w:t>C</w:t>
      </w:r>
      <w:r>
        <w:rPr>
          <w:rStyle w:val="style11"/>
          <w:rFonts w:asciiTheme="majorHAnsi" w:hAnsiTheme="majorHAnsi" w:cstheme="minorHAnsi"/>
        </w:rPr>
        <w:t>entrefor</w:t>
      </w:r>
      <w:proofErr w:type="spellEnd"/>
      <w:r w:rsidR="0000052A">
        <w:rPr>
          <w:rStyle w:val="style11"/>
          <w:rFonts w:asciiTheme="majorHAnsi" w:hAnsiTheme="majorHAnsi" w:cstheme="minorHAnsi"/>
        </w:rPr>
        <w:t xml:space="preserve"> </w:t>
      </w:r>
      <w:r>
        <w:rPr>
          <w:rStyle w:val="style11"/>
          <w:rFonts w:asciiTheme="majorHAnsi" w:hAnsiTheme="majorHAnsi" w:cstheme="minorHAnsi"/>
        </w:rPr>
        <w:t xml:space="preserve">P.G. </w:t>
      </w:r>
      <w:proofErr w:type="spellStart"/>
      <w:r>
        <w:rPr>
          <w:rStyle w:val="style11"/>
          <w:rFonts w:asciiTheme="majorHAnsi" w:hAnsiTheme="majorHAnsi" w:cstheme="minorHAnsi"/>
        </w:rPr>
        <w:t>studiesVisakhapatnam</w:t>
      </w:r>
      <w:proofErr w:type="spellEnd"/>
      <w:r>
        <w:rPr>
          <w:rStyle w:val="style11"/>
          <w:rFonts w:asciiTheme="majorHAnsi" w:hAnsiTheme="majorHAnsi" w:cstheme="minorHAnsi"/>
        </w:rPr>
        <w:t xml:space="preserve"> - </w:t>
      </w:r>
      <w:proofErr w:type="spellStart"/>
      <w:r>
        <w:rPr>
          <w:rStyle w:val="style11"/>
          <w:rFonts w:asciiTheme="majorHAnsi" w:hAnsiTheme="majorHAnsi" w:cstheme="minorHAnsi"/>
        </w:rPr>
        <w:t>Andhra</w:t>
      </w:r>
      <w:r w:rsidRPr="00D0592F">
        <w:rPr>
          <w:rStyle w:val="style11"/>
          <w:rFonts w:asciiTheme="majorHAnsi" w:hAnsiTheme="majorHAnsi" w:cstheme="minorHAnsi"/>
        </w:rPr>
        <w:t>University</w:t>
      </w:r>
      <w:proofErr w:type="spellEnd"/>
      <w:r w:rsidRPr="00D0592F">
        <w:rPr>
          <w:rStyle w:val="style11"/>
          <w:rFonts w:asciiTheme="majorHAnsi" w:hAnsiTheme="majorHAnsi" w:cstheme="minorHAnsi"/>
        </w:rPr>
        <w:t xml:space="preserve"> (</w:t>
      </w:r>
      <w:r>
        <w:rPr>
          <w:rStyle w:val="style11"/>
          <w:rFonts w:asciiTheme="majorHAnsi" w:hAnsiTheme="majorHAnsi" w:cstheme="minorHAnsi"/>
        </w:rPr>
        <w:t>A</w:t>
      </w:r>
      <w:r w:rsidRPr="00D0592F">
        <w:rPr>
          <w:rStyle w:val="style11"/>
          <w:rFonts w:asciiTheme="majorHAnsi" w:hAnsiTheme="majorHAnsi" w:cstheme="minorHAnsi"/>
        </w:rPr>
        <w:t xml:space="preserve">U), </w:t>
      </w:r>
      <w:r>
        <w:rPr>
          <w:rStyle w:val="style11"/>
          <w:rFonts w:asciiTheme="majorHAnsi" w:hAnsiTheme="majorHAnsi" w:cstheme="minorHAnsi"/>
        </w:rPr>
        <w:t xml:space="preserve">Andhra </w:t>
      </w:r>
      <w:proofErr w:type="spellStart"/>
      <w:r>
        <w:rPr>
          <w:rStyle w:val="style11"/>
          <w:rFonts w:asciiTheme="majorHAnsi" w:hAnsiTheme="majorHAnsi" w:cstheme="minorHAnsi"/>
        </w:rPr>
        <w:t>pradesh</w:t>
      </w:r>
      <w:proofErr w:type="spellEnd"/>
    </w:p>
    <w:p w14:paraId="007207E0" w14:textId="77777777" w:rsidR="00B509BA" w:rsidRDefault="00B509BA" w:rsidP="008A4CCA">
      <w:pPr>
        <w:adjustRightInd w:val="0"/>
        <w:spacing w:line="276" w:lineRule="auto"/>
        <w:jc w:val="both"/>
        <w:rPr>
          <w:rStyle w:val="style11"/>
          <w:rFonts w:asciiTheme="majorHAnsi" w:hAnsiTheme="majorHAnsi" w:cstheme="minorHAnsi"/>
        </w:rPr>
      </w:pPr>
      <w:r>
        <w:rPr>
          <w:rStyle w:val="style11"/>
          <w:rFonts w:asciiTheme="majorHAnsi" w:hAnsiTheme="majorHAnsi" w:cstheme="minorHAnsi"/>
        </w:rPr>
        <w:t xml:space="preserve">                                                                                                     </w:t>
      </w:r>
    </w:p>
    <w:p w14:paraId="23548D76" w14:textId="7527E3C4" w:rsidR="008A4CCA" w:rsidRDefault="00B509BA" w:rsidP="008A4CCA">
      <w:pPr>
        <w:adjustRightInd w:val="0"/>
        <w:spacing w:line="276" w:lineRule="auto"/>
        <w:jc w:val="both"/>
        <w:rPr>
          <w:rStyle w:val="style11"/>
          <w:rFonts w:asciiTheme="majorHAnsi" w:hAnsiTheme="majorHAnsi" w:cstheme="minorHAnsi"/>
        </w:rPr>
      </w:pPr>
      <w:r>
        <w:rPr>
          <w:rStyle w:val="style11"/>
          <w:rFonts w:asciiTheme="majorHAnsi" w:hAnsiTheme="majorHAnsi" w:cstheme="minorHAnsi"/>
        </w:rPr>
        <w:t xml:space="preserve">                                                                                                    </w:t>
      </w:r>
      <w:r w:rsidR="008A4CCA">
        <w:rPr>
          <w:rStyle w:val="style11"/>
          <w:rFonts w:asciiTheme="majorHAnsi" w:hAnsiTheme="majorHAnsi" w:cstheme="minorHAnsi"/>
        </w:rPr>
        <w:t>Muralasetty. Siva</w:t>
      </w:r>
    </w:p>
    <w:p w14:paraId="7DC3B1D1" w14:textId="77777777" w:rsidR="00976265" w:rsidRPr="00D0592F" w:rsidRDefault="003030EC" w:rsidP="008A4CCA">
      <w:pPr>
        <w:adjustRightInd w:val="0"/>
        <w:spacing w:line="276" w:lineRule="auto"/>
        <w:jc w:val="both"/>
        <w:rPr>
          <w:rStyle w:val="style11"/>
          <w:rFonts w:asciiTheme="majorHAnsi" w:hAnsiTheme="majorHAnsi" w:cstheme="minorHAnsi"/>
        </w:rPr>
      </w:pPr>
      <w:r>
        <w:rPr>
          <w:rStyle w:val="style11"/>
          <w:rFonts w:asciiTheme="majorHAnsi" w:hAnsiTheme="majorHAnsi" w:cstheme="minorHAnsi"/>
        </w:rPr>
        <w:tab/>
      </w:r>
      <w:r>
        <w:rPr>
          <w:rStyle w:val="style11"/>
          <w:rFonts w:asciiTheme="majorHAnsi" w:hAnsiTheme="majorHAnsi" w:cstheme="minorHAnsi"/>
        </w:rPr>
        <w:tab/>
      </w:r>
      <w:r>
        <w:rPr>
          <w:rStyle w:val="style11"/>
          <w:rFonts w:asciiTheme="majorHAnsi" w:hAnsiTheme="majorHAnsi" w:cstheme="minorHAnsi"/>
        </w:rPr>
        <w:tab/>
      </w:r>
      <w:r>
        <w:rPr>
          <w:rStyle w:val="style11"/>
          <w:rFonts w:asciiTheme="majorHAnsi" w:hAnsiTheme="majorHAnsi" w:cstheme="minorHAnsi"/>
        </w:rPr>
        <w:tab/>
      </w:r>
      <w:r>
        <w:rPr>
          <w:rStyle w:val="style11"/>
          <w:rFonts w:asciiTheme="majorHAnsi" w:hAnsiTheme="majorHAnsi" w:cstheme="minorHAnsi"/>
        </w:rPr>
        <w:tab/>
      </w:r>
      <w:r>
        <w:rPr>
          <w:rStyle w:val="style11"/>
          <w:rFonts w:asciiTheme="majorHAnsi" w:hAnsiTheme="majorHAnsi" w:cstheme="minorHAnsi"/>
        </w:rPr>
        <w:tab/>
      </w:r>
      <w:r>
        <w:rPr>
          <w:rStyle w:val="style11"/>
          <w:rFonts w:asciiTheme="majorHAnsi" w:hAnsiTheme="majorHAnsi" w:cstheme="minorHAnsi"/>
        </w:rPr>
        <w:tab/>
      </w:r>
      <w:r>
        <w:rPr>
          <w:rStyle w:val="style11"/>
          <w:rFonts w:asciiTheme="majorHAnsi" w:hAnsiTheme="majorHAnsi" w:cstheme="minorHAnsi"/>
        </w:rPr>
        <w:tab/>
        <w:t>Bangalore</w:t>
      </w:r>
    </w:p>
    <w:sectPr w:rsidR="00976265" w:rsidRPr="00D0592F" w:rsidSect="00006AF0"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547" w:right="1469" w:bottom="1138" w:left="1411" w:header="562" w:footer="461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D723" w14:textId="77777777" w:rsidR="00407750" w:rsidRDefault="00407750" w:rsidP="005F23E9">
      <w:r>
        <w:separator/>
      </w:r>
    </w:p>
  </w:endnote>
  <w:endnote w:type="continuationSeparator" w:id="0">
    <w:p w14:paraId="05F9EF01" w14:textId="77777777" w:rsidR="00407750" w:rsidRDefault="00407750" w:rsidP="005F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7C7A" w14:textId="77777777" w:rsidR="00B67A84" w:rsidRDefault="00B67A8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1627" w14:textId="77777777" w:rsidR="00B67A84" w:rsidRPr="00452243" w:rsidRDefault="00B67A84" w:rsidP="00495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50F2" w14:textId="77777777" w:rsidR="00407750" w:rsidRDefault="00407750" w:rsidP="005F23E9">
      <w:r>
        <w:separator/>
      </w:r>
    </w:p>
  </w:footnote>
  <w:footnote w:type="continuationSeparator" w:id="0">
    <w:p w14:paraId="4F6D859A" w14:textId="77777777" w:rsidR="00407750" w:rsidRDefault="00407750" w:rsidP="005F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7295" w14:textId="77777777" w:rsidR="00B67A84" w:rsidRDefault="00054420" w:rsidP="00495EA6">
    <w:pPr>
      <w:pStyle w:val="Header"/>
      <w:tabs>
        <w:tab w:val="clear" w:pos="4153"/>
        <w:tab w:val="clear" w:pos="8306"/>
        <w:tab w:val="center" w:pos="6804"/>
        <w:tab w:val="right" w:pos="15120"/>
      </w:tabs>
      <w:ind w:right="-552"/>
    </w:pPr>
    <w:r>
      <w:rPr>
        <w:b/>
        <w:sz w:val="28"/>
      </w:rPr>
      <w:fldChar w:fldCharType="begin"/>
    </w:r>
    <w:r w:rsidR="00B67A84">
      <w:rPr>
        <w:b/>
        <w:sz w:val="28"/>
      </w:rPr>
      <w:instrText xml:space="preserve"> DOCPROPERTY "Category" \* MERGEFORMAT </w:instrText>
    </w:r>
    <w:r>
      <w:rPr>
        <w:b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E708" w14:textId="77777777" w:rsidR="00B67A84" w:rsidRDefault="00B67A84">
    <w:pPr>
      <w:pStyle w:val="Header"/>
    </w:pPr>
    <w:r>
      <w:tab/>
    </w:r>
    <w:r w:rsidR="00054420">
      <w:fldChar w:fldCharType="begin"/>
    </w:r>
    <w:r>
      <w:instrText xml:space="preserve"> DOCPROPERTY "Category" \* MERGEFORMAT </w:instrText>
    </w:r>
    <w:r w:rsidR="00054420">
      <w:fldChar w:fldCharType="end"/>
    </w:r>
    <w:r>
      <w:tab/>
      <w:t xml:space="preserve">Page </w:t>
    </w:r>
    <w:r w:rsidR="00054420">
      <w:fldChar w:fldCharType="begin"/>
    </w:r>
    <w:r w:rsidR="009F4F5B">
      <w:instrText xml:space="preserve"> PAGE  \* MERGEFORMAT </w:instrText>
    </w:r>
    <w:r w:rsidR="00054420">
      <w:fldChar w:fldCharType="separate"/>
    </w:r>
    <w:r>
      <w:rPr>
        <w:noProof/>
      </w:rPr>
      <w:t>1</w:t>
    </w:r>
    <w:r w:rsidR="00054420">
      <w:rPr>
        <w:noProof/>
      </w:rPr>
      <w:fldChar w:fldCharType="end"/>
    </w:r>
    <w:r>
      <w:t>/</w:t>
    </w:r>
    <w:fldSimple w:instr=" NUMPAGES  \* MERGEFORMAT ">
      <w:r>
        <w:rPr>
          <w:noProof/>
        </w:rPr>
        <w:t>1</w:t>
      </w:r>
    </w:fldSimple>
  </w:p>
  <w:p w14:paraId="7832CC35" w14:textId="77777777" w:rsidR="00B67A84" w:rsidRDefault="00B67A84">
    <w:pPr>
      <w:pStyle w:val="Header"/>
    </w:pPr>
  </w:p>
  <w:p w14:paraId="4FD11732" w14:textId="77777777" w:rsidR="00B67A84" w:rsidRDefault="00B67A84">
    <w:pPr>
      <w:pStyle w:val="Header"/>
    </w:pPr>
    <w:fldSimple w:instr=" TITLE  \* MERGEFORMAT ">
      <w:r>
        <w:t>Resume</w:t>
      </w:r>
    </w:fldSimple>
    <w:r>
      <w:tab/>
    </w:r>
    <w:r w:rsidR="00054420">
      <w:fldChar w:fldCharType="begin"/>
    </w:r>
    <w:r w:rsidR="00024538">
      <w:instrText xml:space="preserve"> SUBJECT  \* MERGEFORMAT </w:instrText>
    </w:r>
    <w:r w:rsidR="00054420">
      <w:fldChar w:fldCharType="separate"/>
    </w:r>
    <w:proofErr w:type="spellStart"/>
    <w:r>
      <w:t>BhupeshGahrotra</w:t>
    </w:r>
    <w:proofErr w:type="spellEnd"/>
    <w:r>
      <w:t xml:space="preserve"> Resume</w:t>
    </w:r>
    <w:r w:rsidR="00054420">
      <w:fldChar w:fldCharType="end"/>
    </w:r>
    <w:r>
      <w:tab/>
    </w:r>
    <w:proofErr w:type="gramStart"/>
    <w:r>
      <w:t>Version :</w:t>
    </w:r>
    <w:proofErr w:type="gramEnd"/>
    <w:fldSimple w:instr=" DOCPROPERTY &quot;Version&quot;  \* MERGEFORMAT ">
      <w:r>
        <w:t>??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</w:rPr>
    </w:lvl>
  </w:abstractNum>
  <w:abstractNum w:abstractNumId="3" w15:restartNumberingAfterBreak="0">
    <w:nsid w:val="05AF3FC8"/>
    <w:multiLevelType w:val="hybridMultilevel"/>
    <w:tmpl w:val="42E836AA"/>
    <w:lvl w:ilvl="0" w:tplc="A120F35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inorHAnsi"/>
        <w:b/>
        <w:bCs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195D"/>
    <w:multiLevelType w:val="hybridMultilevel"/>
    <w:tmpl w:val="82D8167E"/>
    <w:lvl w:ilvl="0" w:tplc="91E484A0">
      <w:start w:val="1"/>
      <w:numFmt w:val="decimal"/>
      <w:lvlText w:val="%1."/>
      <w:lvlJc w:val="left"/>
      <w:pPr>
        <w:ind w:left="540" w:hanging="360"/>
      </w:pPr>
      <w:rPr>
        <w:rFonts w:ascii="Century Gothic" w:hAnsi="Century Gothic" w:cs="Times New Roman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00A5396"/>
    <w:multiLevelType w:val="hybridMultilevel"/>
    <w:tmpl w:val="F49E167A"/>
    <w:lvl w:ilvl="0" w:tplc="667CFFEE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D2E69"/>
    <w:multiLevelType w:val="multilevel"/>
    <w:tmpl w:val="505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961E0"/>
    <w:multiLevelType w:val="hybridMultilevel"/>
    <w:tmpl w:val="160AF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E86930"/>
    <w:multiLevelType w:val="hybridMultilevel"/>
    <w:tmpl w:val="8B90A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360800"/>
    <w:multiLevelType w:val="hybridMultilevel"/>
    <w:tmpl w:val="803C179E"/>
    <w:lvl w:ilvl="0" w:tplc="6B18E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604A3"/>
    <w:multiLevelType w:val="hybridMultilevel"/>
    <w:tmpl w:val="391E8BFC"/>
    <w:lvl w:ilvl="0" w:tplc="667CFFEE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37868"/>
    <w:multiLevelType w:val="hybridMultilevel"/>
    <w:tmpl w:val="1B3AC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F6253"/>
    <w:multiLevelType w:val="hybridMultilevel"/>
    <w:tmpl w:val="87D210DE"/>
    <w:lvl w:ilvl="0" w:tplc="667CFFEE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CD0"/>
    <w:multiLevelType w:val="hybridMultilevel"/>
    <w:tmpl w:val="C7303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0153E"/>
    <w:multiLevelType w:val="hybridMultilevel"/>
    <w:tmpl w:val="2F683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E93C23"/>
    <w:multiLevelType w:val="hybridMultilevel"/>
    <w:tmpl w:val="50C8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B0853"/>
    <w:multiLevelType w:val="hybridMultilevel"/>
    <w:tmpl w:val="25767802"/>
    <w:lvl w:ilvl="0" w:tplc="667CFFEE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B042C"/>
    <w:multiLevelType w:val="hybridMultilevel"/>
    <w:tmpl w:val="61FA27F6"/>
    <w:lvl w:ilvl="0" w:tplc="667CFFEE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C33F1"/>
    <w:multiLevelType w:val="hybridMultilevel"/>
    <w:tmpl w:val="E81871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C1B17"/>
    <w:multiLevelType w:val="hybridMultilevel"/>
    <w:tmpl w:val="F7088DFC"/>
    <w:lvl w:ilvl="0" w:tplc="667CFFEE">
      <w:start w:val="1"/>
      <w:numFmt w:val="bullet"/>
      <w:lvlText w:val=""/>
      <w:lvlJc w:val="left"/>
      <w:pPr>
        <w:ind w:left="144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451369"/>
    <w:multiLevelType w:val="hybridMultilevel"/>
    <w:tmpl w:val="C6FC31C4"/>
    <w:lvl w:ilvl="0" w:tplc="667CFFEE">
      <w:start w:val="1"/>
      <w:numFmt w:val="bullet"/>
      <w:lvlText w:val=""/>
      <w:lvlJc w:val="left"/>
      <w:pPr>
        <w:ind w:left="144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CB3DA4"/>
    <w:multiLevelType w:val="hybridMultilevel"/>
    <w:tmpl w:val="E162F7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83A81"/>
    <w:multiLevelType w:val="hybridMultilevel"/>
    <w:tmpl w:val="3A88E314"/>
    <w:lvl w:ilvl="0" w:tplc="667CFFEE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236F4A"/>
    <w:multiLevelType w:val="hybridMultilevel"/>
    <w:tmpl w:val="2BE08AA6"/>
    <w:lvl w:ilvl="0" w:tplc="870C3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D0874"/>
    <w:multiLevelType w:val="hybridMultilevel"/>
    <w:tmpl w:val="0D802400"/>
    <w:lvl w:ilvl="0" w:tplc="667CFFEE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A02F84"/>
    <w:multiLevelType w:val="hybridMultilevel"/>
    <w:tmpl w:val="A754C5EE"/>
    <w:lvl w:ilvl="0" w:tplc="04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085003">
    <w:abstractNumId w:val="18"/>
  </w:num>
  <w:num w:numId="2" w16cid:durableId="940333892">
    <w:abstractNumId w:val="25"/>
  </w:num>
  <w:num w:numId="3" w16cid:durableId="545917007">
    <w:abstractNumId w:val="21"/>
  </w:num>
  <w:num w:numId="4" w16cid:durableId="606155265">
    <w:abstractNumId w:val="3"/>
  </w:num>
  <w:num w:numId="5" w16cid:durableId="5096400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47995">
    <w:abstractNumId w:val="20"/>
  </w:num>
  <w:num w:numId="7" w16cid:durableId="1684893391">
    <w:abstractNumId w:val="19"/>
  </w:num>
  <w:num w:numId="8" w16cid:durableId="1671983797">
    <w:abstractNumId w:val="8"/>
  </w:num>
  <w:num w:numId="9" w16cid:durableId="163978346">
    <w:abstractNumId w:val="7"/>
  </w:num>
  <w:num w:numId="10" w16cid:durableId="517234947">
    <w:abstractNumId w:val="24"/>
  </w:num>
  <w:num w:numId="11" w16cid:durableId="1129589499">
    <w:abstractNumId w:val="10"/>
  </w:num>
  <w:num w:numId="12" w16cid:durableId="885288990">
    <w:abstractNumId w:val="22"/>
  </w:num>
  <w:num w:numId="13" w16cid:durableId="1332374972">
    <w:abstractNumId w:val="16"/>
  </w:num>
  <w:num w:numId="14" w16cid:durableId="17896824">
    <w:abstractNumId w:val="15"/>
  </w:num>
  <w:num w:numId="15" w16cid:durableId="1039160550">
    <w:abstractNumId w:val="13"/>
  </w:num>
  <w:num w:numId="16" w16cid:durableId="2005278242">
    <w:abstractNumId w:val="14"/>
  </w:num>
  <w:num w:numId="17" w16cid:durableId="181163600">
    <w:abstractNumId w:val="5"/>
  </w:num>
  <w:num w:numId="18" w16cid:durableId="65953748">
    <w:abstractNumId w:val="6"/>
  </w:num>
  <w:num w:numId="19" w16cid:durableId="2133815801">
    <w:abstractNumId w:val="11"/>
  </w:num>
  <w:num w:numId="20" w16cid:durableId="569195835">
    <w:abstractNumId w:val="4"/>
  </w:num>
  <w:num w:numId="21" w16cid:durableId="216934076">
    <w:abstractNumId w:val="9"/>
  </w:num>
  <w:num w:numId="22" w16cid:durableId="1721787845">
    <w:abstractNumId w:val="17"/>
  </w:num>
  <w:num w:numId="23" w16cid:durableId="462885833">
    <w:abstractNumId w:val="12"/>
  </w:num>
  <w:num w:numId="24" w16cid:durableId="2013679447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F1"/>
    <w:rsid w:val="0000011F"/>
    <w:rsid w:val="0000052A"/>
    <w:rsid w:val="00001E09"/>
    <w:rsid w:val="000023AF"/>
    <w:rsid w:val="00002650"/>
    <w:rsid w:val="000037D1"/>
    <w:rsid w:val="00006527"/>
    <w:rsid w:val="00006708"/>
    <w:rsid w:val="00006AF0"/>
    <w:rsid w:val="00010B3E"/>
    <w:rsid w:val="0001102C"/>
    <w:rsid w:val="000163B2"/>
    <w:rsid w:val="00021718"/>
    <w:rsid w:val="00022F87"/>
    <w:rsid w:val="00024116"/>
    <w:rsid w:val="00024538"/>
    <w:rsid w:val="000269DC"/>
    <w:rsid w:val="00026AC9"/>
    <w:rsid w:val="00027E91"/>
    <w:rsid w:val="000301C7"/>
    <w:rsid w:val="000319A3"/>
    <w:rsid w:val="00045AD9"/>
    <w:rsid w:val="00046770"/>
    <w:rsid w:val="00050898"/>
    <w:rsid w:val="0005117E"/>
    <w:rsid w:val="00051CBA"/>
    <w:rsid w:val="00051F21"/>
    <w:rsid w:val="00054420"/>
    <w:rsid w:val="00063576"/>
    <w:rsid w:val="0006517C"/>
    <w:rsid w:val="00065CAD"/>
    <w:rsid w:val="000668CC"/>
    <w:rsid w:val="00072C76"/>
    <w:rsid w:val="00072FE1"/>
    <w:rsid w:val="000733F4"/>
    <w:rsid w:val="00073AB2"/>
    <w:rsid w:val="00073DFD"/>
    <w:rsid w:val="00076A9A"/>
    <w:rsid w:val="00076BD9"/>
    <w:rsid w:val="00077346"/>
    <w:rsid w:val="00080118"/>
    <w:rsid w:val="0008464A"/>
    <w:rsid w:val="00087336"/>
    <w:rsid w:val="00091231"/>
    <w:rsid w:val="000A21BF"/>
    <w:rsid w:val="000A29F2"/>
    <w:rsid w:val="000A63E2"/>
    <w:rsid w:val="000A749D"/>
    <w:rsid w:val="000B051B"/>
    <w:rsid w:val="000B0AC3"/>
    <w:rsid w:val="000B136B"/>
    <w:rsid w:val="000B2ACF"/>
    <w:rsid w:val="000B584C"/>
    <w:rsid w:val="000B70B5"/>
    <w:rsid w:val="000B7AB2"/>
    <w:rsid w:val="000C0BAC"/>
    <w:rsid w:val="000C0D6D"/>
    <w:rsid w:val="000C10AD"/>
    <w:rsid w:val="000C11F9"/>
    <w:rsid w:val="000C461C"/>
    <w:rsid w:val="000C5678"/>
    <w:rsid w:val="000D1C1C"/>
    <w:rsid w:val="000D2AEB"/>
    <w:rsid w:val="000D5F6B"/>
    <w:rsid w:val="000E2E93"/>
    <w:rsid w:val="000E6C61"/>
    <w:rsid w:val="000E6C72"/>
    <w:rsid w:val="000F00EC"/>
    <w:rsid w:val="000F1047"/>
    <w:rsid w:val="000F157C"/>
    <w:rsid w:val="000F1E20"/>
    <w:rsid w:val="000F231D"/>
    <w:rsid w:val="000F2AC1"/>
    <w:rsid w:val="000F5477"/>
    <w:rsid w:val="000F547F"/>
    <w:rsid w:val="000F62C8"/>
    <w:rsid w:val="000F6D42"/>
    <w:rsid w:val="001045BC"/>
    <w:rsid w:val="001062A8"/>
    <w:rsid w:val="00106488"/>
    <w:rsid w:val="001106F1"/>
    <w:rsid w:val="00111085"/>
    <w:rsid w:val="00111A4C"/>
    <w:rsid w:val="00112A41"/>
    <w:rsid w:val="00113F6E"/>
    <w:rsid w:val="00114110"/>
    <w:rsid w:val="00114D03"/>
    <w:rsid w:val="00120464"/>
    <w:rsid w:val="00123DE3"/>
    <w:rsid w:val="00123E8B"/>
    <w:rsid w:val="001261C4"/>
    <w:rsid w:val="00126FCE"/>
    <w:rsid w:val="001314F3"/>
    <w:rsid w:val="0013220A"/>
    <w:rsid w:val="001437FA"/>
    <w:rsid w:val="00145140"/>
    <w:rsid w:val="00145579"/>
    <w:rsid w:val="0014687F"/>
    <w:rsid w:val="001507FD"/>
    <w:rsid w:val="001546AC"/>
    <w:rsid w:val="00155237"/>
    <w:rsid w:val="00156C7D"/>
    <w:rsid w:val="001577C2"/>
    <w:rsid w:val="0016195B"/>
    <w:rsid w:val="00162F84"/>
    <w:rsid w:val="001639E8"/>
    <w:rsid w:val="00163DAB"/>
    <w:rsid w:val="00165200"/>
    <w:rsid w:val="001652F5"/>
    <w:rsid w:val="0016611E"/>
    <w:rsid w:val="00172F03"/>
    <w:rsid w:val="0017313F"/>
    <w:rsid w:val="00174729"/>
    <w:rsid w:val="001749BD"/>
    <w:rsid w:val="00174A55"/>
    <w:rsid w:val="0017673F"/>
    <w:rsid w:val="001769D9"/>
    <w:rsid w:val="00177FD9"/>
    <w:rsid w:val="00182E4B"/>
    <w:rsid w:val="00183583"/>
    <w:rsid w:val="0018384C"/>
    <w:rsid w:val="00185B0C"/>
    <w:rsid w:val="001869C8"/>
    <w:rsid w:val="001874C6"/>
    <w:rsid w:val="00192097"/>
    <w:rsid w:val="0019257F"/>
    <w:rsid w:val="00196E8E"/>
    <w:rsid w:val="001A184A"/>
    <w:rsid w:val="001A206B"/>
    <w:rsid w:val="001A6B72"/>
    <w:rsid w:val="001B110D"/>
    <w:rsid w:val="001B134B"/>
    <w:rsid w:val="001B32EB"/>
    <w:rsid w:val="001B4555"/>
    <w:rsid w:val="001B4FD1"/>
    <w:rsid w:val="001B771F"/>
    <w:rsid w:val="001B7BD6"/>
    <w:rsid w:val="001C256B"/>
    <w:rsid w:val="001C27D6"/>
    <w:rsid w:val="001C3FB7"/>
    <w:rsid w:val="001C6300"/>
    <w:rsid w:val="001C6BCD"/>
    <w:rsid w:val="001C7C65"/>
    <w:rsid w:val="001D12BC"/>
    <w:rsid w:val="001D2BDC"/>
    <w:rsid w:val="001D2E4F"/>
    <w:rsid w:val="001D385D"/>
    <w:rsid w:val="001D5F9E"/>
    <w:rsid w:val="001D6787"/>
    <w:rsid w:val="001D6789"/>
    <w:rsid w:val="001D7E0D"/>
    <w:rsid w:val="001E0140"/>
    <w:rsid w:val="001E16AF"/>
    <w:rsid w:val="001E1D36"/>
    <w:rsid w:val="001E2166"/>
    <w:rsid w:val="001E2401"/>
    <w:rsid w:val="001E7C63"/>
    <w:rsid w:val="001E7C8D"/>
    <w:rsid w:val="001F0F8B"/>
    <w:rsid w:val="001F55EF"/>
    <w:rsid w:val="00200204"/>
    <w:rsid w:val="00200FE3"/>
    <w:rsid w:val="00202344"/>
    <w:rsid w:val="00203208"/>
    <w:rsid w:val="0020348C"/>
    <w:rsid w:val="00203BD2"/>
    <w:rsid w:val="002057CE"/>
    <w:rsid w:val="00205E27"/>
    <w:rsid w:val="00211481"/>
    <w:rsid w:val="00211781"/>
    <w:rsid w:val="00214CED"/>
    <w:rsid w:val="00217B91"/>
    <w:rsid w:val="00221606"/>
    <w:rsid w:val="002226C0"/>
    <w:rsid w:val="0022430F"/>
    <w:rsid w:val="00224CA9"/>
    <w:rsid w:val="0022582F"/>
    <w:rsid w:val="00226614"/>
    <w:rsid w:val="00226835"/>
    <w:rsid w:val="00232A2B"/>
    <w:rsid w:val="00233F85"/>
    <w:rsid w:val="00234EC6"/>
    <w:rsid w:val="002417F6"/>
    <w:rsid w:val="002420DB"/>
    <w:rsid w:val="002445C4"/>
    <w:rsid w:val="00244A2B"/>
    <w:rsid w:val="0024530F"/>
    <w:rsid w:val="0024732B"/>
    <w:rsid w:val="00250765"/>
    <w:rsid w:val="002507C2"/>
    <w:rsid w:val="002602F7"/>
    <w:rsid w:val="002615A2"/>
    <w:rsid w:val="00261F6E"/>
    <w:rsid w:val="002621F1"/>
    <w:rsid w:val="00262558"/>
    <w:rsid w:val="00263C98"/>
    <w:rsid w:val="00264130"/>
    <w:rsid w:val="00270C8C"/>
    <w:rsid w:val="0027264C"/>
    <w:rsid w:val="00273EAB"/>
    <w:rsid w:val="00273FCB"/>
    <w:rsid w:val="00275592"/>
    <w:rsid w:val="00275640"/>
    <w:rsid w:val="0027651D"/>
    <w:rsid w:val="00276926"/>
    <w:rsid w:val="00282776"/>
    <w:rsid w:val="0028436D"/>
    <w:rsid w:val="00284C44"/>
    <w:rsid w:val="00284FAD"/>
    <w:rsid w:val="00286420"/>
    <w:rsid w:val="00292493"/>
    <w:rsid w:val="00296FE8"/>
    <w:rsid w:val="002971D5"/>
    <w:rsid w:val="002A0C25"/>
    <w:rsid w:val="002A1729"/>
    <w:rsid w:val="002A2111"/>
    <w:rsid w:val="002A3810"/>
    <w:rsid w:val="002A387E"/>
    <w:rsid w:val="002A4D45"/>
    <w:rsid w:val="002A78F8"/>
    <w:rsid w:val="002B481A"/>
    <w:rsid w:val="002B4A0C"/>
    <w:rsid w:val="002B68E9"/>
    <w:rsid w:val="002C193F"/>
    <w:rsid w:val="002C1A43"/>
    <w:rsid w:val="002C2427"/>
    <w:rsid w:val="002C4BD2"/>
    <w:rsid w:val="002C7E3A"/>
    <w:rsid w:val="002D079E"/>
    <w:rsid w:val="002D26C7"/>
    <w:rsid w:val="002D3A10"/>
    <w:rsid w:val="002E1AA9"/>
    <w:rsid w:val="002E5140"/>
    <w:rsid w:val="002E6A42"/>
    <w:rsid w:val="002F014C"/>
    <w:rsid w:val="002F0190"/>
    <w:rsid w:val="002F0342"/>
    <w:rsid w:val="002F13EB"/>
    <w:rsid w:val="002F385D"/>
    <w:rsid w:val="002F7574"/>
    <w:rsid w:val="0030118D"/>
    <w:rsid w:val="003030EC"/>
    <w:rsid w:val="00304F07"/>
    <w:rsid w:val="00305FB1"/>
    <w:rsid w:val="003104F2"/>
    <w:rsid w:val="00310E10"/>
    <w:rsid w:val="00310EB6"/>
    <w:rsid w:val="003113A4"/>
    <w:rsid w:val="0031191C"/>
    <w:rsid w:val="00312480"/>
    <w:rsid w:val="003124C0"/>
    <w:rsid w:val="00315548"/>
    <w:rsid w:val="00317B7B"/>
    <w:rsid w:val="00320E36"/>
    <w:rsid w:val="0032105B"/>
    <w:rsid w:val="003229F4"/>
    <w:rsid w:val="0032566F"/>
    <w:rsid w:val="00325F47"/>
    <w:rsid w:val="00327328"/>
    <w:rsid w:val="00327F2C"/>
    <w:rsid w:val="003351AC"/>
    <w:rsid w:val="003351C3"/>
    <w:rsid w:val="003356FC"/>
    <w:rsid w:val="00345A82"/>
    <w:rsid w:val="003474F1"/>
    <w:rsid w:val="003506D8"/>
    <w:rsid w:val="00351AB3"/>
    <w:rsid w:val="003520D4"/>
    <w:rsid w:val="0036582C"/>
    <w:rsid w:val="0036599B"/>
    <w:rsid w:val="0036658F"/>
    <w:rsid w:val="003671B7"/>
    <w:rsid w:val="00370DD7"/>
    <w:rsid w:val="00376687"/>
    <w:rsid w:val="0038109D"/>
    <w:rsid w:val="003824FC"/>
    <w:rsid w:val="003840FF"/>
    <w:rsid w:val="003867DE"/>
    <w:rsid w:val="00391FDC"/>
    <w:rsid w:val="00392EE0"/>
    <w:rsid w:val="0039533E"/>
    <w:rsid w:val="00395E78"/>
    <w:rsid w:val="003962EE"/>
    <w:rsid w:val="00397A63"/>
    <w:rsid w:val="003A3624"/>
    <w:rsid w:val="003B0AFF"/>
    <w:rsid w:val="003B2BE1"/>
    <w:rsid w:val="003B609F"/>
    <w:rsid w:val="003B634F"/>
    <w:rsid w:val="003B6738"/>
    <w:rsid w:val="003B6943"/>
    <w:rsid w:val="003B6D24"/>
    <w:rsid w:val="003C19FA"/>
    <w:rsid w:val="003C50E9"/>
    <w:rsid w:val="003C51C0"/>
    <w:rsid w:val="003C58E4"/>
    <w:rsid w:val="003C6546"/>
    <w:rsid w:val="003D149A"/>
    <w:rsid w:val="003D1800"/>
    <w:rsid w:val="003D2242"/>
    <w:rsid w:val="003E219F"/>
    <w:rsid w:val="003E259D"/>
    <w:rsid w:val="003F10F0"/>
    <w:rsid w:val="003F5D6D"/>
    <w:rsid w:val="00400C6B"/>
    <w:rsid w:val="004039CF"/>
    <w:rsid w:val="00404564"/>
    <w:rsid w:val="0040521C"/>
    <w:rsid w:val="00405460"/>
    <w:rsid w:val="00406CAB"/>
    <w:rsid w:val="00407750"/>
    <w:rsid w:val="004079CA"/>
    <w:rsid w:val="00407CB6"/>
    <w:rsid w:val="004113C0"/>
    <w:rsid w:val="004124AF"/>
    <w:rsid w:val="00413F4A"/>
    <w:rsid w:val="004143E8"/>
    <w:rsid w:val="004168C3"/>
    <w:rsid w:val="00416BE9"/>
    <w:rsid w:val="00420E2D"/>
    <w:rsid w:val="004231A7"/>
    <w:rsid w:val="004256F4"/>
    <w:rsid w:val="0043236A"/>
    <w:rsid w:val="00432EF0"/>
    <w:rsid w:val="00433DFB"/>
    <w:rsid w:val="0043498D"/>
    <w:rsid w:val="0043718D"/>
    <w:rsid w:val="00440111"/>
    <w:rsid w:val="00441DF0"/>
    <w:rsid w:val="00442521"/>
    <w:rsid w:val="00442B2B"/>
    <w:rsid w:val="004467D5"/>
    <w:rsid w:val="00455477"/>
    <w:rsid w:val="00457EE5"/>
    <w:rsid w:val="004610D4"/>
    <w:rsid w:val="00462D09"/>
    <w:rsid w:val="0046460A"/>
    <w:rsid w:val="004712C1"/>
    <w:rsid w:val="00471D38"/>
    <w:rsid w:val="004722DC"/>
    <w:rsid w:val="00472B82"/>
    <w:rsid w:val="00475C31"/>
    <w:rsid w:val="004760E4"/>
    <w:rsid w:val="004822A8"/>
    <w:rsid w:val="00482805"/>
    <w:rsid w:val="004834F3"/>
    <w:rsid w:val="00483DEF"/>
    <w:rsid w:val="0048537A"/>
    <w:rsid w:val="0048670A"/>
    <w:rsid w:val="00490B24"/>
    <w:rsid w:val="00491228"/>
    <w:rsid w:val="00492281"/>
    <w:rsid w:val="00494D63"/>
    <w:rsid w:val="004958DE"/>
    <w:rsid w:val="00495EA6"/>
    <w:rsid w:val="00496E9A"/>
    <w:rsid w:val="004973D8"/>
    <w:rsid w:val="004A1AC9"/>
    <w:rsid w:val="004A2066"/>
    <w:rsid w:val="004A2A6C"/>
    <w:rsid w:val="004A4BB3"/>
    <w:rsid w:val="004A526B"/>
    <w:rsid w:val="004A5C41"/>
    <w:rsid w:val="004A6ACE"/>
    <w:rsid w:val="004A6B3D"/>
    <w:rsid w:val="004B233B"/>
    <w:rsid w:val="004B37EF"/>
    <w:rsid w:val="004B7044"/>
    <w:rsid w:val="004C393F"/>
    <w:rsid w:val="004C3F88"/>
    <w:rsid w:val="004C4ECE"/>
    <w:rsid w:val="004C59A6"/>
    <w:rsid w:val="004C6381"/>
    <w:rsid w:val="004D1C1A"/>
    <w:rsid w:val="004D4B02"/>
    <w:rsid w:val="004D4E7F"/>
    <w:rsid w:val="004D74D8"/>
    <w:rsid w:val="004E0613"/>
    <w:rsid w:val="004E17C1"/>
    <w:rsid w:val="004E1983"/>
    <w:rsid w:val="004E22EC"/>
    <w:rsid w:val="004E49F0"/>
    <w:rsid w:val="004E6261"/>
    <w:rsid w:val="004E7EC8"/>
    <w:rsid w:val="004E7F0E"/>
    <w:rsid w:val="004F0901"/>
    <w:rsid w:val="004F15B4"/>
    <w:rsid w:val="004F4490"/>
    <w:rsid w:val="004F5FB4"/>
    <w:rsid w:val="00500006"/>
    <w:rsid w:val="00501B84"/>
    <w:rsid w:val="0050350A"/>
    <w:rsid w:val="00504AD1"/>
    <w:rsid w:val="00506792"/>
    <w:rsid w:val="00507D49"/>
    <w:rsid w:val="005124AB"/>
    <w:rsid w:val="00515E4F"/>
    <w:rsid w:val="00515E5B"/>
    <w:rsid w:val="00517B15"/>
    <w:rsid w:val="00523587"/>
    <w:rsid w:val="00524F69"/>
    <w:rsid w:val="00525004"/>
    <w:rsid w:val="005304BE"/>
    <w:rsid w:val="00532101"/>
    <w:rsid w:val="00533693"/>
    <w:rsid w:val="00534D83"/>
    <w:rsid w:val="00542759"/>
    <w:rsid w:val="005451F5"/>
    <w:rsid w:val="00545F9F"/>
    <w:rsid w:val="00551164"/>
    <w:rsid w:val="00551ACF"/>
    <w:rsid w:val="00551CD8"/>
    <w:rsid w:val="005549BC"/>
    <w:rsid w:val="00554F4F"/>
    <w:rsid w:val="00556B3A"/>
    <w:rsid w:val="00556D62"/>
    <w:rsid w:val="005571BE"/>
    <w:rsid w:val="005604DD"/>
    <w:rsid w:val="005618F6"/>
    <w:rsid w:val="00563AB0"/>
    <w:rsid w:val="00566492"/>
    <w:rsid w:val="00566E7C"/>
    <w:rsid w:val="005709D5"/>
    <w:rsid w:val="00572B0F"/>
    <w:rsid w:val="00572B81"/>
    <w:rsid w:val="0057398F"/>
    <w:rsid w:val="00574A71"/>
    <w:rsid w:val="00580EEB"/>
    <w:rsid w:val="0058251B"/>
    <w:rsid w:val="00583E02"/>
    <w:rsid w:val="00586CDC"/>
    <w:rsid w:val="0059033F"/>
    <w:rsid w:val="00590EEF"/>
    <w:rsid w:val="00592930"/>
    <w:rsid w:val="005A6424"/>
    <w:rsid w:val="005B1160"/>
    <w:rsid w:val="005B1AA9"/>
    <w:rsid w:val="005B1F92"/>
    <w:rsid w:val="005B340A"/>
    <w:rsid w:val="005C0153"/>
    <w:rsid w:val="005C2E62"/>
    <w:rsid w:val="005C4DCD"/>
    <w:rsid w:val="005C5D24"/>
    <w:rsid w:val="005D0617"/>
    <w:rsid w:val="005D2DD4"/>
    <w:rsid w:val="005D46AE"/>
    <w:rsid w:val="005D523E"/>
    <w:rsid w:val="005E2856"/>
    <w:rsid w:val="005E35FA"/>
    <w:rsid w:val="005E46B1"/>
    <w:rsid w:val="005E6513"/>
    <w:rsid w:val="005F0A2F"/>
    <w:rsid w:val="005F1204"/>
    <w:rsid w:val="005F23E9"/>
    <w:rsid w:val="005F6126"/>
    <w:rsid w:val="005F73CE"/>
    <w:rsid w:val="005F7B5E"/>
    <w:rsid w:val="00601227"/>
    <w:rsid w:val="00602EBF"/>
    <w:rsid w:val="00603615"/>
    <w:rsid w:val="0060603B"/>
    <w:rsid w:val="00606BCB"/>
    <w:rsid w:val="00612F01"/>
    <w:rsid w:val="00616C68"/>
    <w:rsid w:val="006172FC"/>
    <w:rsid w:val="0062002D"/>
    <w:rsid w:val="00621424"/>
    <w:rsid w:val="00625359"/>
    <w:rsid w:val="00625986"/>
    <w:rsid w:val="00626211"/>
    <w:rsid w:val="00626FEF"/>
    <w:rsid w:val="00630B6D"/>
    <w:rsid w:val="00631D39"/>
    <w:rsid w:val="006321D6"/>
    <w:rsid w:val="00634058"/>
    <w:rsid w:val="0063485C"/>
    <w:rsid w:val="0063560D"/>
    <w:rsid w:val="006358A6"/>
    <w:rsid w:val="00636FF3"/>
    <w:rsid w:val="00637497"/>
    <w:rsid w:val="006375C3"/>
    <w:rsid w:val="0063772A"/>
    <w:rsid w:val="00640E85"/>
    <w:rsid w:val="00641FB0"/>
    <w:rsid w:val="0064320A"/>
    <w:rsid w:val="00643D02"/>
    <w:rsid w:val="00645289"/>
    <w:rsid w:val="00646429"/>
    <w:rsid w:val="00652940"/>
    <w:rsid w:val="00653873"/>
    <w:rsid w:val="00660E85"/>
    <w:rsid w:val="00662424"/>
    <w:rsid w:val="00662DFD"/>
    <w:rsid w:val="00663B50"/>
    <w:rsid w:val="00664D5E"/>
    <w:rsid w:val="00665A14"/>
    <w:rsid w:val="00665A2A"/>
    <w:rsid w:val="00666EF5"/>
    <w:rsid w:val="006676AB"/>
    <w:rsid w:val="00674A74"/>
    <w:rsid w:val="006759B7"/>
    <w:rsid w:val="00677E64"/>
    <w:rsid w:val="00680D43"/>
    <w:rsid w:val="006814BD"/>
    <w:rsid w:val="006824E6"/>
    <w:rsid w:val="00692099"/>
    <w:rsid w:val="00692BB3"/>
    <w:rsid w:val="0069449D"/>
    <w:rsid w:val="00694F61"/>
    <w:rsid w:val="00696C67"/>
    <w:rsid w:val="0069739F"/>
    <w:rsid w:val="006A249C"/>
    <w:rsid w:val="006A5F0D"/>
    <w:rsid w:val="006B0FA5"/>
    <w:rsid w:val="006B40CF"/>
    <w:rsid w:val="006B7310"/>
    <w:rsid w:val="006C04B4"/>
    <w:rsid w:val="006C0C4F"/>
    <w:rsid w:val="006C3CCA"/>
    <w:rsid w:val="006C4C89"/>
    <w:rsid w:val="006C5448"/>
    <w:rsid w:val="006C6AFE"/>
    <w:rsid w:val="006D0BF8"/>
    <w:rsid w:val="006D1280"/>
    <w:rsid w:val="006D25F9"/>
    <w:rsid w:val="006D3815"/>
    <w:rsid w:val="006D3867"/>
    <w:rsid w:val="006D6540"/>
    <w:rsid w:val="006D69A6"/>
    <w:rsid w:val="006E1911"/>
    <w:rsid w:val="006E229F"/>
    <w:rsid w:val="006E367D"/>
    <w:rsid w:val="006E466D"/>
    <w:rsid w:val="006E59BC"/>
    <w:rsid w:val="006E6AEF"/>
    <w:rsid w:val="006E7968"/>
    <w:rsid w:val="006E7BE5"/>
    <w:rsid w:val="006F04A4"/>
    <w:rsid w:val="006F14F1"/>
    <w:rsid w:val="006F1FA7"/>
    <w:rsid w:val="006F5422"/>
    <w:rsid w:val="006F56BF"/>
    <w:rsid w:val="006F5FCD"/>
    <w:rsid w:val="006F610F"/>
    <w:rsid w:val="00702219"/>
    <w:rsid w:val="00703527"/>
    <w:rsid w:val="007038FA"/>
    <w:rsid w:val="00705300"/>
    <w:rsid w:val="00705BDE"/>
    <w:rsid w:val="0071540C"/>
    <w:rsid w:val="00715718"/>
    <w:rsid w:val="00715A45"/>
    <w:rsid w:val="00716D11"/>
    <w:rsid w:val="00720F8A"/>
    <w:rsid w:val="007217B6"/>
    <w:rsid w:val="007222DB"/>
    <w:rsid w:val="00722CF4"/>
    <w:rsid w:val="00722E07"/>
    <w:rsid w:val="00724D1A"/>
    <w:rsid w:val="00726C9C"/>
    <w:rsid w:val="00727743"/>
    <w:rsid w:val="007309F6"/>
    <w:rsid w:val="00732606"/>
    <w:rsid w:val="007333B5"/>
    <w:rsid w:val="00734253"/>
    <w:rsid w:val="00737071"/>
    <w:rsid w:val="00740369"/>
    <w:rsid w:val="00741FCB"/>
    <w:rsid w:val="007447C4"/>
    <w:rsid w:val="00744B04"/>
    <w:rsid w:val="00746ADD"/>
    <w:rsid w:val="007517DE"/>
    <w:rsid w:val="00752365"/>
    <w:rsid w:val="00752CCF"/>
    <w:rsid w:val="0076242D"/>
    <w:rsid w:val="00762602"/>
    <w:rsid w:val="00766EBB"/>
    <w:rsid w:val="0077012E"/>
    <w:rsid w:val="00770808"/>
    <w:rsid w:val="00770FE9"/>
    <w:rsid w:val="007723CE"/>
    <w:rsid w:val="00775C79"/>
    <w:rsid w:val="00776BAF"/>
    <w:rsid w:val="00776F59"/>
    <w:rsid w:val="00780B8F"/>
    <w:rsid w:val="00784684"/>
    <w:rsid w:val="00785F11"/>
    <w:rsid w:val="00786E29"/>
    <w:rsid w:val="007872E4"/>
    <w:rsid w:val="0079295D"/>
    <w:rsid w:val="00792A9B"/>
    <w:rsid w:val="007A2C6C"/>
    <w:rsid w:val="007A5D7E"/>
    <w:rsid w:val="007A792F"/>
    <w:rsid w:val="007B2A68"/>
    <w:rsid w:val="007B384B"/>
    <w:rsid w:val="007B412F"/>
    <w:rsid w:val="007B48B7"/>
    <w:rsid w:val="007B4D6D"/>
    <w:rsid w:val="007B6B25"/>
    <w:rsid w:val="007B703D"/>
    <w:rsid w:val="007C1588"/>
    <w:rsid w:val="007C1EF1"/>
    <w:rsid w:val="007C46F2"/>
    <w:rsid w:val="007C610B"/>
    <w:rsid w:val="007C610E"/>
    <w:rsid w:val="007C7A91"/>
    <w:rsid w:val="007D03F6"/>
    <w:rsid w:val="007D089C"/>
    <w:rsid w:val="007D33C9"/>
    <w:rsid w:val="007D3F74"/>
    <w:rsid w:val="007D5DD6"/>
    <w:rsid w:val="007E2562"/>
    <w:rsid w:val="007E7D72"/>
    <w:rsid w:val="007F1E8D"/>
    <w:rsid w:val="007F7293"/>
    <w:rsid w:val="007F7493"/>
    <w:rsid w:val="0080191D"/>
    <w:rsid w:val="00803DD1"/>
    <w:rsid w:val="0081221C"/>
    <w:rsid w:val="00815841"/>
    <w:rsid w:val="00816A2E"/>
    <w:rsid w:val="00820731"/>
    <w:rsid w:val="0082179D"/>
    <w:rsid w:val="00824E1E"/>
    <w:rsid w:val="00827161"/>
    <w:rsid w:val="0082782E"/>
    <w:rsid w:val="008303C4"/>
    <w:rsid w:val="0083144D"/>
    <w:rsid w:val="008333BA"/>
    <w:rsid w:val="00833431"/>
    <w:rsid w:val="008372A2"/>
    <w:rsid w:val="0083735D"/>
    <w:rsid w:val="00840DE6"/>
    <w:rsid w:val="00843E0C"/>
    <w:rsid w:val="0084627C"/>
    <w:rsid w:val="008466DF"/>
    <w:rsid w:val="00850EBD"/>
    <w:rsid w:val="008536BC"/>
    <w:rsid w:val="0085381F"/>
    <w:rsid w:val="008558ED"/>
    <w:rsid w:val="00856859"/>
    <w:rsid w:val="00856EDC"/>
    <w:rsid w:val="00861F7A"/>
    <w:rsid w:val="00862799"/>
    <w:rsid w:val="0086418C"/>
    <w:rsid w:val="008646DD"/>
    <w:rsid w:val="008742D0"/>
    <w:rsid w:val="00874482"/>
    <w:rsid w:val="0087458B"/>
    <w:rsid w:val="00875A49"/>
    <w:rsid w:val="00881B19"/>
    <w:rsid w:val="008856AB"/>
    <w:rsid w:val="00891ADF"/>
    <w:rsid w:val="00893A6F"/>
    <w:rsid w:val="00894BEB"/>
    <w:rsid w:val="00895F55"/>
    <w:rsid w:val="008A0F25"/>
    <w:rsid w:val="008A25A8"/>
    <w:rsid w:val="008A4CCA"/>
    <w:rsid w:val="008A501B"/>
    <w:rsid w:val="008A5073"/>
    <w:rsid w:val="008A66AE"/>
    <w:rsid w:val="008B0F02"/>
    <w:rsid w:val="008B1658"/>
    <w:rsid w:val="008B2147"/>
    <w:rsid w:val="008B6942"/>
    <w:rsid w:val="008C3204"/>
    <w:rsid w:val="008C365E"/>
    <w:rsid w:val="008C3D48"/>
    <w:rsid w:val="008C4D8D"/>
    <w:rsid w:val="008C6799"/>
    <w:rsid w:val="008D0FFE"/>
    <w:rsid w:val="008D5915"/>
    <w:rsid w:val="008E1266"/>
    <w:rsid w:val="008E2353"/>
    <w:rsid w:val="008E52F2"/>
    <w:rsid w:val="008E5BEB"/>
    <w:rsid w:val="008E68A0"/>
    <w:rsid w:val="008E798C"/>
    <w:rsid w:val="008F192D"/>
    <w:rsid w:val="008F3E3C"/>
    <w:rsid w:val="008F728F"/>
    <w:rsid w:val="008F7B39"/>
    <w:rsid w:val="00900E1B"/>
    <w:rsid w:val="00904C8B"/>
    <w:rsid w:val="0090519A"/>
    <w:rsid w:val="00906D6F"/>
    <w:rsid w:val="00910FE6"/>
    <w:rsid w:val="009128EB"/>
    <w:rsid w:val="00926FA5"/>
    <w:rsid w:val="0092776F"/>
    <w:rsid w:val="00931A2A"/>
    <w:rsid w:val="00932411"/>
    <w:rsid w:val="00933F39"/>
    <w:rsid w:val="009346A3"/>
    <w:rsid w:val="00935357"/>
    <w:rsid w:val="00937AEA"/>
    <w:rsid w:val="009416F4"/>
    <w:rsid w:val="00943125"/>
    <w:rsid w:val="00943B0B"/>
    <w:rsid w:val="00944DF6"/>
    <w:rsid w:val="00950858"/>
    <w:rsid w:val="0095090A"/>
    <w:rsid w:val="009515CD"/>
    <w:rsid w:val="00952A7A"/>
    <w:rsid w:val="00953DB1"/>
    <w:rsid w:val="009552B2"/>
    <w:rsid w:val="00955F5E"/>
    <w:rsid w:val="009600AF"/>
    <w:rsid w:val="0096296D"/>
    <w:rsid w:val="00962CC2"/>
    <w:rsid w:val="009632EC"/>
    <w:rsid w:val="009636DB"/>
    <w:rsid w:val="00967357"/>
    <w:rsid w:val="009756B5"/>
    <w:rsid w:val="00975E06"/>
    <w:rsid w:val="00976265"/>
    <w:rsid w:val="00976C76"/>
    <w:rsid w:val="00977345"/>
    <w:rsid w:val="00977BD7"/>
    <w:rsid w:val="00980605"/>
    <w:rsid w:val="00982052"/>
    <w:rsid w:val="009842C1"/>
    <w:rsid w:val="009868DD"/>
    <w:rsid w:val="009870F1"/>
    <w:rsid w:val="00987CDD"/>
    <w:rsid w:val="0099147E"/>
    <w:rsid w:val="00995D35"/>
    <w:rsid w:val="009A08D1"/>
    <w:rsid w:val="009A248C"/>
    <w:rsid w:val="009A2F20"/>
    <w:rsid w:val="009A57CF"/>
    <w:rsid w:val="009A7176"/>
    <w:rsid w:val="009A795A"/>
    <w:rsid w:val="009B1A0F"/>
    <w:rsid w:val="009B4492"/>
    <w:rsid w:val="009B490C"/>
    <w:rsid w:val="009C223B"/>
    <w:rsid w:val="009C27DB"/>
    <w:rsid w:val="009C41C0"/>
    <w:rsid w:val="009C4264"/>
    <w:rsid w:val="009C72FB"/>
    <w:rsid w:val="009D3405"/>
    <w:rsid w:val="009D3B91"/>
    <w:rsid w:val="009D4072"/>
    <w:rsid w:val="009E0BA4"/>
    <w:rsid w:val="009E0FE9"/>
    <w:rsid w:val="009E1DA6"/>
    <w:rsid w:val="009E1F77"/>
    <w:rsid w:val="009E25B2"/>
    <w:rsid w:val="009E26C2"/>
    <w:rsid w:val="009E2F75"/>
    <w:rsid w:val="009E5597"/>
    <w:rsid w:val="009E597F"/>
    <w:rsid w:val="009F0B4B"/>
    <w:rsid w:val="009F49FC"/>
    <w:rsid w:val="009F4F5B"/>
    <w:rsid w:val="009F7055"/>
    <w:rsid w:val="009F77AE"/>
    <w:rsid w:val="00A01309"/>
    <w:rsid w:val="00A01516"/>
    <w:rsid w:val="00A041EE"/>
    <w:rsid w:val="00A048C6"/>
    <w:rsid w:val="00A04BA7"/>
    <w:rsid w:val="00A05F80"/>
    <w:rsid w:val="00A11118"/>
    <w:rsid w:val="00A1149B"/>
    <w:rsid w:val="00A11C97"/>
    <w:rsid w:val="00A16E15"/>
    <w:rsid w:val="00A1775C"/>
    <w:rsid w:val="00A20830"/>
    <w:rsid w:val="00A263E8"/>
    <w:rsid w:val="00A354EB"/>
    <w:rsid w:val="00A364DE"/>
    <w:rsid w:val="00A368A5"/>
    <w:rsid w:val="00A43B60"/>
    <w:rsid w:val="00A441F5"/>
    <w:rsid w:val="00A4448D"/>
    <w:rsid w:val="00A45D87"/>
    <w:rsid w:val="00A522E7"/>
    <w:rsid w:val="00A52B58"/>
    <w:rsid w:val="00A53F9C"/>
    <w:rsid w:val="00A6035F"/>
    <w:rsid w:val="00A6092E"/>
    <w:rsid w:val="00A60CC4"/>
    <w:rsid w:val="00A6289C"/>
    <w:rsid w:val="00A713F9"/>
    <w:rsid w:val="00A71759"/>
    <w:rsid w:val="00A735EC"/>
    <w:rsid w:val="00A762E2"/>
    <w:rsid w:val="00A81141"/>
    <w:rsid w:val="00A817DC"/>
    <w:rsid w:val="00A819CD"/>
    <w:rsid w:val="00A81E39"/>
    <w:rsid w:val="00A834F7"/>
    <w:rsid w:val="00A857C7"/>
    <w:rsid w:val="00A869F9"/>
    <w:rsid w:val="00A86FFF"/>
    <w:rsid w:val="00A87F4D"/>
    <w:rsid w:val="00A94AED"/>
    <w:rsid w:val="00A94AFE"/>
    <w:rsid w:val="00A95A01"/>
    <w:rsid w:val="00AA32DF"/>
    <w:rsid w:val="00AA3AF4"/>
    <w:rsid w:val="00AA522E"/>
    <w:rsid w:val="00AA5A3A"/>
    <w:rsid w:val="00AA6177"/>
    <w:rsid w:val="00AA6F36"/>
    <w:rsid w:val="00AB06D6"/>
    <w:rsid w:val="00AB0884"/>
    <w:rsid w:val="00AC2712"/>
    <w:rsid w:val="00AC3A74"/>
    <w:rsid w:val="00AC43BA"/>
    <w:rsid w:val="00AC4574"/>
    <w:rsid w:val="00AC5255"/>
    <w:rsid w:val="00AC6B5E"/>
    <w:rsid w:val="00AD0D72"/>
    <w:rsid w:val="00AD197C"/>
    <w:rsid w:val="00AD1EF4"/>
    <w:rsid w:val="00AD21DC"/>
    <w:rsid w:val="00AD23A4"/>
    <w:rsid w:val="00AD3542"/>
    <w:rsid w:val="00AD44C3"/>
    <w:rsid w:val="00AD52DF"/>
    <w:rsid w:val="00AD5E63"/>
    <w:rsid w:val="00AD5F91"/>
    <w:rsid w:val="00AE046F"/>
    <w:rsid w:val="00AE346A"/>
    <w:rsid w:val="00AE44F6"/>
    <w:rsid w:val="00AE56FA"/>
    <w:rsid w:val="00AF1BBB"/>
    <w:rsid w:val="00AF2EA2"/>
    <w:rsid w:val="00AF45EB"/>
    <w:rsid w:val="00AF5E2F"/>
    <w:rsid w:val="00B002EC"/>
    <w:rsid w:val="00B004DD"/>
    <w:rsid w:val="00B03426"/>
    <w:rsid w:val="00B04101"/>
    <w:rsid w:val="00B0485E"/>
    <w:rsid w:val="00B04CC8"/>
    <w:rsid w:val="00B119D9"/>
    <w:rsid w:val="00B138B3"/>
    <w:rsid w:val="00B14F37"/>
    <w:rsid w:val="00B169FC"/>
    <w:rsid w:val="00B17F68"/>
    <w:rsid w:val="00B24147"/>
    <w:rsid w:val="00B242D4"/>
    <w:rsid w:val="00B25681"/>
    <w:rsid w:val="00B26392"/>
    <w:rsid w:val="00B35047"/>
    <w:rsid w:val="00B3565D"/>
    <w:rsid w:val="00B37E67"/>
    <w:rsid w:val="00B43DFB"/>
    <w:rsid w:val="00B455B2"/>
    <w:rsid w:val="00B46ECB"/>
    <w:rsid w:val="00B473AA"/>
    <w:rsid w:val="00B50469"/>
    <w:rsid w:val="00B509BA"/>
    <w:rsid w:val="00B54B9E"/>
    <w:rsid w:val="00B55D5B"/>
    <w:rsid w:val="00B60C90"/>
    <w:rsid w:val="00B62BF9"/>
    <w:rsid w:val="00B653D1"/>
    <w:rsid w:val="00B65DA2"/>
    <w:rsid w:val="00B67A84"/>
    <w:rsid w:val="00B70E7B"/>
    <w:rsid w:val="00B719AC"/>
    <w:rsid w:val="00B71AC8"/>
    <w:rsid w:val="00B73777"/>
    <w:rsid w:val="00B758BB"/>
    <w:rsid w:val="00B75DD9"/>
    <w:rsid w:val="00B77DBE"/>
    <w:rsid w:val="00B77E8E"/>
    <w:rsid w:val="00B8121C"/>
    <w:rsid w:val="00B81872"/>
    <w:rsid w:val="00B90616"/>
    <w:rsid w:val="00B93A93"/>
    <w:rsid w:val="00B94383"/>
    <w:rsid w:val="00B9544D"/>
    <w:rsid w:val="00B959BE"/>
    <w:rsid w:val="00BA0D62"/>
    <w:rsid w:val="00BA2F4E"/>
    <w:rsid w:val="00BA4C2C"/>
    <w:rsid w:val="00BA55C6"/>
    <w:rsid w:val="00BB0253"/>
    <w:rsid w:val="00BB36AA"/>
    <w:rsid w:val="00BC0B5E"/>
    <w:rsid w:val="00BC326D"/>
    <w:rsid w:val="00BC48EB"/>
    <w:rsid w:val="00BD1680"/>
    <w:rsid w:val="00BD3C01"/>
    <w:rsid w:val="00BD4B92"/>
    <w:rsid w:val="00BD50BA"/>
    <w:rsid w:val="00BE1659"/>
    <w:rsid w:val="00BE3C17"/>
    <w:rsid w:val="00BE4C72"/>
    <w:rsid w:val="00BE6B9F"/>
    <w:rsid w:val="00BE7CCE"/>
    <w:rsid w:val="00BF014B"/>
    <w:rsid w:val="00BF2459"/>
    <w:rsid w:val="00BF27FE"/>
    <w:rsid w:val="00BF2D3E"/>
    <w:rsid w:val="00BF384A"/>
    <w:rsid w:val="00BF7258"/>
    <w:rsid w:val="00C0043C"/>
    <w:rsid w:val="00C024B8"/>
    <w:rsid w:val="00C0301B"/>
    <w:rsid w:val="00C0624D"/>
    <w:rsid w:val="00C067E9"/>
    <w:rsid w:val="00C0780D"/>
    <w:rsid w:val="00C07C40"/>
    <w:rsid w:val="00C07F9F"/>
    <w:rsid w:val="00C103BA"/>
    <w:rsid w:val="00C12A38"/>
    <w:rsid w:val="00C1400C"/>
    <w:rsid w:val="00C14881"/>
    <w:rsid w:val="00C155DB"/>
    <w:rsid w:val="00C162B6"/>
    <w:rsid w:val="00C17E7B"/>
    <w:rsid w:val="00C209BC"/>
    <w:rsid w:val="00C24603"/>
    <w:rsid w:val="00C26165"/>
    <w:rsid w:val="00C27B61"/>
    <w:rsid w:val="00C3179C"/>
    <w:rsid w:val="00C33FD7"/>
    <w:rsid w:val="00C345C6"/>
    <w:rsid w:val="00C34E80"/>
    <w:rsid w:val="00C373AD"/>
    <w:rsid w:val="00C41F88"/>
    <w:rsid w:val="00C42A7C"/>
    <w:rsid w:val="00C44C48"/>
    <w:rsid w:val="00C44DD8"/>
    <w:rsid w:val="00C45615"/>
    <w:rsid w:val="00C45E18"/>
    <w:rsid w:val="00C51C15"/>
    <w:rsid w:val="00C5298E"/>
    <w:rsid w:val="00C54F78"/>
    <w:rsid w:val="00C56CA6"/>
    <w:rsid w:val="00C57F67"/>
    <w:rsid w:val="00C61DB5"/>
    <w:rsid w:val="00C629CF"/>
    <w:rsid w:val="00C63548"/>
    <w:rsid w:val="00C64E9E"/>
    <w:rsid w:val="00C659EE"/>
    <w:rsid w:val="00C662B0"/>
    <w:rsid w:val="00C66E94"/>
    <w:rsid w:val="00C66EE7"/>
    <w:rsid w:val="00C67D8A"/>
    <w:rsid w:val="00C67F8A"/>
    <w:rsid w:val="00C70FA5"/>
    <w:rsid w:val="00C7243C"/>
    <w:rsid w:val="00C7499F"/>
    <w:rsid w:val="00C74FC4"/>
    <w:rsid w:val="00C759FB"/>
    <w:rsid w:val="00C774A8"/>
    <w:rsid w:val="00C806BD"/>
    <w:rsid w:val="00C81FAD"/>
    <w:rsid w:val="00C8373C"/>
    <w:rsid w:val="00C85392"/>
    <w:rsid w:val="00C86390"/>
    <w:rsid w:val="00C87880"/>
    <w:rsid w:val="00C91711"/>
    <w:rsid w:val="00C91A2D"/>
    <w:rsid w:val="00C92782"/>
    <w:rsid w:val="00C92E6B"/>
    <w:rsid w:val="00C96982"/>
    <w:rsid w:val="00C96E4C"/>
    <w:rsid w:val="00CA0C9D"/>
    <w:rsid w:val="00CA1C37"/>
    <w:rsid w:val="00CA2FA0"/>
    <w:rsid w:val="00CA5DA1"/>
    <w:rsid w:val="00CA6364"/>
    <w:rsid w:val="00CA73E4"/>
    <w:rsid w:val="00CB2088"/>
    <w:rsid w:val="00CB2BDF"/>
    <w:rsid w:val="00CB3A88"/>
    <w:rsid w:val="00CB3B4D"/>
    <w:rsid w:val="00CB5317"/>
    <w:rsid w:val="00CB7515"/>
    <w:rsid w:val="00CC0E70"/>
    <w:rsid w:val="00CC0E96"/>
    <w:rsid w:val="00CC3894"/>
    <w:rsid w:val="00CC3A4F"/>
    <w:rsid w:val="00CC53C7"/>
    <w:rsid w:val="00CC6198"/>
    <w:rsid w:val="00CC6A72"/>
    <w:rsid w:val="00CD1EF2"/>
    <w:rsid w:val="00CD2617"/>
    <w:rsid w:val="00CD679D"/>
    <w:rsid w:val="00CD78F5"/>
    <w:rsid w:val="00CD7F51"/>
    <w:rsid w:val="00CE043B"/>
    <w:rsid w:val="00CE2201"/>
    <w:rsid w:val="00CE2D6C"/>
    <w:rsid w:val="00CE3FA5"/>
    <w:rsid w:val="00CE4068"/>
    <w:rsid w:val="00CF012C"/>
    <w:rsid w:val="00CF060E"/>
    <w:rsid w:val="00CF1917"/>
    <w:rsid w:val="00CF3479"/>
    <w:rsid w:val="00CF351D"/>
    <w:rsid w:val="00CF7936"/>
    <w:rsid w:val="00D00BD7"/>
    <w:rsid w:val="00D02434"/>
    <w:rsid w:val="00D030D1"/>
    <w:rsid w:val="00D0458E"/>
    <w:rsid w:val="00D0592F"/>
    <w:rsid w:val="00D0608D"/>
    <w:rsid w:val="00D0736B"/>
    <w:rsid w:val="00D073FB"/>
    <w:rsid w:val="00D10A5F"/>
    <w:rsid w:val="00D13101"/>
    <w:rsid w:val="00D16D48"/>
    <w:rsid w:val="00D1745D"/>
    <w:rsid w:val="00D21705"/>
    <w:rsid w:val="00D23816"/>
    <w:rsid w:val="00D256FC"/>
    <w:rsid w:val="00D26F7D"/>
    <w:rsid w:val="00D31E16"/>
    <w:rsid w:val="00D3215E"/>
    <w:rsid w:val="00D323CC"/>
    <w:rsid w:val="00D44770"/>
    <w:rsid w:val="00D46AEB"/>
    <w:rsid w:val="00D4725B"/>
    <w:rsid w:val="00D47886"/>
    <w:rsid w:val="00D50418"/>
    <w:rsid w:val="00D52F37"/>
    <w:rsid w:val="00D54155"/>
    <w:rsid w:val="00D54317"/>
    <w:rsid w:val="00D55658"/>
    <w:rsid w:val="00D56E8C"/>
    <w:rsid w:val="00D57870"/>
    <w:rsid w:val="00D60EFA"/>
    <w:rsid w:val="00D6179A"/>
    <w:rsid w:val="00D64BF9"/>
    <w:rsid w:val="00D655CD"/>
    <w:rsid w:val="00D65D09"/>
    <w:rsid w:val="00D66787"/>
    <w:rsid w:val="00D671AD"/>
    <w:rsid w:val="00D67791"/>
    <w:rsid w:val="00D67DDC"/>
    <w:rsid w:val="00D73C8D"/>
    <w:rsid w:val="00D73CA6"/>
    <w:rsid w:val="00D73E3C"/>
    <w:rsid w:val="00D75613"/>
    <w:rsid w:val="00D76E7F"/>
    <w:rsid w:val="00D808D9"/>
    <w:rsid w:val="00D814BE"/>
    <w:rsid w:val="00D818C5"/>
    <w:rsid w:val="00D81D60"/>
    <w:rsid w:val="00D81FCE"/>
    <w:rsid w:val="00D84188"/>
    <w:rsid w:val="00D86F19"/>
    <w:rsid w:val="00D87B13"/>
    <w:rsid w:val="00D91257"/>
    <w:rsid w:val="00D93F9C"/>
    <w:rsid w:val="00D96AA5"/>
    <w:rsid w:val="00D9751E"/>
    <w:rsid w:val="00D977D3"/>
    <w:rsid w:val="00DA058E"/>
    <w:rsid w:val="00DA0620"/>
    <w:rsid w:val="00DA1A81"/>
    <w:rsid w:val="00DA1B55"/>
    <w:rsid w:val="00DA4DC8"/>
    <w:rsid w:val="00DA5238"/>
    <w:rsid w:val="00DA7ADD"/>
    <w:rsid w:val="00DA7E82"/>
    <w:rsid w:val="00DB0B3C"/>
    <w:rsid w:val="00DB2449"/>
    <w:rsid w:val="00DB69C7"/>
    <w:rsid w:val="00DC07AB"/>
    <w:rsid w:val="00DC28C4"/>
    <w:rsid w:val="00DC3440"/>
    <w:rsid w:val="00DC3B66"/>
    <w:rsid w:val="00DC4230"/>
    <w:rsid w:val="00DC55EE"/>
    <w:rsid w:val="00DD01BA"/>
    <w:rsid w:val="00DD2D1A"/>
    <w:rsid w:val="00DD3039"/>
    <w:rsid w:val="00DD333B"/>
    <w:rsid w:val="00DD5F6F"/>
    <w:rsid w:val="00DE4B7F"/>
    <w:rsid w:val="00DE5E76"/>
    <w:rsid w:val="00DE637E"/>
    <w:rsid w:val="00DE670C"/>
    <w:rsid w:val="00DE6A20"/>
    <w:rsid w:val="00DE6E5C"/>
    <w:rsid w:val="00DE7BBE"/>
    <w:rsid w:val="00DF2554"/>
    <w:rsid w:val="00DF2ED2"/>
    <w:rsid w:val="00DF33E9"/>
    <w:rsid w:val="00DF3464"/>
    <w:rsid w:val="00DF3ABE"/>
    <w:rsid w:val="00DF73F5"/>
    <w:rsid w:val="00DF7CC7"/>
    <w:rsid w:val="00E00544"/>
    <w:rsid w:val="00E0288E"/>
    <w:rsid w:val="00E04612"/>
    <w:rsid w:val="00E04BE7"/>
    <w:rsid w:val="00E1462B"/>
    <w:rsid w:val="00E20076"/>
    <w:rsid w:val="00E210B9"/>
    <w:rsid w:val="00E22F54"/>
    <w:rsid w:val="00E23395"/>
    <w:rsid w:val="00E2466A"/>
    <w:rsid w:val="00E257AD"/>
    <w:rsid w:val="00E2750E"/>
    <w:rsid w:val="00E34BF7"/>
    <w:rsid w:val="00E3629B"/>
    <w:rsid w:val="00E364AC"/>
    <w:rsid w:val="00E36EC9"/>
    <w:rsid w:val="00E437BF"/>
    <w:rsid w:val="00E463B9"/>
    <w:rsid w:val="00E47274"/>
    <w:rsid w:val="00E476E4"/>
    <w:rsid w:val="00E47C9B"/>
    <w:rsid w:val="00E508D3"/>
    <w:rsid w:val="00E518C4"/>
    <w:rsid w:val="00E54916"/>
    <w:rsid w:val="00E55457"/>
    <w:rsid w:val="00E55467"/>
    <w:rsid w:val="00E562D7"/>
    <w:rsid w:val="00E56EBC"/>
    <w:rsid w:val="00E60AC1"/>
    <w:rsid w:val="00E62FA7"/>
    <w:rsid w:val="00E631A9"/>
    <w:rsid w:val="00E65620"/>
    <w:rsid w:val="00E67BFA"/>
    <w:rsid w:val="00E75AA1"/>
    <w:rsid w:val="00E7687F"/>
    <w:rsid w:val="00E81949"/>
    <w:rsid w:val="00E849F6"/>
    <w:rsid w:val="00E92CA2"/>
    <w:rsid w:val="00E95C40"/>
    <w:rsid w:val="00EA0F44"/>
    <w:rsid w:val="00EA1755"/>
    <w:rsid w:val="00EA25BC"/>
    <w:rsid w:val="00EA6BA0"/>
    <w:rsid w:val="00EA710B"/>
    <w:rsid w:val="00EB2432"/>
    <w:rsid w:val="00EB3962"/>
    <w:rsid w:val="00EB6C7A"/>
    <w:rsid w:val="00EB79BB"/>
    <w:rsid w:val="00EB7CEC"/>
    <w:rsid w:val="00EC2569"/>
    <w:rsid w:val="00EC2ABC"/>
    <w:rsid w:val="00EC3EEA"/>
    <w:rsid w:val="00EC7036"/>
    <w:rsid w:val="00EC7EE8"/>
    <w:rsid w:val="00ED0C98"/>
    <w:rsid w:val="00ED4E08"/>
    <w:rsid w:val="00EE1C1D"/>
    <w:rsid w:val="00EE2B58"/>
    <w:rsid w:val="00EE307E"/>
    <w:rsid w:val="00EE32A9"/>
    <w:rsid w:val="00EE3D88"/>
    <w:rsid w:val="00EE411B"/>
    <w:rsid w:val="00EF0178"/>
    <w:rsid w:val="00EF1506"/>
    <w:rsid w:val="00EF3FA5"/>
    <w:rsid w:val="00EF5490"/>
    <w:rsid w:val="00EF5E1A"/>
    <w:rsid w:val="00EF7CF2"/>
    <w:rsid w:val="00F00344"/>
    <w:rsid w:val="00F005F6"/>
    <w:rsid w:val="00F0631A"/>
    <w:rsid w:val="00F068E9"/>
    <w:rsid w:val="00F06DCA"/>
    <w:rsid w:val="00F07D14"/>
    <w:rsid w:val="00F15C75"/>
    <w:rsid w:val="00F16A25"/>
    <w:rsid w:val="00F17791"/>
    <w:rsid w:val="00F20C8B"/>
    <w:rsid w:val="00F22EED"/>
    <w:rsid w:val="00F239F6"/>
    <w:rsid w:val="00F24DDB"/>
    <w:rsid w:val="00F263DA"/>
    <w:rsid w:val="00F26C4B"/>
    <w:rsid w:val="00F317E7"/>
    <w:rsid w:val="00F31FEC"/>
    <w:rsid w:val="00F3463F"/>
    <w:rsid w:val="00F36A17"/>
    <w:rsid w:val="00F37E2E"/>
    <w:rsid w:val="00F40B2C"/>
    <w:rsid w:val="00F4145B"/>
    <w:rsid w:val="00F425A2"/>
    <w:rsid w:val="00F436AE"/>
    <w:rsid w:val="00F44FED"/>
    <w:rsid w:val="00F454B8"/>
    <w:rsid w:val="00F51F22"/>
    <w:rsid w:val="00F56499"/>
    <w:rsid w:val="00F6426F"/>
    <w:rsid w:val="00F642E6"/>
    <w:rsid w:val="00F6711F"/>
    <w:rsid w:val="00F701DF"/>
    <w:rsid w:val="00F713DE"/>
    <w:rsid w:val="00F722A6"/>
    <w:rsid w:val="00F736BC"/>
    <w:rsid w:val="00F743B5"/>
    <w:rsid w:val="00F74AA3"/>
    <w:rsid w:val="00F819CF"/>
    <w:rsid w:val="00F82325"/>
    <w:rsid w:val="00F83EAD"/>
    <w:rsid w:val="00F87228"/>
    <w:rsid w:val="00F90FDC"/>
    <w:rsid w:val="00F91B5B"/>
    <w:rsid w:val="00F920C2"/>
    <w:rsid w:val="00F93F09"/>
    <w:rsid w:val="00F94E55"/>
    <w:rsid w:val="00F950B8"/>
    <w:rsid w:val="00F962A3"/>
    <w:rsid w:val="00FA1140"/>
    <w:rsid w:val="00FA15EC"/>
    <w:rsid w:val="00FA4E38"/>
    <w:rsid w:val="00FA6E21"/>
    <w:rsid w:val="00FA732A"/>
    <w:rsid w:val="00FA785A"/>
    <w:rsid w:val="00FB157E"/>
    <w:rsid w:val="00FB265D"/>
    <w:rsid w:val="00FB54E4"/>
    <w:rsid w:val="00FB56DC"/>
    <w:rsid w:val="00FB5F6F"/>
    <w:rsid w:val="00FB7BFF"/>
    <w:rsid w:val="00FC214F"/>
    <w:rsid w:val="00FC3103"/>
    <w:rsid w:val="00FC457F"/>
    <w:rsid w:val="00FC78CE"/>
    <w:rsid w:val="00FD0D54"/>
    <w:rsid w:val="00FD1198"/>
    <w:rsid w:val="00FD11D7"/>
    <w:rsid w:val="00FD1D40"/>
    <w:rsid w:val="00FD32BC"/>
    <w:rsid w:val="00FD711D"/>
    <w:rsid w:val="00FE2215"/>
    <w:rsid w:val="00FE270D"/>
    <w:rsid w:val="00FE4596"/>
    <w:rsid w:val="00FE45BF"/>
    <w:rsid w:val="00FE660C"/>
    <w:rsid w:val="00FE6E46"/>
    <w:rsid w:val="00FF1D18"/>
    <w:rsid w:val="00FF2549"/>
    <w:rsid w:val="00FF4A6E"/>
    <w:rsid w:val="00FF503A"/>
    <w:rsid w:val="00FF5B61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0C64"/>
  <w15:docId w15:val="{789EAD42-E054-4BBA-852C-585B7624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F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9870F1"/>
    <w:pPr>
      <w:keepNext/>
      <w:spacing w:line="360" w:lineRule="auto"/>
      <w:jc w:val="both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870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9870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870F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9870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870F1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870F1"/>
    <w:pPr>
      <w:widowControl w:val="0"/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rsid w:val="009870F1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9870F1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9870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87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70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9870F1"/>
    <w:rPr>
      <w:rFonts w:ascii="Times New Roman" w:hAnsi="Times New Roman"/>
      <w:sz w:val="24"/>
    </w:rPr>
  </w:style>
  <w:style w:type="character" w:customStyle="1" w:styleId="SubtitleChar">
    <w:name w:val="Subtitle Char"/>
    <w:basedOn w:val="DefaultParagraphFont"/>
    <w:link w:val="Subtitle"/>
    <w:rsid w:val="009870F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11">
    <w:name w:val="style11"/>
    <w:basedOn w:val="DefaultParagraphFont"/>
    <w:rsid w:val="009870F1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9870F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870F1"/>
    <w:pPr>
      <w:jc w:val="center"/>
    </w:pPr>
    <w:rPr>
      <w:rFonts w:ascii="Times New Roman" w:hAnsi="Times New Roman"/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rsid w:val="009870F1"/>
    <w:rPr>
      <w:rFonts w:ascii="Times New Roman" w:eastAsia="Times New Roman" w:hAnsi="Times New Roman" w:cs="Times New Roman"/>
      <w:b/>
      <w:sz w:val="24"/>
      <w:szCs w:val="20"/>
      <w:lang w:bidi="he-IL"/>
    </w:rPr>
  </w:style>
  <w:style w:type="paragraph" w:styleId="ListParagraph">
    <w:name w:val="List Paragraph"/>
    <w:basedOn w:val="Normal"/>
    <w:uiPriority w:val="34"/>
    <w:qFormat/>
    <w:rsid w:val="009870F1"/>
    <w:pPr>
      <w:ind w:left="720"/>
      <w:contextualSpacing/>
    </w:pPr>
  </w:style>
  <w:style w:type="paragraph" w:styleId="NormalWeb">
    <w:name w:val="Normal (Web)"/>
    <w:basedOn w:val="Normal"/>
    <w:rsid w:val="009870F1"/>
    <w:rPr>
      <w:rFonts w:ascii="Verdana" w:eastAsia="Arial Unicode MS" w:hAnsi="Verdana" w:cs="Arial Unicode MS"/>
      <w:color w:val="000000"/>
      <w:sz w:val="17"/>
      <w:szCs w:val="17"/>
    </w:rPr>
  </w:style>
  <w:style w:type="paragraph" w:styleId="BodyText">
    <w:name w:val="Body Text"/>
    <w:basedOn w:val="Normal"/>
    <w:link w:val="BodyTextChar"/>
    <w:uiPriority w:val="99"/>
    <w:unhideWhenUsed/>
    <w:rsid w:val="009870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70F1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3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21C"/>
    <w:rPr>
      <w:rFonts w:ascii="Courier New" w:eastAsia="Times New Roman" w:hAnsi="Courier New" w:cs="Courier New"/>
      <w:sz w:val="20"/>
      <w:szCs w:val="20"/>
    </w:rPr>
  </w:style>
  <w:style w:type="paragraph" w:customStyle="1" w:styleId="reshead110pt">
    <w:name w:val="reshead1 + 10 pt"/>
    <w:aliases w:val="Not Bold,Justified,Right:  0.03&quot;,Before:  6 pt,After:  ... +..."/>
    <w:basedOn w:val="Normal"/>
    <w:link w:val="reshead110ptChar"/>
    <w:rsid w:val="002F0342"/>
    <w:pPr>
      <w:autoSpaceDE w:val="0"/>
      <w:autoSpaceDN w:val="0"/>
      <w:jc w:val="both"/>
    </w:pPr>
    <w:rPr>
      <w:rFonts w:ascii="Times New Roman" w:hAnsi="Times New Roman"/>
    </w:rPr>
  </w:style>
  <w:style w:type="character" w:customStyle="1" w:styleId="reshead110ptChar">
    <w:name w:val="reshead1 + 10 pt Char"/>
    <w:aliases w:val="Not Bold Char,Justified Char,Right:  0.03&quot; Char,Before:  6 pt Char,After:  ... +... Char Char"/>
    <w:link w:val="reshead110pt"/>
    <w:rsid w:val="002F0342"/>
    <w:rPr>
      <w:rFonts w:ascii="Times New Roman" w:eastAsia="Times New Roman" w:hAnsi="Times New Roman" w:cs="Times New Roman"/>
      <w:sz w:val="20"/>
      <w:szCs w:val="20"/>
    </w:rPr>
  </w:style>
  <w:style w:type="paragraph" w:customStyle="1" w:styleId="SEInd">
    <w:name w:val="SEInd"/>
    <w:basedOn w:val="Normal"/>
    <w:rsid w:val="002C7E3A"/>
    <w:pPr>
      <w:autoSpaceDE w:val="0"/>
      <w:autoSpaceDN w:val="0"/>
      <w:spacing w:after="80" w:line="260" w:lineRule="exact"/>
      <w:ind w:left="288"/>
    </w:pPr>
    <w:rPr>
      <w:rFonts w:cs="Arial"/>
    </w:rPr>
  </w:style>
  <w:style w:type="character" w:customStyle="1" w:styleId="style4">
    <w:name w:val="style4"/>
    <w:basedOn w:val="DefaultParagraphFont"/>
    <w:rsid w:val="00A87F4D"/>
  </w:style>
  <w:style w:type="character" w:customStyle="1" w:styleId="st">
    <w:name w:val="st"/>
    <w:basedOn w:val="DefaultParagraphFont"/>
    <w:rsid w:val="00E364AC"/>
  </w:style>
  <w:style w:type="character" w:styleId="Emphasis">
    <w:name w:val="Emphasis"/>
    <w:basedOn w:val="DefaultParagraphFont"/>
    <w:uiPriority w:val="20"/>
    <w:qFormat/>
    <w:rsid w:val="00E364AC"/>
    <w:rPr>
      <w:i/>
      <w:iCs/>
    </w:rPr>
  </w:style>
  <w:style w:type="character" w:styleId="Strong">
    <w:name w:val="Strong"/>
    <w:basedOn w:val="DefaultParagraphFont"/>
    <w:qFormat/>
    <w:rsid w:val="00652940"/>
    <w:rPr>
      <w:b/>
      <w:bCs/>
    </w:rPr>
  </w:style>
  <w:style w:type="paragraph" w:customStyle="1" w:styleId="bulletedlist">
    <w:name w:val="bulleted list"/>
    <w:basedOn w:val="Normal"/>
    <w:rsid w:val="00C33FD7"/>
    <w:pPr>
      <w:widowControl w:val="0"/>
      <w:tabs>
        <w:tab w:val="num" w:pos="288"/>
      </w:tabs>
      <w:adjustRightInd w:val="0"/>
      <w:spacing w:before="40" w:after="60" w:line="220" w:lineRule="exact"/>
      <w:ind w:left="288" w:hanging="288"/>
      <w:jc w:val="both"/>
      <w:textAlignment w:val="baseline"/>
    </w:pPr>
    <w:rPr>
      <w:rFonts w:ascii="Tahoma" w:eastAsia="Calibri" w:hAnsi="Tahoma" w:cs="Tahoma"/>
      <w:spacing w:val="10"/>
      <w:kern w:val="32"/>
      <w:sz w:val="16"/>
      <w:szCs w:val="16"/>
      <w:lang w:val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A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va.hcm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4643-C52A-4DC4-9285-F8C3D249F1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e564c54-4c7b-49de-b3d8-f0233932ace5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Siva  MURALASETTY</cp:lastModifiedBy>
  <cp:revision>3</cp:revision>
  <dcterms:created xsi:type="dcterms:W3CDTF">2024-12-17T11:11:00Z</dcterms:created>
  <dcterms:modified xsi:type="dcterms:W3CDTF">2025-06-06T06:57:00Z</dcterms:modified>
</cp:coreProperties>
</file>