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C0F6" w14:textId="3759C7F5" w:rsidR="00333846" w:rsidRPr="002E27C8" w:rsidRDefault="00333846" w:rsidP="00333846">
      <w:pPr>
        <w:tabs>
          <w:tab w:val="left" w:pos="5040"/>
        </w:tabs>
        <w:rPr>
          <w:rFonts w:cs="Arial"/>
          <w:b/>
          <w:sz w:val="20"/>
          <w:szCs w:val="20"/>
          <w:lang w:val="fr-FR"/>
        </w:rPr>
      </w:pPr>
      <w:r w:rsidRPr="002E27C8">
        <w:rPr>
          <w:rFonts w:cs="Arial"/>
          <w:b/>
          <w:sz w:val="20"/>
          <w:szCs w:val="20"/>
          <w:lang w:val="fr-FR"/>
        </w:rPr>
        <w:t xml:space="preserve">Gopi </w:t>
      </w:r>
      <w:r w:rsidR="004F53D2">
        <w:rPr>
          <w:rFonts w:cs="Arial"/>
          <w:b/>
          <w:sz w:val="20"/>
          <w:szCs w:val="20"/>
          <w:lang w:val="fr-FR"/>
        </w:rPr>
        <w:t>K</w:t>
      </w:r>
      <w:r w:rsidRPr="002E27C8">
        <w:rPr>
          <w:rFonts w:cs="Arial"/>
          <w:b/>
          <w:sz w:val="20"/>
          <w:szCs w:val="20"/>
          <w:lang w:val="fr-FR"/>
        </w:rPr>
        <w:tab/>
      </w:r>
      <w:r w:rsidRPr="002E27C8">
        <w:rPr>
          <w:rFonts w:cs="Arial"/>
          <w:b/>
          <w:sz w:val="20"/>
          <w:szCs w:val="20"/>
          <w:lang w:val="fr-FR"/>
        </w:rPr>
        <w:tab/>
      </w:r>
      <w:r w:rsidRPr="002E27C8">
        <w:rPr>
          <w:rFonts w:cs="Arial"/>
          <w:b/>
          <w:sz w:val="20"/>
          <w:szCs w:val="20"/>
          <w:lang w:val="fr-FR"/>
        </w:rPr>
        <w:tab/>
        <w:t xml:space="preserve">SAP </w:t>
      </w:r>
      <w:r w:rsidR="007A18E2">
        <w:rPr>
          <w:rFonts w:cs="Arial"/>
          <w:b/>
          <w:sz w:val="20"/>
          <w:szCs w:val="20"/>
          <w:lang w:val="fr-FR"/>
        </w:rPr>
        <w:t>P</w:t>
      </w:r>
      <w:r w:rsidR="001E0E10">
        <w:rPr>
          <w:rFonts w:cs="Arial"/>
          <w:b/>
          <w:sz w:val="20"/>
          <w:szCs w:val="20"/>
          <w:lang w:val="fr-FR"/>
        </w:rPr>
        <w:t>M</w:t>
      </w:r>
      <w:r w:rsidR="00A92FEC">
        <w:rPr>
          <w:rFonts w:cs="Arial"/>
          <w:b/>
          <w:sz w:val="20"/>
          <w:szCs w:val="20"/>
          <w:lang w:val="fr-FR"/>
        </w:rPr>
        <w:t xml:space="preserve"> </w:t>
      </w:r>
      <w:r w:rsidRPr="002E27C8">
        <w:rPr>
          <w:rFonts w:cs="Arial"/>
          <w:b/>
          <w:sz w:val="20"/>
          <w:szCs w:val="20"/>
          <w:lang w:val="fr-FR"/>
        </w:rPr>
        <w:t>Consultant</w:t>
      </w:r>
      <w:r w:rsidRPr="002E27C8">
        <w:rPr>
          <w:rFonts w:cs="Arial"/>
          <w:b/>
          <w:sz w:val="20"/>
          <w:szCs w:val="20"/>
          <w:lang w:val="fr-FR"/>
        </w:rPr>
        <w:tab/>
      </w:r>
    </w:p>
    <w:p w14:paraId="4691958D" w14:textId="77777777" w:rsidR="00333846" w:rsidRPr="002E27C8" w:rsidRDefault="00333846" w:rsidP="00333846">
      <w:pPr>
        <w:tabs>
          <w:tab w:val="left" w:pos="5040"/>
        </w:tabs>
        <w:rPr>
          <w:rFonts w:cs="Arial"/>
          <w:b/>
          <w:sz w:val="20"/>
          <w:szCs w:val="20"/>
          <w:lang w:val="fr-FR"/>
        </w:rPr>
      </w:pPr>
      <w:r w:rsidRPr="002E27C8">
        <w:rPr>
          <w:rFonts w:cs="Arial"/>
          <w:b/>
          <w:sz w:val="20"/>
          <w:szCs w:val="20"/>
        </w:rPr>
        <w:tab/>
      </w:r>
      <w:r w:rsidRPr="002E27C8">
        <w:rPr>
          <w:rFonts w:cs="Arial"/>
          <w:b/>
          <w:sz w:val="20"/>
          <w:szCs w:val="20"/>
          <w:lang w:val="fr-FR"/>
        </w:rPr>
        <w:t xml:space="preserve">           </w:t>
      </w:r>
      <w:r w:rsidRPr="002E27C8">
        <w:rPr>
          <w:rFonts w:cs="Arial"/>
          <w:b/>
          <w:sz w:val="20"/>
          <w:szCs w:val="20"/>
          <w:lang w:val="fr-FR"/>
        </w:rPr>
        <w:tab/>
      </w:r>
      <w:r w:rsidRPr="002E27C8">
        <w:rPr>
          <w:rFonts w:cs="Arial"/>
          <w:b/>
          <w:sz w:val="20"/>
          <w:szCs w:val="20"/>
          <w:lang w:val="fr-FR"/>
        </w:rPr>
        <w:tab/>
        <w:t>sapkgopi@gmail.com</w:t>
      </w:r>
    </w:p>
    <w:p w14:paraId="5A23298C" w14:textId="4A4309A3" w:rsidR="00333846" w:rsidRPr="002E27C8" w:rsidRDefault="00333846" w:rsidP="00333846">
      <w:pPr>
        <w:tabs>
          <w:tab w:val="left" w:pos="5040"/>
        </w:tabs>
        <w:rPr>
          <w:rFonts w:cs="Arial"/>
          <w:b/>
          <w:sz w:val="20"/>
          <w:szCs w:val="20"/>
          <w:lang w:val="fr-FR"/>
        </w:rPr>
      </w:pPr>
      <w:r w:rsidRPr="002E27C8">
        <w:rPr>
          <w:rFonts w:cs="Arial"/>
          <w:noProof/>
          <w:sz w:val="20"/>
          <w:szCs w:val="20"/>
        </w:rPr>
        <w:drawing>
          <wp:inline distT="0" distB="0" distL="0" distR="0" wp14:anchorId="5430B37E" wp14:editId="1C0D6E09">
            <wp:extent cx="1269365" cy="211455"/>
            <wp:effectExtent l="0" t="0" r="6985" b="0"/>
            <wp:docPr id="678806184" name="Picture 1" descr="Description: SAP_Certified_Associ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AP_Certified_Associa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C8">
        <w:rPr>
          <w:rFonts w:cs="Arial"/>
          <w:b/>
          <w:sz w:val="20"/>
          <w:szCs w:val="20"/>
          <w:lang w:val="fr-FR"/>
        </w:rPr>
        <w:tab/>
      </w:r>
      <w:r w:rsidRPr="002E27C8">
        <w:rPr>
          <w:rFonts w:cs="Arial"/>
          <w:b/>
          <w:sz w:val="20"/>
          <w:szCs w:val="20"/>
          <w:lang w:val="fr-FR"/>
        </w:rPr>
        <w:tab/>
      </w:r>
      <w:r w:rsidRPr="002E27C8">
        <w:rPr>
          <w:rFonts w:cs="Arial"/>
          <w:b/>
          <w:sz w:val="20"/>
          <w:szCs w:val="20"/>
          <w:lang w:val="fr-FR"/>
        </w:rPr>
        <w:tab/>
        <w:t>Mobile : 09940760944</w:t>
      </w:r>
    </w:p>
    <w:p w14:paraId="11FDCC35" w14:textId="77777777" w:rsidR="00333846" w:rsidRPr="002E27C8" w:rsidRDefault="00333846" w:rsidP="00333846">
      <w:pPr>
        <w:tabs>
          <w:tab w:val="left" w:pos="5040"/>
        </w:tabs>
        <w:rPr>
          <w:rFonts w:cs="Arial"/>
          <w:b/>
          <w:sz w:val="20"/>
          <w:szCs w:val="20"/>
          <w:lang w:val="fr-FR"/>
        </w:rPr>
      </w:pPr>
      <w:r w:rsidRPr="002E27C8">
        <w:rPr>
          <w:rFonts w:cs="Arial"/>
          <w:sz w:val="20"/>
          <w:szCs w:val="20"/>
          <w:lang w:val="fr-FR"/>
        </w:rPr>
        <w:t>____________________________________________________________________________________</w:t>
      </w:r>
    </w:p>
    <w:p w14:paraId="08E8EEBF" w14:textId="1DD4AFCF" w:rsidR="006E1EEF" w:rsidRPr="006E1EEF" w:rsidRDefault="006E1EEF" w:rsidP="006E1EEF">
      <w:pPr>
        <w:pStyle w:val="BodyText"/>
        <w:rPr>
          <w:rFonts w:cs="Arial"/>
          <w:sz w:val="20"/>
          <w:szCs w:val="20"/>
          <w:lang w:val="en-IN"/>
        </w:rPr>
      </w:pPr>
    </w:p>
    <w:p w14:paraId="6B1BD3F3" w14:textId="77777777" w:rsidR="006E1EEF" w:rsidRPr="006E1EEF" w:rsidRDefault="006E1EEF" w:rsidP="006E1EEF">
      <w:pPr>
        <w:pStyle w:val="BodyText"/>
        <w:numPr>
          <w:ilvl w:val="0"/>
          <w:numId w:val="25"/>
        </w:numPr>
        <w:rPr>
          <w:rFonts w:cs="Arial"/>
          <w:b/>
          <w:bCs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PROFESSIONAL SUMMARY</w:t>
      </w:r>
    </w:p>
    <w:p w14:paraId="259F04D2" w14:textId="30CEA64F" w:rsidR="006E1EEF" w:rsidRPr="006E1EEF" w:rsidRDefault="006E1EEF" w:rsidP="006E1EEF">
      <w:pPr>
        <w:pStyle w:val="BodyText"/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SAP S/4HANA EAM Certified Consultant with over 15 years of total experience—including</w:t>
      </w:r>
      <w:r w:rsidR="00E85640">
        <w:rPr>
          <w:rFonts w:cs="Arial"/>
          <w:sz w:val="20"/>
          <w:szCs w:val="20"/>
          <w:lang w:val="en-IN"/>
        </w:rPr>
        <w:t xml:space="preserve"> </w:t>
      </w:r>
      <w:r w:rsidRPr="006E1EEF">
        <w:rPr>
          <w:rFonts w:cs="Arial"/>
          <w:sz w:val="20"/>
          <w:szCs w:val="20"/>
          <w:lang w:val="en-IN"/>
        </w:rPr>
        <w:t xml:space="preserve">13 years in SAP EAM/PM/PS/CS. Extensive expertise in various phases of SAP implementations (ECC, S/4HANA On-Premise, and S/4HANA Cloud) covering Go-Live, </w:t>
      </w:r>
      <w:r w:rsidR="0075215C" w:rsidRPr="006E1EEF">
        <w:rPr>
          <w:rFonts w:cs="Arial"/>
          <w:sz w:val="20"/>
          <w:szCs w:val="20"/>
          <w:lang w:val="en-IN"/>
        </w:rPr>
        <w:t>hyper care</w:t>
      </w:r>
      <w:r w:rsidRPr="006E1EEF">
        <w:rPr>
          <w:rFonts w:cs="Arial"/>
          <w:sz w:val="20"/>
          <w:szCs w:val="20"/>
          <w:lang w:val="en-IN"/>
        </w:rPr>
        <w:t>, rollouts, upgrades, support projects, and automation. Skilled in both ASAP and Agile methodologies, I excel in business process analysis, requirements gathering, blueprint design, system configuration, testing, and end-user training.</w:t>
      </w:r>
    </w:p>
    <w:p w14:paraId="6088A35C" w14:textId="77777777" w:rsidR="006E1EEF" w:rsidRPr="006E1EEF" w:rsidRDefault="006E1EEF" w:rsidP="006E1EEF">
      <w:pPr>
        <w:pStyle w:val="BodyText"/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Core Areas of Expertise:</w:t>
      </w:r>
    </w:p>
    <w:p w14:paraId="74EFEDAA" w14:textId="77777777" w:rsidR="006E1EEF" w:rsidRPr="006E1EEF" w:rsidRDefault="006E1EEF" w:rsidP="006E1EEF">
      <w:pPr>
        <w:pStyle w:val="BodyText"/>
        <w:numPr>
          <w:ilvl w:val="0"/>
          <w:numId w:val="25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S/4HANA Data Migration (Plant Maintenance and Project System master &amp; transaction data)</w:t>
      </w:r>
    </w:p>
    <w:p w14:paraId="7284843C" w14:textId="77777777" w:rsidR="006E1EEF" w:rsidRPr="006E1EEF" w:rsidRDefault="006E1EEF" w:rsidP="006E1EEF">
      <w:pPr>
        <w:pStyle w:val="BodyText"/>
        <w:numPr>
          <w:ilvl w:val="0"/>
          <w:numId w:val="25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SAP MDG for Asset Management Master Data Creation</w:t>
      </w:r>
    </w:p>
    <w:p w14:paraId="60D1DB4B" w14:textId="77777777" w:rsidR="006E1EEF" w:rsidRPr="006E1EEF" w:rsidRDefault="006E1EEF" w:rsidP="006E1EEF">
      <w:pPr>
        <w:pStyle w:val="BodyText"/>
        <w:numPr>
          <w:ilvl w:val="0"/>
          <w:numId w:val="25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Intelligent Asset Management (IAM), APM, SAM, and Multi-Resource Scheduling (MRS)</w:t>
      </w:r>
    </w:p>
    <w:p w14:paraId="6DD6C2DB" w14:textId="77777777" w:rsidR="006E1EEF" w:rsidRPr="006E1EEF" w:rsidRDefault="006E1EEF" w:rsidP="006E1EEF">
      <w:pPr>
        <w:pStyle w:val="BodyText"/>
        <w:numPr>
          <w:ilvl w:val="0"/>
          <w:numId w:val="25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Functional leadership in Asset Management Fiori Applications and SAP Best Practices</w:t>
      </w:r>
    </w:p>
    <w:p w14:paraId="62FE3A00" w14:textId="0E8C2571" w:rsidR="006E1EEF" w:rsidRPr="006E1EEF" w:rsidRDefault="006E1EEF" w:rsidP="006E1EEF">
      <w:pPr>
        <w:pStyle w:val="BodyText"/>
        <w:numPr>
          <w:ilvl w:val="0"/>
          <w:numId w:val="25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 xml:space="preserve">Cross-functional integration with QM, MM, </w:t>
      </w:r>
      <w:proofErr w:type="gramStart"/>
      <w:r w:rsidR="00195C3D">
        <w:rPr>
          <w:rFonts w:cs="Arial"/>
          <w:sz w:val="20"/>
          <w:szCs w:val="20"/>
          <w:lang w:val="en-IN"/>
        </w:rPr>
        <w:t>EWM,</w:t>
      </w:r>
      <w:r w:rsidRPr="006E1EEF">
        <w:rPr>
          <w:rFonts w:cs="Arial"/>
          <w:sz w:val="20"/>
          <w:szCs w:val="20"/>
          <w:lang w:val="en-IN"/>
        </w:rPr>
        <w:t>FICO</w:t>
      </w:r>
      <w:proofErr w:type="gramEnd"/>
      <w:r w:rsidRPr="006E1EEF">
        <w:rPr>
          <w:rFonts w:cs="Arial"/>
          <w:sz w:val="20"/>
          <w:szCs w:val="20"/>
          <w:lang w:val="en-IN"/>
        </w:rPr>
        <w:t xml:space="preserve">, SD, and </w:t>
      </w:r>
      <w:proofErr w:type="gramStart"/>
      <w:r w:rsidRPr="006E1EEF">
        <w:rPr>
          <w:rFonts w:cs="Arial"/>
          <w:sz w:val="20"/>
          <w:szCs w:val="20"/>
          <w:lang w:val="en-IN"/>
        </w:rPr>
        <w:t>PP</w:t>
      </w:r>
      <w:r w:rsidR="00195C3D">
        <w:rPr>
          <w:rFonts w:cs="Arial"/>
          <w:sz w:val="20"/>
          <w:szCs w:val="20"/>
          <w:lang w:val="en-IN"/>
        </w:rPr>
        <w:t>,PS</w:t>
      </w:r>
      <w:proofErr w:type="gramEnd"/>
    </w:p>
    <w:p w14:paraId="4E040850" w14:textId="77777777" w:rsidR="006E1EEF" w:rsidRPr="006E1EEF" w:rsidRDefault="0048043F" w:rsidP="006E1EEF">
      <w:pPr>
        <w:pStyle w:val="BodyText"/>
        <w:rPr>
          <w:rFonts w:cs="Arial"/>
          <w:sz w:val="20"/>
          <w:szCs w:val="20"/>
          <w:lang w:val="en-IN"/>
        </w:rPr>
      </w:pPr>
      <w:r>
        <w:rPr>
          <w:rFonts w:cs="Arial"/>
          <w:sz w:val="20"/>
          <w:szCs w:val="20"/>
          <w:lang w:val="en-IN"/>
        </w:rPr>
        <w:pict w14:anchorId="041F4150">
          <v:rect id="_x0000_i1025" style="width:0;height:1.5pt" o:hralign="center" o:hrstd="t" o:hr="t" fillcolor="#a0a0a0" stroked="f"/>
        </w:pict>
      </w:r>
    </w:p>
    <w:p w14:paraId="0BBFB7A3" w14:textId="77777777" w:rsidR="006E1EEF" w:rsidRPr="006E1EEF" w:rsidRDefault="006E1EEF" w:rsidP="00FA4BAA">
      <w:pPr>
        <w:pStyle w:val="BodyText"/>
        <w:rPr>
          <w:rFonts w:cs="Arial"/>
          <w:b/>
          <w:bCs/>
          <w:sz w:val="20"/>
          <w:szCs w:val="20"/>
          <w:u w:val="single"/>
          <w:lang w:val="en-IN"/>
        </w:rPr>
      </w:pPr>
      <w:r w:rsidRPr="006E1EEF">
        <w:rPr>
          <w:rFonts w:cs="Arial"/>
          <w:b/>
          <w:bCs/>
          <w:sz w:val="20"/>
          <w:szCs w:val="20"/>
          <w:u w:val="single"/>
          <w:lang w:val="en-IN"/>
        </w:rPr>
        <w:t>FUNCTIONAL EXPERTISE</w:t>
      </w:r>
    </w:p>
    <w:p w14:paraId="54F4A222" w14:textId="77777777" w:rsidR="006E1EEF" w:rsidRPr="006E1EEF" w:rsidRDefault="006E1EEF" w:rsidP="006E1EEF">
      <w:pPr>
        <w:pStyle w:val="BodyText"/>
        <w:rPr>
          <w:rFonts w:cs="Arial"/>
          <w:b/>
          <w:bCs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Plant Maintenance Configuration</w:t>
      </w:r>
    </w:p>
    <w:p w14:paraId="47FCDBDA" w14:textId="77777777" w:rsidR="006E1EEF" w:rsidRPr="006E1EEF" w:rsidRDefault="006E1EEF" w:rsidP="006E1EEF">
      <w:pPr>
        <w:pStyle w:val="BodyText"/>
        <w:numPr>
          <w:ilvl w:val="0"/>
          <w:numId w:val="26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Enterprise Structure &amp; Technical Object Configuration:</w:t>
      </w:r>
      <w:r w:rsidRPr="006E1EEF">
        <w:rPr>
          <w:rFonts w:cs="Arial"/>
          <w:sz w:val="20"/>
          <w:szCs w:val="20"/>
          <w:lang w:val="en-IN"/>
        </w:rPr>
        <w:t xml:space="preserve"> Setting up enterprise structures and technical objects.</w:t>
      </w:r>
    </w:p>
    <w:p w14:paraId="4A8B0A71" w14:textId="77777777" w:rsidR="006E1EEF" w:rsidRPr="006E1EEF" w:rsidRDefault="006E1EEF" w:rsidP="006E1EEF">
      <w:pPr>
        <w:pStyle w:val="BodyText"/>
        <w:numPr>
          <w:ilvl w:val="0"/>
          <w:numId w:val="26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Basic Settings:</w:t>
      </w:r>
      <w:r w:rsidRPr="006E1EEF">
        <w:rPr>
          <w:rFonts w:cs="Arial"/>
          <w:sz w:val="20"/>
          <w:szCs w:val="20"/>
          <w:lang w:val="en-IN"/>
        </w:rPr>
        <w:t xml:space="preserve"> Configuration of revisions, maintenance plans, and task lists.</w:t>
      </w:r>
    </w:p>
    <w:p w14:paraId="531C7F7F" w14:textId="77777777" w:rsidR="006E1EEF" w:rsidRPr="006E1EEF" w:rsidRDefault="006E1EEF" w:rsidP="006E1EEF">
      <w:pPr>
        <w:pStyle w:val="BodyText"/>
        <w:numPr>
          <w:ilvl w:val="0"/>
          <w:numId w:val="26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Maintenance &amp; Service:</w:t>
      </w:r>
      <w:r w:rsidRPr="006E1EEF">
        <w:rPr>
          <w:rFonts w:cs="Arial"/>
          <w:sz w:val="20"/>
          <w:szCs w:val="20"/>
          <w:lang w:val="en-IN"/>
        </w:rPr>
        <w:t xml:space="preserve"> Configuring maintenance, service notifications, and service orders.</w:t>
      </w:r>
    </w:p>
    <w:p w14:paraId="0753FAF0" w14:textId="77777777" w:rsidR="006E1EEF" w:rsidRPr="006E1EEF" w:rsidRDefault="006E1EEF" w:rsidP="006E1EEF">
      <w:pPr>
        <w:pStyle w:val="BodyText"/>
        <w:numPr>
          <w:ilvl w:val="0"/>
          <w:numId w:val="26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S/4HANA Fiori:</w:t>
      </w:r>
      <w:r w:rsidRPr="006E1EEF">
        <w:rPr>
          <w:rFonts w:cs="Arial"/>
          <w:sz w:val="20"/>
          <w:szCs w:val="20"/>
          <w:lang w:val="en-IN"/>
        </w:rPr>
        <w:t xml:space="preserve"> Implementation of related Fiori configurations.</w:t>
      </w:r>
    </w:p>
    <w:p w14:paraId="3BCE8DD3" w14:textId="77777777" w:rsidR="006E1EEF" w:rsidRPr="006E1EEF" w:rsidRDefault="006E1EEF" w:rsidP="006E1EEF">
      <w:pPr>
        <w:pStyle w:val="BodyText"/>
        <w:rPr>
          <w:rFonts w:cs="Arial"/>
          <w:b/>
          <w:bCs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Plant Maintenance Master Data</w:t>
      </w:r>
    </w:p>
    <w:p w14:paraId="7E2399D0" w14:textId="77777777" w:rsidR="006E1EEF" w:rsidRPr="006E1EEF" w:rsidRDefault="006E1EEF" w:rsidP="006E1EEF">
      <w:pPr>
        <w:pStyle w:val="BodyText"/>
        <w:numPr>
          <w:ilvl w:val="0"/>
          <w:numId w:val="27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Technical Objects:</w:t>
      </w:r>
      <w:r w:rsidRPr="006E1EEF">
        <w:rPr>
          <w:rFonts w:cs="Arial"/>
          <w:sz w:val="20"/>
          <w:szCs w:val="20"/>
          <w:lang w:val="en-IN"/>
        </w:rPr>
        <w:t xml:space="preserve"> Management of functional locations, equipment, and serial numbers.</w:t>
      </w:r>
    </w:p>
    <w:p w14:paraId="36D0A950" w14:textId="77777777" w:rsidR="006E1EEF" w:rsidRPr="006E1EEF" w:rsidRDefault="006E1EEF" w:rsidP="006E1EEF">
      <w:pPr>
        <w:pStyle w:val="BodyText"/>
        <w:numPr>
          <w:ilvl w:val="0"/>
          <w:numId w:val="27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 xml:space="preserve">Work </w:t>
      </w:r>
      <w:proofErr w:type="spellStart"/>
      <w:r w:rsidRPr="006E1EEF">
        <w:rPr>
          <w:rFonts w:cs="Arial"/>
          <w:b/>
          <w:bCs/>
          <w:sz w:val="20"/>
          <w:szCs w:val="20"/>
          <w:lang w:val="en-IN"/>
        </w:rPr>
        <w:t>Center</w:t>
      </w:r>
      <w:proofErr w:type="spellEnd"/>
      <w:r w:rsidRPr="006E1EEF">
        <w:rPr>
          <w:rFonts w:cs="Arial"/>
          <w:b/>
          <w:bCs/>
          <w:sz w:val="20"/>
          <w:szCs w:val="20"/>
          <w:lang w:val="en-IN"/>
        </w:rPr>
        <w:t xml:space="preserve"> Management</w:t>
      </w:r>
    </w:p>
    <w:p w14:paraId="7DFC3980" w14:textId="77777777" w:rsidR="006E1EEF" w:rsidRPr="006E1EEF" w:rsidRDefault="006E1EEF" w:rsidP="006E1EEF">
      <w:pPr>
        <w:pStyle w:val="BodyText"/>
        <w:numPr>
          <w:ilvl w:val="0"/>
          <w:numId w:val="27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Task Lists:</w:t>
      </w:r>
      <w:r w:rsidRPr="006E1EEF">
        <w:rPr>
          <w:rFonts w:cs="Arial"/>
          <w:sz w:val="20"/>
          <w:szCs w:val="20"/>
          <w:lang w:val="en-IN"/>
        </w:rPr>
        <w:t xml:space="preserve"> Defining types (equipment, functional location, general).</w:t>
      </w:r>
    </w:p>
    <w:p w14:paraId="5036E2BA" w14:textId="77777777" w:rsidR="006E1EEF" w:rsidRPr="006E1EEF" w:rsidRDefault="006E1EEF" w:rsidP="006E1EEF">
      <w:pPr>
        <w:pStyle w:val="BodyText"/>
        <w:numPr>
          <w:ilvl w:val="0"/>
          <w:numId w:val="27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Bill of Materials (BOM):</w:t>
      </w:r>
      <w:r w:rsidRPr="006E1EEF">
        <w:rPr>
          <w:rFonts w:cs="Arial"/>
          <w:sz w:val="20"/>
          <w:szCs w:val="20"/>
          <w:lang w:val="en-IN"/>
        </w:rPr>
        <w:t xml:space="preserve"> Equipment, functional location, and material BOMs.</w:t>
      </w:r>
    </w:p>
    <w:p w14:paraId="64A4E3E4" w14:textId="77777777" w:rsidR="006E1EEF" w:rsidRPr="006E1EEF" w:rsidRDefault="006E1EEF" w:rsidP="006E1EEF">
      <w:pPr>
        <w:pStyle w:val="BodyText"/>
        <w:numPr>
          <w:ilvl w:val="0"/>
          <w:numId w:val="27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Measuring Points and Counters</w:t>
      </w:r>
    </w:p>
    <w:p w14:paraId="24C7985E" w14:textId="77777777" w:rsidR="006E1EEF" w:rsidRPr="006E1EEF" w:rsidRDefault="006E1EEF" w:rsidP="006E1EEF">
      <w:pPr>
        <w:pStyle w:val="BodyText"/>
        <w:numPr>
          <w:ilvl w:val="0"/>
          <w:numId w:val="27"/>
        </w:numPr>
        <w:rPr>
          <w:rFonts w:cs="Arial"/>
          <w:sz w:val="20"/>
          <w:szCs w:val="20"/>
          <w:lang w:val="en-IN"/>
        </w:rPr>
      </w:pPr>
      <w:proofErr w:type="spellStart"/>
      <w:r w:rsidRPr="006E1EEF">
        <w:rPr>
          <w:rFonts w:cs="Arial"/>
          <w:b/>
          <w:bCs/>
          <w:sz w:val="20"/>
          <w:szCs w:val="20"/>
          <w:lang w:val="en-IN"/>
        </w:rPr>
        <w:t>Catalog</w:t>
      </w:r>
      <w:proofErr w:type="spellEnd"/>
      <w:r w:rsidRPr="006E1EEF">
        <w:rPr>
          <w:rFonts w:cs="Arial"/>
          <w:b/>
          <w:bCs/>
          <w:sz w:val="20"/>
          <w:szCs w:val="20"/>
          <w:lang w:val="en-IN"/>
        </w:rPr>
        <w:t xml:space="preserve"> Profiles:</w:t>
      </w:r>
      <w:r w:rsidRPr="006E1EEF">
        <w:rPr>
          <w:rFonts w:cs="Arial"/>
          <w:sz w:val="20"/>
          <w:szCs w:val="20"/>
          <w:lang w:val="en-IN"/>
        </w:rPr>
        <w:t xml:space="preserve"> Creation and management of code groups and codes.</w:t>
      </w:r>
    </w:p>
    <w:p w14:paraId="182D0F44" w14:textId="77777777" w:rsidR="006E1EEF" w:rsidRPr="006E1EEF" w:rsidRDefault="006E1EEF" w:rsidP="006E1EEF">
      <w:pPr>
        <w:pStyle w:val="BodyText"/>
        <w:numPr>
          <w:ilvl w:val="0"/>
          <w:numId w:val="27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Additional Elements:</w:t>
      </w:r>
      <w:r w:rsidRPr="006E1EEF">
        <w:rPr>
          <w:rFonts w:cs="Arial"/>
          <w:sz w:val="20"/>
          <w:szCs w:val="20"/>
          <w:lang w:val="en-IN"/>
        </w:rPr>
        <w:t xml:space="preserve"> Warranty, permits, class, and characteristics.</w:t>
      </w:r>
    </w:p>
    <w:p w14:paraId="13AF5143" w14:textId="77777777" w:rsidR="006E1EEF" w:rsidRPr="006E1EEF" w:rsidRDefault="006E1EEF" w:rsidP="006E1EEF">
      <w:pPr>
        <w:pStyle w:val="BodyText"/>
        <w:rPr>
          <w:rFonts w:cs="Arial"/>
          <w:b/>
          <w:bCs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Plant Maintenance Business Processes</w:t>
      </w:r>
    </w:p>
    <w:p w14:paraId="47CD3B99" w14:textId="77777777" w:rsidR="006E1EEF" w:rsidRPr="006E1EEF" w:rsidRDefault="006E1EEF" w:rsidP="006E1EEF">
      <w:pPr>
        <w:pStyle w:val="BodyText"/>
        <w:numPr>
          <w:ilvl w:val="0"/>
          <w:numId w:val="28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Maintenance Processes:</w:t>
      </w:r>
      <w:r w:rsidRPr="006E1EEF">
        <w:rPr>
          <w:rFonts w:cs="Arial"/>
          <w:sz w:val="20"/>
          <w:szCs w:val="20"/>
          <w:lang w:val="en-IN"/>
        </w:rPr>
        <w:t xml:space="preserve"> Preventive, corrective, predictive, and condition-based maintenance.</w:t>
      </w:r>
    </w:p>
    <w:p w14:paraId="277448A1" w14:textId="77777777" w:rsidR="006E1EEF" w:rsidRPr="006E1EEF" w:rsidRDefault="006E1EEF" w:rsidP="006E1EEF">
      <w:pPr>
        <w:pStyle w:val="BodyText"/>
        <w:numPr>
          <w:ilvl w:val="0"/>
          <w:numId w:val="28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Additional Processes:</w:t>
      </w:r>
      <w:r w:rsidRPr="006E1EEF">
        <w:rPr>
          <w:rFonts w:cs="Arial"/>
          <w:sz w:val="20"/>
          <w:szCs w:val="20"/>
          <w:lang w:val="en-IN"/>
        </w:rPr>
        <w:t xml:space="preserve"> Calibration, refurbishment, subcontracting, project maintenance, annual maintenance, warranty claims, and work clearance management.</w:t>
      </w:r>
    </w:p>
    <w:p w14:paraId="33131F7B" w14:textId="77777777" w:rsidR="006E1EEF" w:rsidRPr="006E1EEF" w:rsidRDefault="006E1EEF" w:rsidP="006E1EEF">
      <w:pPr>
        <w:pStyle w:val="BodyText"/>
        <w:numPr>
          <w:ilvl w:val="0"/>
          <w:numId w:val="28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Other Areas:</w:t>
      </w:r>
      <w:r w:rsidRPr="006E1EEF">
        <w:rPr>
          <w:rFonts w:cs="Arial"/>
          <w:sz w:val="20"/>
          <w:szCs w:val="20"/>
          <w:lang w:val="en-IN"/>
        </w:rPr>
        <w:t xml:space="preserve"> Fleet management, multi-resource planning (MRS), inspection rounds, digital signature integration, and permit workflow.</w:t>
      </w:r>
    </w:p>
    <w:p w14:paraId="7FAB8719" w14:textId="77777777" w:rsidR="006E1EEF" w:rsidRPr="006E1EEF" w:rsidRDefault="006E1EEF" w:rsidP="006E1EEF">
      <w:pPr>
        <w:pStyle w:val="BodyText"/>
        <w:numPr>
          <w:ilvl w:val="0"/>
          <w:numId w:val="28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Fiori Applications:</w:t>
      </w:r>
      <w:r w:rsidRPr="006E1EEF">
        <w:rPr>
          <w:rFonts w:cs="Arial"/>
          <w:sz w:val="20"/>
          <w:szCs w:val="20"/>
          <w:lang w:val="en-IN"/>
        </w:rPr>
        <w:t xml:space="preserve"> Proficiency in analytical, Web Dynpro, and transactional apps.</w:t>
      </w:r>
    </w:p>
    <w:p w14:paraId="726ACCFB" w14:textId="77777777" w:rsidR="006E1EEF" w:rsidRPr="006E1EEF" w:rsidRDefault="006E1EEF" w:rsidP="006E1EEF">
      <w:pPr>
        <w:pStyle w:val="BodyText"/>
        <w:numPr>
          <w:ilvl w:val="0"/>
          <w:numId w:val="28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lastRenderedPageBreak/>
        <w:t>IAM Processes:</w:t>
      </w:r>
      <w:r w:rsidRPr="006E1EEF">
        <w:rPr>
          <w:rFonts w:cs="Arial"/>
          <w:sz w:val="20"/>
          <w:szCs w:val="20"/>
          <w:lang w:val="en-IN"/>
        </w:rPr>
        <w:t xml:space="preserve"> Basic knowledge and implementation support.</w:t>
      </w:r>
    </w:p>
    <w:p w14:paraId="06469F9D" w14:textId="77777777" w:rsidR="006E1EEF" w:rsidRPr="006E1EEF" w:rsidRDefault="006E1EEF" w:rsidP="006E1EEF">
      <w:pPr>
        <w:pStyle w:val="BodyText"/>
        <w:rPr>
          <w:rFonts w:cs="Arial"/>
          <w:b/>
          <w:bCs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Project System Configuration &amp; Business Processes</w:t>
      </w:r>
    </w:p>
    <w:p w14:paraId="5E660933" w14:textId="77777777" w:rsidR="006E1EEF" w:rsidRPr="006E1EEF" w:rsidRDefault="006E1EEF" w:rsidP="006E1EEF">
      <w:pPr>
        <w:pStyle w:val="BodyText"/>
        <w:numPr>
          <w:ilvl w:val="0"/>
          <w:numId w:val="29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Configuration:</w:t>
      </w:r>
      <w:r w:rsidRPr="006E1EEF">
        <w:rPr>
          <w:rFonts w:cs="Arial"/>
          <w:sz w:val="20"/>
          <w:szCs w:val="20"/>
          <w:lang w:val="en-IN"/>
        </w:rPr>
        <w:t xml:space="preserve"> Project coding masks, special characters, project types, settlement profiles, validations, substitutions, system/user statuses, budget profiles, AUC, and network scheduling.</w:t>
      </w:r>
    </w:p>
    <w:p w14:paraId="0B7BC817" w14:textId="77777777" w:rsidR="006E1EEF" w:rsidRPr="006E1EEF" w:rsidRDefault="006E1EEF" w:rsidP="006E1EEF">
      <w:pPr>
        <w:pStyle w:val="BodyText"/>
        <w:numPr>
          <w:ilvl w:val="0"/>
          <w:numId w:val="29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Master Data &amp; Processes:</w:t>
      </w:r>
      <w:r w:rsidRPr="006E1EEF">
        <w:rPr>
          <w:rFonts w:cs="Arial"/>
          <w:sz w:val="20"/>
          <w:szCs w:val="20"/>
          <w:lang w:val="en-IN"/>
        </w:rPr>
        <w:t xml:space="preserve"> Project definition, work breakdown structures (WBS), network activities, and work </w:t>
      </w:r>
      <w:proofErr w:type="spellStart"/>
      <w:r w:rsidRPr="006E1EEF">
        <w:rPr>
          <w:rFonts w:cs="Arial"/>
          <w:sz w:val="20"/>
          <w:szCs w:val="20"/>
          <w:lang w:val="en-IN"/>
        </w:rPr>
        <w:t>center</w:t>
      </w:r>
      <w:proofErr w:type="spellEnd"/>
      <w:r w:rsidRPr="006E1EEF">
        <w:rPr>
          <w:rFonts w:cs="Arial"/>
          <w:sz w:val="20"/>
          <w:szCs w:val="20"/>
          <w:lang w:val="en-IN"/>
        </w:rPr>
        <w:t xml:space="preserve"> management.</w:t>
      </w:r>
    </w:p>
    <w:p w14:paraId="26B7D6AD" w14:textId="77777777" w:rsidR="006E1EEF" w:rsidRPr="006E1EEF" w:rsidRDefault="006E1EEF" w:rsidP="006E1EEF">
      <w:pPr>
        <w:pStyle w:val="BodyText"/>
        <w:rPr>
          <w:rFonts w:cs="Arial"/>
          <w:b/>
          <w:bCs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Investment, Maintenance &amp; Customer Project Processes</w:t>
      </w:r>
    </w:p>
    <w:p w14:paraId="75B366CA" w14:textId="77777777" w:rsidR="006E1EEF" w:rsidRPr="006E1EEF" w:rsidRDefault="006E1EEF" w:rsidP="006E1EEF">
      <w:pPr>
        <w:pStyle w:val="BodyText"/>
        <w:numPr>
          <w:ilvl w:val="0"/>
          <w:numId w:val="30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Investment Projects:</w:t>
      </w:r>
      <w:r w:rsidRPr="006E1EEF">
        <w:rPr>
          <w:rFonts w:cs="Arial"/>
          <w:sz w:val="20"/>
          <w:szCs w:val="20"/>
          <w:lang w:val="en-IN"/>
        </w:rPr>
        <w:t xml:space="preserve"> Creating projects, managing budgets, REL projects, cost planning, purchase requisitions (PR) to purchase orders (PO), goods receipts, and WBS settlements (to AUC, cost </w:t>
      </w:r>
      <w:proofErr w:type="spellStart"/>
      <w:r w:rsidRPr="006E1EEF">
        <w:rPr>
          <w:rFonts w:cs="Arial"/>
          <w:sz w:val="20"/>
          <w:szCs w:val="20"/>
          <w:lang w:val="en-IN"/>
        </w:rPr>
        <w:t>center</w:t>
      </w:r>
      <w:proofErr w:type="spellEnd"/>
      <w:r w:rsidRPr="006E1EEF">
        <w:rPr>
          <w:rFonts w:cs="Arial"/>
          <w:sz w:val="20"/>
          <w:szCs w:val="20"/>
          <w:lang w:val="en-IN"/>
        </w:rPr>
        <w:t>, and fixed asset).</w:t>
      </w:r>
    </w:p>
    <w:p w14:paraId="7E7B3935" w14:textId="77777777" w:rsidR="006E1EEF" w:rsidRPr="006E1EEF" w:rsidRDefault="006E1EEF" w:rsidP="006E1EEF">
      <w:pPr>
        <w:pStyle w:val="BodyText"/>
        <w:numPr>
          <w:ilvl w:val="0"/>
          <w:numId w:val="30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Maintenance Projects:</w:t>
      </w:r>
      <w:r w:rsidRPr="006E1EEF">
        <w:rPr>
          <w:rFonts w:cs="Arial"/>
          <w:sz w:val="20"/>
          <w:szCs w:val="20"/>
          <w:lang w:val="en-IN"/>
        </w:rPr>
        <w:t xml:space="preserve"> End-to-end process including project creation, budgeting, PR creation, PO conversion, goods receipt, and cost settlements.</w:t>
      </w:r>
    </w:p>
    <w:p w14:paraId="584EA0C3" w14:textId="77777777" w:rsidR="006E1EEF" w:rsidRPr="006E1EEF" w:rsidRDefault="006E1EEF" w:rsidP="006E1EEF">
      <w:pPr>
        <w:pStyle w:val="BodyText"/>
        <w:numPr>
          <w:ilvl w:val="0"/>
          <w:numId w:val="30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Customer Projects:</w:t>
      </w:r>
      <w:r w:rsidRPr="006E1EEF">
        <w:rPr>
          <w:rFonts w:cs="Arial"/>
          <w:sz w:val="20"/>
          <w:szCs w:val="20"/>
          <w:lang w:val="en-IN"/>
        </w:rPr>
        <w:t xml:space="preserve"> Sales order creation, project/WBS setup, budgeting, procurement, execution, delivery (billing &amp; invoicing), settlement, and WBS closure.</w:t>
      </w:r>
    </w:p>
    <w:p w14:paraId="5B7A3214" w14:textId="77777777" w:rsidR="006E1EEF" w:rsidRPr="006E1EEF" w:rsidRDefault="006E1EEF" w:rsidP="006E1EEF">
      <w:pPr>
        <w:pStyle w:val="BodyText"/>
        <w:rPr>
          <w:rFonts w:cs="Arial"/>
          <w:b/>
          <w:bCs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Interfaces &amp; Data Migration</w:t>
      </w:r>
    </w:p>
    <w:p w14:paraId="79E00FEA" w14:textId="77777777" w:rsidR="006E1EEF" w:rsidRPr="006E1EEF" w:rsidRDefault="006E1EEF" w:rsidP="006E1EEF">
      <w:pPr>
        <w:pStyle w:val="BodyText"/>
        <w:numPr>
          <w:ilvl w:val="0"/>
          <w:numId w:val="31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Interfaces:</w:t>
      </w:r>
      <w:r w:rsidRPr="006E1EEF">
        <w:rPr>
          <w:rFonts w:cs="Arial"/>
          <w:sz w:val="20"/>
          <w:szCs w:val="20"/>
          <w:lang w:val="en-IN"/>
        </w:rPr>
        <w:t xml:space="preserve"> Integration with power applications, Prometheus, GEP, Ariba, and capital expenditure tools. MS Project interface with SAP for WBS and network activity mapping.</w:t>
      </w:r>
    </w:p>
    <w:p w14:paraId="23CF7E5E" w14:textId="77777777" w:rsidR="006E1EEF" w:rsidRPr="006E1EEF" w:rsidRDefault="006E1EEF" w:rsidP="006E1EEF">
      <w:pPr>
        <w:pStyle w:val="BodyText"/>
        <w:numPr>
          <w:ilvl w:val="0"/>
          <w:numId w:val="31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Data Migration Tools:</w:t>
      </w:r>
      <w:r w:rsidRPr="006E1EEF">
        <w:rPr>
          <w:rFonts w:cs="Arial"/>
          <w:sz w:val="20"/>
          <w:szCs w:val="20"/>
          <w:lang w:val="en-IN"/>
        </w:rPr>
        <w:t xml:space="preserve"> LSMW, BDC, LTMC, and the Data Migration Cockpit for mapping master and transaction data; additional exposure to </w:t>
      </w:r>
      <w:proofErr w:type="spellStart"/>
      <w:r w:rsidRPr="006E1EEF">
        <w:rPr>
          <w:rFonts w:cs="Arial"/>
          <w:sz w:val="20"/>
          <w:szCs w:val="20"/>
          <w:lang w:val="en-IN"/>
        </w:rPr>
        <w:t>Worksoft</w:t>
      </w:r>
      <w:proofErr w:type="spellEnd"/>
      <w:r w:rsidRPr="006E1EEF">
        <w:rPr>
          <w:rFonts w:cs="Arial"/>
          <w:sz w:val="20"/>
          <w:szCs w:val="20"/>
          <w:lang w:val="en-IN"/>
        </w:rPr>
        <w:t xml:space="preserve"> and Tosca automation tools.</w:t>
      </w:r>
    </w:p>
    <w:p w14:paraId="6A2FA773" w14:textId="77777777" w:rsidR="006E1EEF" w:rsidRPr="006E1EEF" w:rsidRDefault="0048043F" w:rsidP="006E1EEF">
      <w:pPr>
        <w:pStyle w:val="BodyText"/>
        <w:rPr>
          <w:rFonts w:cs="Arial"/>
          <w:sz w:val="20"/>
          <w:szCs w:val="20"/>
          <w:lang w:val="en-IN"/>
        </w:rPr>
      </w:pPr>
      <w:r>
        <w:rPr>
          <w:rFonts w:cs="Arial"/>
          <w:sz w:val="20"/>
          <w:szCs w:val="20"/>
          <w:lang w:val="en-IN"/>
        </w:rPr>
        <w:pict w14:anchorId="3E195F4C">
          <v:rect id="_x0000_i1026" style="width:0;height:1.5pt" o:hralign="center" o:hrstd="t" o:hr="t" fillcolor="#a0a0a0" stroked="f"/>
        </w:pict>
      </w:r>
    </w:p>
    <w:p w14:paraId="4137D5AC" w14:textId="77777777" w:rsidR="006E1EEF" w:rsidRPr="006E1EEF" w:rsidRDefault="006E1EEF" w:rsidP="00FA4BAA">
      <w:pPr>
        <w:pStyle w:val="BodyText"/>
        <w:rPr>
          <w:rFonts w:cs="Arial"/>
          <w:b/>
          <w:bCs/>
          <w:sz w:val="20"/>
          <w:szCs w:val="20"/>
          <w:u w:val="single"/>
          <w:lang w:val="en-IN"/>
        </w:rPr>
      </w:pPr>
      <w:r w:rsidRPr="006E1EEF">
        <w:rPr>
          <w:rFonts w:cs="Arial"/>
          <w:b/>
          <w:bCs/>
          <w:sz w:val="20"/>
          <w:szCs w:val="20"/>
          <w:u w:val="single"/>
          <w:lang w:val="en-IN"/>
        </w:rPr>
        <w:t>EDUCATIONAL QUALIFICATION</w:t>
      </w:r>
    </w:p>
    <w:p w14:paraId="160CFABC" w14:textId="77777777" w:rsidR="006E1EEF" w:rsidRPr="006E1EEF" w:rsidRDefault="006E1EEF" w:rsidP="006E1EEF">
      <w:pPr>
        <w:pStyle w:val="BodyText"/>
        <w:numPr>
          <w:ilvl w:val="0"/>
          <w:numId w:val="32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Bachelor of Engineering (B.E.) in Electrical and Electronics Engineering</w:t>
      </w:r>
      <w:r w:rsidRPr="006E1EEF">
        <w:rPr>
          <w:rFonts w:cs="Arial"/>
          <w:sz w:val="20"/>
          <w:szCs w:val="20"/>
          <w:lang w:val="en-IN"/>
        </w:rPr>
        <w:br/>
      </w:r>
      <w:proofErr w:type="spellStart"/>
      <w:r w:rsidRPr="006E1EEF">
        <w:rPr>
          <w:rFonts w:cs="Arial"/>
          <w:sz w:val="20"/>
          <w:szCs w:val="20"/>
          <w:lang w:val="en-IN"/>
        </w:rPr>
        <w:t>Arulmigu</w:t>
      </w:r>
      <w:proofErr w:type="spellEnd"/>
      <w:r w:rsidRPr="006E1EEF">
        <w:rPr>
          <w:rFonts w:cs="Arial"/>
          <w:sz w:val="20"/>
          <w:szCs w:val="20"/>
          <w:lang w:val="en-IN"/>
        </w:rPr>
        <w:t xml:space="preserve"> Meenakshi Amman College of Engineering, Anna University, April 2008 (67%)</w:t>
      </w:r>
    </w:p>
    <w:p w14:paraId="0AFBAA35" w14:textId="77777777" w:rsidR="006E1EEF" w:rsidRPr="006E1EEF" w:rsidRDefault="0048043F" w:rsidP="006E1EEF">
      <w:pPr>
        <w:pStyle w:val="BodyText"/>
        <w:rPr>
          <w:rFonts w:cs="Arial"/>
          <w:sz w:val="20"/>
          <w:szCs w:val="20"/>
          <w:lang w:val="en-IN"/>
        </w:rPr>
      </w:pPr>
      <w:r>
        <w:rPr>
          <w:rFonts w:cs="Arial"/>
          <w:sz w:val="20"/>
          <w:szCs w:val="20"/>
          <w:lang w:val="en-IN"/>
        </w:rPr>
        <w:pict w14:anchorId="6E69BA27">
          <v:rect id="_x0000_i1027" style="width:0;height:1.5pt" o:hralign="center" o:hrstd="t" o:hr="t" fillcolor="#a0a0a0" stroked="f"/>
        </w:pict>
      </w:r>
    </w:p>
    <w:p w14:paraId="73BD77A9" w14:textId="77777777" w:rsidR="006E1EEF" w:rsidRPr="006E1EEF" w:rsidRDefault="006E1EEF" w:rsidP="00FA4BAA">
      <w:pPr>
        <w:pStyle w:val="BodyText"/>
        <w:rPr>
          <w:rFonts w:cs="Arial"/>
          <w:b/>
          <w:bCs/>
          <w:sz w:val="20"/>
          <w:szCs w:val="20"/>
          <w:u w:val="single"/>
          <w:lang w:val="en-IN"/>
        </w:rPr>
      </w:pPr>
      <w:r w:rsidRPr="006E1EEF">
        <w:rPr>
          <w:rFonts w:cs="Arial"/>
          <w:b/>
          <w:bCs/>
          <w:sz w:val="20"/>
          <w:szCs w:val="20"/>
          <w:u w:val="single"/>
          <w:lang w:val="en-IN"/>
        </w:rPr>
        <w:t>EXPERIENCE SUMMARY</w:t>
      </w:r>
    </w:p>
    <w:p w14:paraId="46A48861" w14:textId="6984EDF2" w:rsidR="006E1EEF" w:rsidRPr="006E1EEF" w:rsidRDefault="006E1EEF" w:rsidP="006E1EEF">
      <w:pPr>
        <w:pStyle w:val="BodyText"/>
        <w:numPr>
          <w:ilvl w:val="0"/>
          <w:numId w:val="33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 xml:space="preserve">Lead Consultant, </w:t>
      </w:r>
      <w:r w:rsidR="007A0081" w:rsidRPr="007A0081">
        <w:rPr>
          <w:rFonts w:cs="Arial"/>
          <w:b/>
          <w:bCs/>
          <w:sz w:val="20"/>
          <w:szCs w:val="20"/>
        </w:rPr>
        <w:t>LEDNEXORA IT SERVICES PRIVATE LIMITED</w:t>
      </w:r>
      <w:r w:rsidRPr="006E1EEF">
        <w:rPr>
          <w:rFonts w:cs="Arial"/>
          <w:b/>
          <w:bCs/>
          <w:sz w:val="20"/>
          <w:szCs w:val="20"/>
          <w:lang w:val="en-IN"/>
        </w:rPr>
        <w:t xml:space="preserve"> (May 2022 – Present)</w:t>
      </w:r>
    </w:p>
    <w:p w14:paraId="3110BFFD" w14:textId="77777777" w:rsidR="006E1EEF" w:rsidRPr="006E1EEF" w:rsidRDefault="006E1EEF" w:rsidP="006E1EEF">
      <w:pPr>
        <w:pStyle w:val="BodyText"/>
        <w:numPr>
          <w:ilvl w:val="0"/>
          <w:numId w:val="33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Associate Manager, Accenture Solutions Pvt Ltd, Bengaluru (Sep 2019 – May 2022)</w:t>
      </w:r>
    </w:p>
    <w:p w14:paraId="6AA22313" w14:textId="77777777" w:rsidR="006E1EEF" w:rsidRPr="006E1EEF" w:rsidRDefault="006E1EEF" w:rsidP="006E1EEF">
      <w:pPr>
        <w:pStyle w:val="BodyText"/>
        <w:numPr>
          <w:ilvl w:val="0"/>
          <w:numId w:val="33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Testing Lead, Tech Mahindra, Bengaluru (May 2017 – Oct 2019)</w:t>
      </w:r>
    </w:p>
    <w:p w14:paraId="69288BC2" w14:textId="77777777" w:rsidR="006E1EEF" w:rsidRPr="006E1EEF" w:rsidRDefault="006E1EEF" w:rsidP="006E1EEF">
      <w:pPr>
        <w:pStyle w:val="BodyText"/>
        <w:numPr>
          <w:ilvl w:val="0"/>
          <w:numId w:val="33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 xml:space="preserve">Senior Consultant, </w:t>
      </w:r>
      <w:proofErr w:type="spellStart"/>
      <w:r w:rsidRPr="006E1EEF">
        <w:rPr>
          <w:rFonts w:cs="Arial"/>
          <w:b/>
          <w:bCs/>
          <w:sz w:val="20"/>
          <w:szCs w:val="20"/>
          <w:lang w:val="en-IN"/>
        </w:rPr>
        <w:t>Bigtech</w:t>
      </w:r>
      <w:proofErr w:type="spellEnd"/>
      <w:r w:rsidRPr="006E1EEF">
        <w:rPr>
          <w:rFonts w:cs="Arial"/>
          <w:b/>
          <w:bCs/>
          <w:sz w:val="20"/>
          <w:szCs w:val="20"/>
          <w:lang w:val="en-IN"/>
        </w:rPr>
        <w:t xml:space="preserve"> Software Pvt Ltd, Bengaluru (Aug 2016 – May 2017)</w:t>
      </w:r>
    </w:p>
    <w:p w14:paraId="538674FB" w14:textId="77777777" w:rsidR="006E1EEF" w:rsidRPr="006E1EEF" w:rsidRDefault="006E1EEF" w:rsidP="006E1EEF">
      <w:pPr>
        <w:pStyle w:val="BodyText"/>
        <w:numPr>
          <w:ilvl w:val="0"/>
          <w:numId w:val="33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 xml:space="preserve">Associate Consultant, </w:t>
      </w:r>
      <w:proofErr w:type="spellStart"/>
      <w:r w:rsidRPr="006E1EEF">
        <w:rPr>
          <w:rFonts w:cs="Arial"/>
          <w:b/>
          <w:bCs/>
          <w:sz w:val="20"/>
          <w:szCs w:val="20"/>
          <w:lang w:val="en-IN"/>
        </w:rPr>
        <w:t>Valgen</w:t>
      </w:r>
      <w:proofErr w:type="spellEnd"/>
      <w:r w:rsidRPr="006E1EEF">
        <w:rPr>
          <w:rFonts w:cs="Arial"/>
          <w:b/>
          <w:bCs/>
          <w:sz w:val="20"/>
          <w:szCs w:val="20"/>
          <w:lang w:val="en-IN"/>
        </w:rPr>
        <w:t xml:space="preserve"> Business Solution Pvt Ltd, Chennai (Oct 2014 – Jul 2016)</w:t>
      </w:r>
    </w:p>
    <w:p w14:paraId="6842A36A" w14:textId="77777777" w:rsidR="006E1EEF" w:rsidRPr="006E1EEF" w:rsidRDefault="006E1EEF" w:rsidP="006E1EEF">
      <w:pPr>
        <w:pStyle w:val="BodyText"/>
        <w:numPr>
          <w:ilvl w:val="0"/>
          <w:numId w:val="33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 xml:space="preserve">Consultant, </w:t>
      </w:r>
      <w:proofErr w:type="spellStart"/>
      <w:r w:rsidRPr="006E1EEF">
        <w:rPr>
          <w:rFonts w:cs="Arial"/>
          <w:b/>
          <w:bCs/>
          <w:sz w:val="20"/>
          <w:szCs w:val="20"/>
          <w:lang w:val="en-IN"/>
        </w:rPr>
        <w:t>Esteon</w:t>
      </w:r>
      <w:proofErr w:type="spellEnd"/>
      <w:r w:rsidRPr="006E1EEF">
        <w:rPr>
          <w:rFonts w:cs="Arial"/>
          <w:b/>
          <w:bCs/>
          <w:sz w:val="20"/>
          <w:szCs w:val="20"/>
          <w:lang w:val="en-IN"/>
        </w:rPr>
        <w:t xml:space="preserve"> Technologies, Chennai (May 2013 – Oct 2014)</w:t>
      </w:r>
    </w:p>
    <w:p w14:paraId="5F83F85E" w14:textId="77777777" w:rsidR="006E1EEF" w:rsidRPr="006E1EEF" w:rsidRDefault="006E1EEF" w:rsidP="006E1EEF">
      <w:pPr>
        <w:pStyle w:val="BodyText"/>
        <w:numPr>
          <w:ilvl w:val="0"/>
          <w:numId w:val="33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 xml:space="preserve">Core User, Easun </w:t>
      </w:r>
      <w:proofErr w:type="spellStart"/>
      <w:r w:rsidRPr="006E1EEF">
        <w:rPr>
          <w:rFonts w:cs="Arial"/>
          <w:b/>
          <w:bCs/>
          <w:sz w:val="20"/>
          <w:szCs w:val="20"/>
          <w:lang w:val="en-IN"/>
        </w:rPr>
        <w:t>Reyrolle</w:t>
      </w:r>
      <w:proofErr w:type="spellEnd"/>
      <w:r w:rsidRPr="006E1EEF">
        <w:rPr>
          <w:rFonts w:cs="Arial"/>
          <w:b/>
          <w:bCs/>
          <w:sz w:val="20"/>
          <w:szCs w:val="20"/>
          <w:lang w:val="en-IN"/>
        </w:rPr>
        <w:t xml:space="preserve"> Ltd, Bengaluru (Oct 2011 – May 2013)</w:t>
      </w:r>
    </w:p>
    <w:p w14:paraId="64DC0656" w14:textId="77777777" w:rsidR="006E1EEF" w:rsidRPr="006E1EEF" w:rsidRDefault="0048043F" w:rsidP="006E1EEF">
      <w:pPr>
        <w:pStyle w:val="BodyText"/>
        <w:rPr>
          <w:rFonts w:cs="Arial"/>
          <w:sz w:val="20"/>
          <w:szCs w:val="20"/>
          <w:lang w:val="en-IN"/>
        </w:rPr>
      </w:pPr>
      <w:r>
        <w:rPr>
          <w:rFonts w:cs="Arial"/>
          <w:sz w:val="20"/>
          <w:szCs w:val="20"/>
          <w:lang w:val="en-IN"/>
        </w:rPr>
        <w:pict w14:anchorId="6917584F">
          <v:rect id="_x0000_i1028" style="width:0;height:1.5pt" o:hralign="center" o:hrstd="t" o:hr="t" fillcolor="#a0a0a0" stroked="f"/>
        </w:pict>
      </w:r>
    </w:p>
    <w:p w14:paraId="67EC096D" w14:textId="77777777" w:rsidR="006E1EEF" w:rsidRPr="006E1EEF" w:rsidRDefault="006E1EEF" w:rsidP="00FA4BAA">
      <w:pPr>
        <w:pStyle w:val="BodyText"/>
        <w:rPr>
          <w:rFonts w:cs="Arial"/>
          <w:b/>
          <w:bCs/>
          <w:sz w:val="20"/>
          <w:szCs w:val="20"/>
          <w:u w:val="single"/>
          <w:lang w:val="en-IN"/>
        </w:rPr>
      </w:pPr>
      <w:r w:rsidRPr="006E1EEF">
        <w:rPr>
          <w:rFonts w:cs="Arial"/>
          <w:b/>
          <w:bCs/>
          <w:sz w:val="20"/>
          <w:szCs w:val="20"/>
          <w:u w:val="single"/>
          <w:lang w:val="en-IN"/>
        </w:rPr>
        <w:t>SAP EXPERIENCE</w:t>
      </w:r>
    </w:p>
    <w:p w14:paraId="653281EC" w14:textId="64A69DBC" w:rsidR="006E1EEF" w:rsidRPr="006E1EEF" w:rsidRDefault="007A0081" w:rsidP="006E1EEF">
      <w:pPr>
        <w:pStyle w:val="BodyText"/>
        <w:rPr>
          <w:rFonts w:cs="Arial"/>
          <w:b/>
          <w:bCs/>
          <w:sz w:val="20"/>
          <w:szCs w:val="20"/>
          <w:lang w:val="en-IN"/>
        </w:rPr>
      </w:pPr>
      <w:r w:rsidRPr="007A0081">
        <w:rPr>
          <w:rFonts w:cs="Arial"/>
          <w:b/>
          <w:bCs/>
          <w:sz w:val="20"/>
          <w:szCs w:val="20"/>
        </w:rPr>
        <w:t>LEDNEXORA IT SERVICES PRIVATE LIMITED</w:t>
      </w:r>
    </w:p>
    <w:p w14:paraId="5DAF2714" w14:textId="70C08FD4" w:rsidR="006E1EEF" w:rsidRPr="006E1EEF" w:rsidRDefault="006E1EEF" w:rsidP="006E1EEF">
      <w:pPr>
        <w:pStyle w:val="BodyText"/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Role:</w:t>
      </w:r>
      <w:r w:rsidRPr="006E1EEF">
        <w:rPr>
          <w:rFonts w:cs="Arial"/>
          <w:sz w:val="20"/>
          <w:szCs w:val="20"/>
          <w:lang w:val="en-IN"/>
        </w:rPr>
        <w:t xml:space="preserve"> SAP PM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Project Type:</w:t>
      </w:r>
      <w:r w:rsidRPr="006E1EEF">
        <w:rPr>
          <w:rFonts w:cs="Arial"/>
          <w:sz w:val="20"/>
          <w:szCs w:val="20"/>
          <w:lang w:val="en-IN"/>
        </w:rPr>
        <w:t xml:space="preserve">  Support / Automation</w:t>
      </w:r>
      <w:r w:rsidR="007A0081">
        <w:rPr>
          <w:rFonts w:cs="Arial"/>
          <w:sz w:val="20"/>
          <w:szCs w:val="20"/>
          <w:lang w:val="en-IN"/>
        </w:rPr>
        <w:t>,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Responsibilities:</w:t>
      </w:r>
    </w:p>
    <w:p w14:paraId="237B1D22" w14:textId="77777777" w:rsidR="006E1EEF" w:rsidRPr="006E1EEF" w:rsidRDefault="006E1EEF" w:rsidP="006E1EEF">
      <w:pPr>
        <w:pStyle w:val="BodyText"/>
        <w:numPr>
          <w:ilvl w:val="0"/>
          <w:numId w:val="34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 xml:space="preserve">Automate SAP MDG scenarios including create, change, mass consolidation, and negative test cases for Equipment, Functional Location, Work </w:t>
      </w:r>
      <w:proofErr w:type="spellStart"/>
      <w:r w:rsidRPr="006E1EEF">
        <w:rPr>
          <w:rFonts w:cs="Arial"/>
          <w:sz w:val="20"/>
          <w:szCs w:val="20"/>
          <w:lang w:val="en-IN"/>
        </w:rPr>
        <w:t>Center</w:t>
      </w:r>
      <w:proofErr w:type="spellEnd"/>
      <w:r w:rsidRPr="006E1EEF">
        <w:rPr>
          <w:rFonts w:cs="Arial"/>
          <w:sz w:val="20"/>
          <w:szCs w:val="20"/>
          <w:lang w:val="en-IN"/>
        </w:rPr>
        <w:t>, Measuring Point, Bill of Material, Task List, and Maintenance Plan.</w:t>
      </w:r>
    </w:p>
    <w:p w14:paraId="280DA07F" w14:textId="77777777" w:rsidR="006E1EEF" w:rsidRPr="006E1EEF" w:rsidRDefault="006E1EEF" w:rsidP="006E1EEF">
      <w:pPr>
        <w:pStyle w:val="BodyText"/>
        <w:numPr>
          <w:ilvl w:val="0"/>
          <w:numId w:val="34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lastRenderedPageBreak/>
        <w:t>Lead a Proof of Concept (POC) for Prometheus Mobility Automation.</w:t>
      </w:r>
    </w:p>
    <w:p w14:paraId="12B7A09F" w14:textId="77777777" w:rsidR="006E1EEF" w:rsidRPr="006E1EEF" w:rsidRDefault="006E1EEF" w:rsidP="006E1EEF">
      <w:pPr>
        <w:pStyle w:val="BodyText"/>
        <w:numPr>
          <w:ilvl w:val="0"/>
          <w:numId w:val="35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Configure SAP Investment Management, Project System, and Plant Maintenance modules.</w:t>
      </w:r>
    </w:p>
    <w:p w14:paraId="2999AA76" w14:textId="77777777" w:rsidR="006E1EEF" w:rsidRPr="006E1EEF" w:rsidRDefault="006E1EEF" w:rsidP="006E1EEF">
      <w:pPr>
        <w:pStyle w:val="BodyText"/>
        <w:numPr>
          <w:ilvl w:val="0"/>
          <w:numId w:val="35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Oversee master data and business process configuration for SAP IM, PS, and PM.</w:t>
      </w:r>
    </w:p>
    <w:p w14:paraId="072D3B46" w14:textId="77777777" w:rsidR="006E1EEF" w:rsidRPr="006E1EEF" w:rsidRDefault="006E1EEF" w:rsidP="006E1EEF">
      <w:pPr>
        <w:pStyle w:val="BodyText"/>
        <w:numPr>
          <w:ilvl w:val="0"/>
          <w:numId w:val="35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Develop custom Fiori applications for capital projects and research &amp; development projects.</w:t>
      </w:r>
    </w:p>
    <w:p w14:paraId="6D47AE10" w14:textId="77777777" w:rsidR="006E1EEF" w:rsidRPr="006E1EEF" w:rsidRDefault="006E1EEF" w:rsidP="006E1EEF">
      <w:pPr>
        <w:pStyle w:val="BodyText"/>
        <w:numPr>
          <w:ilvl w:val="0"/>
          <w:numId w:val="35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Track project activities (user stories, gaps, issues, bugs, test tasks, business tasks) using Q-Test and Solman.</w:t>
      </w:r>
    </w:p>
    <w:p w14:paraId="71EDA082" w14:textId="77777777" w:rsidR="006E1EEF" w:rsidRPr="006E1EEF" w:rsidRDefault="006E1EEF" w:rsidP="006E1EEF">
      <w:pPr>
        <w:pStyle w:val="BodyText"/>
        <w:numPr>
          <w:ilvl w:val="0"/>
          <w:numId w:val="35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Conduct testing (unit, integration, authorization, data validation, and user acceptance) for new developments and interfaces (RICEFW).</w:t>
      </w:r>
    </w:p>
    <w:p w14:paraId="44338F71" w14:textId="77777777" w:rsidR="006E1EEF" w:rsidRPr="006E1EEF" w:rsidRDefault="006E1EEF" w:rsidP="006E1EEF">
      <w:pPr>
        <w:pStyle w:val="BodyText"/>
        <w:numPr>
          <w:ilvl w:val="0"/>
          <w:numId w:val="35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Collaborate with the BODS team for data migration of plant maintenance and project system master data and transaction data, including batch job monitoring.</w:t>
      </w:r>
    </w:p>
    <w:p w14:paraId="2D2C7D9B" w14:textId="77777777" w:rsidR="006E1EEF" w:rsidRPr="006E1EEF" w:rsidRDefault="006E1EEF" w:rsidP="006E1EEF">
      <w:pPr>
        <w:pStyle w:val="BodyText"/>
        <w:numPr>
          <w:ilvl w:val="0"/>
          <w:numId w:val="36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Conduct show-and-feedback sessions to align asset management processes with SAP best practices.</w:t>
      </w:r>
    </w:p>
    <w:p w14:paraId="1EDB7E33" w14:textId="77777777" w:rsidR="006E1EEF" w:rsidRPr="006E1EEF" w:rsidRDefault="006E1EEF" w:rsidP="006E1EEF">
      <w:pPr>
        <w:pStyle w:val="BodyText"/>
        <w:numPr>
          <w:ilvl w:val="0"/>
          <w:numId w:val="36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Collaborate closely with the SAP team to resolve issues and perform fit-gap analyses for individual maintenance processes.</w:t>
      </w:r>
    </w:p>
    <w:p w14:paraId="65852AAA" w14:textId="77777777" w:rsidR="006E1EEF" w:rsidRPr="006E1EEF" w:rsidRDefault="006E1EEF" w:rsidP="006E1EEF">
      <w:pPr>
        <w:pStyle w:val="BodyText"/>
        <w:numPr>
          <w:ilvl w:val="0"/>
          <w:numId w:val="36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Develop custom Power Application tools and Power BI reports for the maintenance order permit process.</w:t>
      </w:r>
    </w:p>
    <w:p w14:paraId="40C2A82E" w14:textId="77777777" w:rsidR="006E1EEF" w:rsidRPr="006E1EEF" w:rsidRDefault="006E1EEF" w:rsidP="006E1EEF">
      <w:pPr>
        <w:pStyle w:val="BodyText"/>
        <w:numPr>
          <w:ilvl w:val="0"/>
          <w:numId w:val="36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Test business processes using mock systems and ensure successful completion across all scenarios.</w:t>
      </w:r>
    </w:p>
    <w:p w14:paraId="06BAC02F" w14:textId="77777777" w:rsidR="006E1EEF" w:rsidRPr="006E1EEF" w:rsidRDefault="006E1EEF" w:rsidP="006E1EEF">
      <w:pPr>
        <w:pStyle w:val="BodyText"/>
        <w:numPr>
          <w:ilvl w:val="0"/>
          <w:numId w:val="36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 xml:space="preserve">Oversee data migration processes involving master data (work </w:t>
      </w:r>
      <w:proofErr w:type="spellStart"/>
      <w:r w:rsidRPr="006E1EEF">
        <w:rPr>
          <w:rFonts w:cs="Arial"/>
          <w:sz w:val="20"/>
          <w:szCs w:val="20"/>
          <w:lang w:val="en-IN"/>
        </w:rPr>
        <w:t>center</w:t>
      </w:r>
      <w:proofErr w:type="spellEnd"/>
      <w:r w:rsidRPr="006E1EEF">
        <w:rPr>
          <w:rFonts w:cs="Arial"/>
          <w:sz w:val="20"/>
          <w:szCs w:val="20"/>
          <w:lang w:val="en-IN"/>
        </w:rPr>
        <w:t>, equipment, functional location, task list, measuring points, maintenance plan, maintenance item) and transaction data (maintenance notifications, maintenance orders, open commitments).</w:t>
      </w:r>
    </w:p>
    <w:p w14:paraId="456B8BE3" w14:textId="77777777" w:rsidR="006E1EEF" w:rsidRPr="006E1EEF" w:rsidRDefault="0048043F" w:rsidP="006E1EEF">
      <w:pPr>
        <w:pStyle w:val="BodyText"/>
        <w:rPr>
          <w:rFonts w:cs="Arial"/>
          <w:sz w:val="20"/>
          <w:szCs w:val="20"/>
          <w:lang w:val="en-IN"/>
        </w:rPr>
      </w:pPr>
      <w:r>
        <w:rPr>
          <w:rFonts w:cs="Arial"/>
          <w:sz w:val="20"/>
          <w:szCs w:val="20"/>
          <w:lang w:val="en-IN"/>
        </w:rPr>
        <w:pict w14:anchorId="3FA3CF80">
          <v:rect id="_x0000_i1029" style="width:0;height:1.5pt" o:hralign="center" o:hrstd="t" o:hr="t" fillcolor="#a0a0a0" stroked="f"/>
        </w:pict>
      </w:r>
    </w:p>
    <w:p w14:paraId="49E261E0" w14:textId="77777777" w:rsidR="006E1EEF" w:rsidRPr="006E1EEF" w:rsidRDefault="006E1EEF" w:rsidP="006E1EEF">
      <w:pPr>
        <w:pStyle w:val="BodyText"/>
        <w:rPr>
          <w:rFonts w:cs="Arial"/>
          <w:b/>
          <w:bCs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Accenture Solutions Pvt Ltd, Bengaluru</w:t>
      </w:r>
    </w:p>
    <w:p w14:paraId="0CD1A31F" w14:textId="77777777" w:rsidR="006E1EEF" w:rsidRPr="006E1EEF" w:rsidRDefault="006E1EEF" w:rsidP="006E1EEF">
      <w:pPr>
        <w:pStyle w:val="BodyText"/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Client: Kimberly Clark (Feb 2021 – Apr 2022)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Role:</w:t>
      </w:r>
      <w:r w:rsidRPr="006E1EEF">
        <w:rPr>
          <w:rFonts w:cs="Arial"/>
          <w:sz w:val="20"/>
          <w:szCs w:val="20"/>
          <w:lang w:val="en-IN"/>
        </w:rPr>
        <w:t xml:space="preserve"> SAP PM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Project Type:</w:t>
      </w:r>
      <w:r w:rsidRPr="006E1EEF">
        <w:rPr>
          <w:rFonts w:cs="Arial"/>
          <w:sz w:val="20"/>
          <w:szCs w:val="20"/>
          <w:lang w:val="en-IN"/>
        </w:rPr>
        <w:t xml:space="preserve"> S/4HANA On-Premise Implementation (2021)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Responsibilities:</w:t>
      </w:r>
    </w:p>
    <w:p w14:paraId="616BA072" w14:textId="77777777" w:rsidR="006E1EEF" w:rsidRPr="006E1EEF" w:rsidRDefault="006E1EEF" w:rsidP="006E1EEF">
      <w:pPr>
        <w:pStyle w:val="BodyText"/>
        <w:numPr>
          <w:ilvl w:val="0"/>
          <w:numId w:val="37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Implemented a greenfield S/4HANA 2020 project using Agile methodology.</w:t>
      </w:r>
    </w:p>
    <w:p w14:paraId="78F71A7D" w14:textId="77777777" w:rsidR="006E1EEF" w:rsidRPr="006E1EEF" w:rsidRDefault="006E1EEF" w:rsidP="006E1EEF">
      <w:pPr>
        <w:pStyle w:val="BodyText"/>
        <w:numPr>
          <w:ilvl w:val="0"/>
          <w:numId w:val="37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Conducted business process analysis and requirements gathering to define the scope for plant maintenance functionalities and integrations with other SAP modules.</w:t>
      </w:r>
    </w:p>
    <w:p w14:paraId="3AC02EE3" w14:textId="77777777" w:rsidR="006E1EEF" w:rsidRPr="006E1EEF" w:rsidRDefault="006E1EEF" w:rsidP="006E1EEF">
      <w:pPr>
        <w:pStyle w:val="BodyText"/>
        <w:numPr>
          <w:ilvl w:val="0"/>
          <w:numId w:val="37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Configured the SAP S/4HANA system for enterprise structure, master data, and business processes.</w:t>
      </w:r>
    </w:p>
    <w:p w14:paraId="79D38F81" w14:textId="77777777" w:rsidR="006E1EEF" w:rsidRPr="006E1EEF" w:rsidRDefault="006E1EEF" w:rsidP="006E1EEF">
      <w:pPr>
        <w:pStyle w:val="BodyText"/>
        <w:numPr>
          <w:ilvl w:val="0"/>
          <w:numId w:val="37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Delivered comprehensive workshops and training sessions for end-users, ensuring a smooth transition.</w:t>
      </w:r>
    </w:p>
    <w:p w14:paraId="44354E49" w14:textId="77777777" w:rsidR="006E1EEF" w:rsidRPr="006E1EEF" w:rsidRDefault="006E1EEF" w:rsidP="006E1EEF">
      <w:pPr>
        <w:pStyle w:val="BodyText"/>
        <w:numPr>
          <w:ilvl w:val="0"/>
          <w:numId w:val="37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Supported system upgrades and new feature rollouts.</w:t>
      </w:r>
    </w:p>
    <w:p w14:paraId="4C091B43" w14:textId="77777777" w:rsidR="006E1EEF" w:rsidRPr="006E1EEF" w:rsidRDefault="006E1EEF" w:rsidP="006E1EEF">
      <w:pPr>
        <w:pStyle w:val="BodyText"/>
        <w:numPr>
          <w:ilvl w:val="0"/>
          <w:numId w:val="37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Managed data migration for plant maintenance master and transaction data (maintenance notifications, maintenance orders, open commitments).</w:t>
      </w:r>
    </w:p>
    <w:p w14:paraId="1467C3E4" w14:textId="77777777" w:rsidR="006E1EEF" w:rsidRPr="006E1EEF" w:rsidRDefault="006E1EEF" w:rsidP="006E1EEF">
      <w:pPr>
        <w:pStyle w:val="BodyText"/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Client: Britannia (Sep 2019 – Jun 2021)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Role:</w:t>
      </w:r>
      <w:r w:rsidRPr="006E1EEF">
        <w:rPr>
          <w:rFonts w:cs="Arial"/>
          <w:sz w:val="20"/>
          <w:szCs w:val="20"/>
          <w:lang w:val="en-IN"/>
        </w:rPr>
        <w:t xml:space="preserve"> SAP PM/PS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Project Type:</w:t>
      </w:r>
      <w:r w:rsidRPr="006E1EEF">
        <w:rPr>
          <w:rFonts w:cs="Arial"/>
          <w:sz w:val="20"/>
          <w:szCs w:val="20"/>
          <w:lang w:val="en-IN"/>
        </w:rPr>
        <w:t xml:space="preserve"> S/4HANA On-Premise Implementation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Responsibilities:</w:t>
      </w:r>
    </w:p>
    <w:p w14:paraId="6BD2C08A" w14:textId="77777777" w:rsidR="006E1EEF" w:rsidRPr="006E1EEF" w:rsidRDefault="006E1EEF" w:rsidP="006E1EEF">
      <w:pPr>
        <w:pStyle w:val="BodyText"/>
        <w:numPr>
          <w:ilvl w:val="0"/>
          <w:numId w:val="38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Mapped and configured plant maintenance processes (preventive, breakdown, corrective, refurbishment, and shutdown maintenance) using Agile practices.</w:t>
      </w:r>
    </w:p>
    <w:p w14:paraId="0F316F9D" w14:textId="77777777" w:rsidR="006E1EEF" w:rsidRPr="006E1EEF" w:rsidRDefault="006E1EEF" w:rsidP="006E1EEF">
      <w:pPr>
        <w:pStyle w:val="BodyText"/>
        <w:numPr>
          <w:ilvl w:val="0"/>
          <w:numId w:val="38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lastRenderedPageBreak/>
        <w:t>Integrated the PM module with FICO, MM, QM, PS, and HR modules, and led the replacement of legacy ERP systems with S/4HANA.</w:t>
      </w:r>
    </w:p>
    <w:p w14:paraId="769388B6" w14:textId="77777777" w:rsidR="006E1EEF" w:rsidRPr="006E1EEF" w:rsidRDefault="006E1EEF" w:rsidP="006E1EEF">
      <w:pPr>
        <w:pStyle w:val="BodyText"/>
        <w:numPr>
          <w:ilvl w:val="0"/>
          <w:numId w:val="38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 xml:space="preserve">Managed notification and maintenance order cutover activities, provided </w:t>
      </w:r>
      <w:proofErr w:type="spellStart"/>
      <w:r w:rsidRPr="006E1EEF">
        <w:rPr>
          <w:rFonts w:cs="Arial"/>
          <w:sz w:val="20"/>
          <w:szCs w:val="20"/>
          <w:lang w:val="en-IN"/>
        </w:rPr>
        <w:t>hypercare</w:t>
      </w:r>
      <w:proofErr w:type="spellEnd"/>
      <w:r w:rsidRPr="006E1EEF">
        <w:rPr>
          <w:rFonts w:cs="Arial"/>
          <w:sz w:val="20"/>
          <w:szCs w:val="20"/>
          <w:lang w:val="en-IN"/>
        </w:rPr>
        <w:t xml:space="preserve"> support post go-live, and defined fit-gap analyses for resolving integration challenges.</w:t>
      </w:r>
    </w:p>
    <w:p w14:paraId="14F0B48B" w14:textId="77777777" w:rsidR="006E1EEF" w:rsidRPr="006E1EEF" w:rsidRDefault="006E1EEF" w:rsidP="006E1EEF">
      <w:pPr>
        <w:pStyle w:val="BodyText"/>
        <w:numPr>
          <w:ilvl w:val="0"/>
          <w:numId w:val="38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Developed training and support materials, documented configurations, and created test scripts.</w:t>
      </w:r>
    </w:p>
    <w:p w14:paraId="714AE6E0" w14:textId="77777777" w:rsidR="006E1EEF" w:rsidRPr="006E1EEF" w:rsidRDefault="006E1EEF" w:rsidP="006E1EEF">
      <w:pPr>
        <w:pStyle w:val="BodyText"/>
        <w:numPr>
          <w:ilvl w:val="0"/>
          <w:numId w:val="38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Additionally, configured project system processes: developed custom Fiori apps for capital expenditure requests, automated WBS creation and budget planning, integrated workflows, and interfaced with MS Project.</w:t>
      </w:r>
    </w:p>
    <w:p w14:paraId="618809EC" w14:textId="77777777" w:rsidR="006E1EEF" w:rsidRPr="006E1EEF" w:rsidRDefault="0048043F" w:rsidP="006E1EEF">
      <w:pPr>
        <w:pStyle w:val="BodyText"/>
        <w:rPr>
          <w:rFonts w:cs="Arial"/>
          <w:sz w:val="20"/>
          <w:szCs w:val="20"/>
          <w:lang w:val="en-IN"/>
        </w:rPr>
      </w:pPr>
      <w:r>
        <w:rPr>
          <w:rFonts w:cs="Arial"/>
          <w:sz w:val="20"/>
          <w:szCs w:val="20"/>
          <w:lang w:val="en-IN"/>
        </w:rPr>
        <w:pict w14:anchorId="0A5C448F">
          <v:rect id="_x0000_i1030" style="width:0;height:1.5pt" o:hralign="center" o:hrstd="t" o:hr="t" fillcolor="#a0a0a0" stroked="f"/>
        </w:pict>
      </w:r>
    </w:p>
    <w:p w14:paraId="3AF187F7" w14:textId="77777777" w:rsidR="006E1EEF" w:rsidRPr="006E1EEF" w:rsidRDefault="006E1EEF" w:rsidP="006E1EEF">
      <w:pPr>
        <w:pStyle w:val="BodyText"/>
        <w:rPr>
          <w:rFonts w:cs="Arial"/>
          <w:b/>
          <w:bCs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Tech Mahindra, Bengaluru</w:t>
      </w:r>
    </w:p>
    <w:p w14:paraId="5EF9D16A" w14:textId="77777777" w:rsidR="006E1EEF" w:rsidRPr="006E1EEF" w:rsidRDefault="006E1EEF" w:rsidP="006E1EEF">
      <w:pPr>
        <w:pStyle w:val="BodyText"/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Client: Nestle (June 2017 – Sep 2019)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Role:</w:t>
      </w:r>
      <w:r w:rsidRPr="006E1EEF">
        <w:rPr>
          <w:rFonts w:cs="Arial"/>
          <w:sz w:val="20"/>
          <w:szCs w:val="20"/>
          <w:lang w:val="en-IN"/>
        </w:rPr>
        <w:t xml:space="preserve"> SAP PM/PS Functional Consultant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Project Type:</w:t>
      </w:r>
      <w:r w:rsidRPr="006E1EEF">
        <w:rPr>
          <w:rFonts w:cs="Arial"/>
          <w:sz w:val="20"/>
          <w:szCs w:val="20"/>
          <w:lang w:val="en-IN"/>
        </w:rPr>
        <w:t xml:space="preserve"> ECC Support / Rollout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Responsibilities:</w:t>
      </w:r>
    </w:p>
    <w:p w14:paraId="30E3C2AD" w14:textId="77777777" w:rsidR="006E1EEF" w:rsidRPr="006E1EEF" w:rsidRDefault="006E1EEF" w:rsidP="006E1EEF">
      <w:pPr>
        <w:pStyle w:val="BodyText"/>
        <w:numPr>
          <w:ilvl w:val="0"/>
          <w:numId w:val="39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Provided cross-regional support for SAP Plant Maintenance and Project System modules.</w:t>
      </w:r>
    </w:p>
    <w:p w14:paraId="2CB0214B" w14:textId="77777777" w:rsidR="006E1EEF" w:rsidRPr="006E1EEF" w:rsidRDefault="006E1EEF" w:rsidP="006E1EEF">
      <w:pPr>
        <w:pStyle w:val="BodyText"/>
        <w:numPr>
          <w:ilvl w:val="0"/>
          <w:numId w:val="39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 xml:space="preserve">Maintained SAP PM master data including equipment, work </w:t>
      </w:r>
      <w:proofErr w:type="spellStart"/>
      <w:r w:rsidRPr="006E1EEF">
        <w:rPr>
          <w:rFonts w:cs="Arial"/>
          <w:sz w:val="20"/>
          <w:szCs w:val="20"/>
          <w:lang w:val="en-IN"/>
        </w:rPr>
        <w:t>centers</w:t>
      </w:r>
      <w:proofErr w:type="spellEnd"/>
      <w:r w:rsidRPr="006E1EEF">
        <w:rPr>
          <w:rFonts w:cs="Arial"/>
          <w:sz w:val="20"/>
          <w:szCs w:val="20"/>
          <w:lang w:val="en-IN"/>
        </w:rPr>
        <w:t>, functional locations, task lists, BOMs, measuring points, counters, maintenance plans, and maintenance items.</w:t>
      </w:r>
    </w:p>
    <w:p w14:paraId="7BFA07CB" w14:textId="77777777" w:rsidR="006E1EEF" w:rsidRPr="006E1EEF" w:rsidRDefault="006E1EEF" w:rsidP="006E1EEF">
      <w:pPr>
        <w:pStyle w:val="BodyText"/>
        <w:numPr>
          <w:ilvl w:val="0"/>
          <w:numId w:val="39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Supported various maintenance processes (preventive, breakdown, calibration, and project maintenance orders) and SAP PS master data (project definition, WBS, and asset management).</w:t>
      </w:r>
    </w:p>
    <w:p w14:paraId="4209F6E0" w14:textId="77777777" w:rsidR="006E1EEF" w:rsidRPr="006E1EEF" w:rsidRDefault="006E1EEF" w:rsidP="006E1EEF">
      <w:pPr>
        <w:pStyle w:val="BodyText"/>
        <w:numPr>
          <w:ilvl w:val="0"/>
          <w:numId w:val="39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Ensured smooth integration with modules such as SAP MM, QM, and FICO, resolving interface issues (e.g., IDocs, mobility challenges) and facilitating enhancements and regression testing.</w:t>
      </w:r>
    </w:p>
    <w:p w14:paraId="1350BA3B" w14:textId="77777777" w:rsidR="006E1EEF" w:rsidRPr="006E1EEF" w:rsidRDefault="006E1EEF" w:rsidP="006E1EEF">
      <w:pPr>
        <w:pStyle w:val="BodyText"/>
        <w:numPr>
          <w:ilvl w:val="0"/>
          <w:numId w:val="39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Collaborated with automation teams to execute test scripts and coordinate process upgrades.</w:t>
      </w:r>
    </w:p>
    <w:p w14:paraId="1B052E85" w14:textId="77777777" w:rsidR="006E1EEF" w:rsidRPr="006E1EEF" w:rsidRDefault="0048043F" w:rsidP="006E1EEF">
      <w:pPr>
        <w:pStyle w:val="BodyText"/>
        <w:rPr>
          <w:rFonts w:cs="Arial"/>
          <w:sz w:val="20"/>
          <w:szCs w:val="20"/>
          <w:lang w:val="en-IN"/>
        </w:rPr>
      </w:pPr>
      <w:r>
        <w:rPr>
          <w:rFonts w:cs="Arial"/>
          <w:sz w:val="20"/>
          <w:szCs w:val="20"/>
          <w:lang w:val="en-IN"/>
        </w:rPr>
        <w:pict w14:anchorId="10BEDA60">
          <v:rect id="_x0000_i1031" style="width:0;height:1.5pt" o:hralign="center" o:hrstd="t" o:hr="t" fillcolor="#a0a0a0" stroked="f"/>
        </w:pict>
      </w:r>
    </w:p>
    <w:p w14:paraId="30D669ED" w14:textId="77777777" w:rsidR="006E1EEF" w:rsidRPr="006E1EEF" w:rsidRDefault="006E1EEF" w:rsidP="006E1EEF">
      <w:pPr>
        <w:pStyle w:val="BodyText"/>
        <w:rPr>
          <w:rFonts w:cs="Arial"/>
          <w:b/>
          <w:bCs/>
          <w:sz w:val="20"/>
          <w:szCs w:val="20"/>
          <w:lang w:val="en-IN"/>
        </w:rPr>
      </w:pPr>
      <w:proofErr w:type="spellStart"/>
      <w:r w:rsidRPr="006E1EEF">
        <w:rPr>
          <w:rFonts w:cs="Arial"/>
          <w:b/>
          <w:bCs/>
          <w:sz w:val="20"/>
          <w:szCs w:val="20"/>
          <w:lang w:val="en-IN"/>
        </w:rPr>
        <w:t>Bigtech</w:t>
      </w:r>
      <w:proofErr w:type="spellEnd"/>
      <w:r w:rsidRPr="006E1EEF">
        <w:rPr>
          <w:rFonts w:cs="Arial"/>
          <w:b/>
          <w:bCs/>
          <w:sz w:val="20"/>
          <w:szCs w:val="20"/>
          <w:lang w:val="en-IN"/>
        </w:rPr>
        <w:t xml:space="preserve"> Software Pvt Ltd, Bengaluru</w:t>
      </w:r>
    </w:p>
    <w:p w14:paraId="2CAA791F" w14:textId="77777777" w:rsidR="006E1EEF" w:rsidRPr="006E1EEF" w:rsidRDefault="006E1EEF" w:rsidP="006E1EEF">
      <w:pPr>
        <w:pStyle w:val="BodyText"/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Client: Ashok Leyland, Saint-</w:t>
      </w:r>
      <w:proofErr w:type="spellStart"/>
      <w:r w:rsidRPr="006E1EEF">
        <w:rPr>
          <w:rFonts w:cs="Arial"/>
          <w:b/>
          <w:bCs/>
          <w:sz w:val="20"/>
          <w:szCs w:val="20"/>
          <w:lang w:val="en-IN"/>
        </w:rPr>
        <w:t>Gobian</w:t>
      </w:r>
      <w:proofErr w:type="spellEnd"/>
      <w:r w:rsidRPr="006E1EEF">
        <w:rPr>
          <w:rFonts w:cs="Arial"/>
          <w:b/>
          <w:bCs/>
          <w:sz w:val="20"/>
          <w:szCs w:val="20"/>
          <w:lang w:val="en-IN"/>
        </w:rPr>
        <w:t xml:space="preserve"> (Aug 2016 – May 2017)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Role:</w:t>
      </w:r>
      <w:r w:rsidRPr="006E1EEF">
        <w:rPr>
          <w:rFonts w:cs="Arial"/>
          <w:sz w:val="20"/>
          <w:szCs w:val="20"/>
          <w:lang w:val="en-IN"/>
        </w:rPr>
        <w:t xml:space="preserve"> SAP PM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Project Type:</w:t>
      </w:r>
      <w:r w:rsidRPr="006E1EEF">
        <w:rPr>
          <w:rFonts w:cs="Arial"/>
          <w:sz w:val="20"/>
          <w:szCs w:val="20"/>
          <w:lang w:val="en-IN"/>
        </w:rPr>
        <w:t xml:space="preserve"> Support &amp; Upgradation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Responsibilities:</w:t>
      </w:r>
    </w:p>
    <w:p w14:paraId="22F573CE" w14:textId="77777777" w:rsidR="006E1EEF" w:rsidRPr="006E1EEF" w:rsidRDefault="006E1EEF" w:rsidP="006E1EEF">
      <w:pPr>
        <w:pStyle w:val="BodyText"/>
        <w:numPr>
          <w:ilvl w:val="0"/>
          <w:numId w:val="40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 xml:space="preserve">Coordinated the upload of plant maintenance master data including equipment, work </w:t>
      </w:r>
      <w:proofErr w:type="spellStart"/>
      <w:r w:rsidRPr="006E1EEF">
        <w:rPr>
          <w:rFonts w:cs="Arial"/>
          <w:sz w:val="20"/>
          <w:szCs w:val="20"/>
          <w:lang w:val="en-IN"/>
        </w:rPr>
        <w:t>centers</w:t>
      </w:r>
      <w:proofErr w:type="spellEnd"/>
      <w:r w:rsidRPr="006E1EEF">
        <w:rPr>
          <w:rFonts w:cs="Arial"/>
          <w:sz w:val="20"/>
          <w:szCs w:val="20"/>
          <w:lang w:val="en-IN"/>
        </w:rPr>
        <w:t>, functional locations, task lists, measuring points, counters, and maintenance plans.</w:t>
      </w:r>
    </w:p>
    <w:p w14:paraId="3D685BA3" w14:textId="77777777" w:rsidR="006E1EEF" w:rsidRPr="006E1EEF" w:rsidRDefault="006E1EEF" w:rsidP="006E1EEF">
      <w:pPr>
        <w:pStyle w:val="BodyText"/>
        <w:numPr>
          <w:ilvl w:val="0"/>
          <w:numId w:val="40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Developed streamlined maintenance processes (preventive, breakdown, calibration, and refurbishment orders).</w:t>
      </w:r>
    </w:p>
    <w:p w14:paraId="67903FB9" w14:textId="77777777" w:rsidR="006E1EEF" w:rsidRPr="006E1EEF" w:rsidRDefault="006E1EEF" w:rsidP="006E1EEF">
      <w:pPr>
        <w:pStyle w:val="BodyText"/>
        <w:numPr>
          <w:ilvl w:val="0"/>
          <w:numId w:val="40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Managed role creation and authorization object configuration.</w:t>
      </w:r>
    </w:p>
    <w:p w14:paraId="23E98F4D" w14:textId="77777777" w:rsidR="006E1EEF" w:rsidRPr="006E1EEF" w:rsidRDefault="006E1EEF" w:rsidP="006E1EEF">
      <w:pPr>
        <w:pStyle w:val="BodyText"/>
        <w:numPr>
          <w:ilvl w:val="0"/>
          <w:numId w:val="40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 xml:space="preserve">Configured Quality Management (QM) master data and processes, including material master QM view, inspection characteristics, sampling procedures, inspection plans, and work </w:t>
      </w:r>
      <w:proofErr w:type="spellStart"/>
      <w:r w:rsidRPr="006E1EEF">
        <w:rPr>
          <w:rFonts w:cs="Arial"/>
          <w:sz w:val="20"/>
          <w:szCs w:val="20"/>
          <w:lang w:val="en-IN"/>
        </w:rPr>
        <w:t>center</w:t>
      </w:r>
      <w:proofErr w:type="spellEnd"/>
      <w:r w:rsidRPr="006E1EEF">
        <w:rPr>
          <w:rFonts w:cs="Arial"/>
          <w:sz w:val="20"/>
          <w:szCs w:val="20"/>
          <w:lang w:val="en-IN"/>
        </w:rPr>
        <w:t xml:space="preserve"> setups.</w:t>
      </w:r>
    </w:p>
    <w:p w14:paraId="522B3073" w14:textId="77777777" w:rsidR="006E1EEF" w:rsidRPr="006E1EEF" w:rsidRDefault="006E1EEF" w:rsidP="006E1EEF">
      <w:pPr>
        <w:pStyle w:val="BodyText"/>
        <w:numPr>
          <w:ilvl w:val="0"/>
          <w:numId w:val="40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 xml:space="preserve">Supported foundry process improvements (melting, core shop, </w:t>
      </w:r>
      <w:proofErr w:type="spellStart"/>
      <w:r w:rsidRPr="006E1EEF">
        <w:rPr>
          <w:rFonts w:cs="Arial"/>
          <w:sz w:val="20"/>
          <w:szCs w:val="20"/>
          <w:lang w:val="en-IN"/>
        </w:rPr>
        <w:t>molding</w:t>
      </w:r>
      <w:proofErr w:type="spellEnd"/>
      <w:r w:rsidRPr="006E1EEF">
        <w:rPr>
          <w:rFonts w:cs="Arial"/>
          <w:sz w:val="20"/>
          <w:szCs w:val="20"/>
          <w:lang w:val="en-IN"/>
        </w:rPr>
        <w:t>, fettling, machine shop) and developed custom reports and screen modifications.</w:t>
      </w:r>
    </w:p>
    <w:p w14:paraId="5DEE7D73" w14:textId="77777777" w:rsidR="006E1EEF" w:rsidRPr="006E1EEF" w:rsidRDefault="0048043F" w:rsidP="006E1EEF">
      <w:pPr>
        <w:pStyle w:val="BodyText"/>
        <w:rPr>
          <w:rFonts w:cs="Arial"/>
          <w:sz w:val="20"/>
          <w:szCs w:val="20"/>
          <w:lang w:val="en-IN"/>
        </w:rPr>
      </w:pPr>
      <w:r>
        <w:rPr>
          <w:rFonts w:cs="Arial"/>
          <w:sz w:val="20"/>
          <w:szCs w:val="20"/>
          <w:lang w:val="en-IN"/>
        </w:rPr>
        <w:pict w14:anchorId="04CC3FBD">
          <v:rect id="_x0000_i1032" style="width:0;height:1.5pt" o:hralign="center" o:hrstd="t" o:hr="t" fillcolor="#a0a0a0" stroked="f"/>
        </w:pict>
      </w:r>
    </w:p>
    <w:p w14:paraId="214F7E2B" w14:textId="77777777" w:rsidR="006E1EEF" w:rsidRPr="006E1EEF" w:rsidRDefault="006E1EEF" w:rsidP="006E1EEF">
      <w:pPr>
        <w:pStyle w:val="BodyText"/>
        <w:rPr>
          <w:rFonts w:cs="Arial"/>
          <w:b/>
          <w:bCs/>
          <w:sz w:val="20"/>
          <w:szCs w:val="20"/>
          <w:lang w:val="en-IN"/>
        </w:rPr>
      </w:pPr>
      <w:proofErr w:type="spellStart"/>
      <w:r w:rsidRPr="006E1EEF">
        <w:rPr>
          <w:rFonts w:cs="Arial"/>
          <w:b/>
          <w:bCs/>
          <w:sz w:val="20"/>
          <w:szCs w:val="20"/>
          <w:lang w:val="en-IN"/>
        </w:rPr>
        <w:t>Valgen</w:t>
      </w:r>
      <w:proofErr w:type="spellEnd"/>
      <w:r w:rsidRPr="006E1EEF">
        <w:rPr>
          <w:rFonts w:cs="Arial"/>
          <w:b/>
          <w:bCs/>
          <w:sz w:val="20"/>
          <w:szCs w:val="20"/>
          <w:lang w:val="en-IN"/>
        </w:rPr>
        <w:t xml:space="preserve"> Business Solution Pvt Ltd, Chennai</w:t>
      </w:r>
    </w:p>
    <w:p w14:paraId="01A805DA" w14:textId="77777777" w:rsidR="006E1EEF" w:rsidRPr="006E1EEF" w:rsidRDefault="006E1EEF" w:rsidP="006E1EEF">
      <w:pPr>
        <w:pStyle w:val="BodyText"/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Client: HMFCL, SEPC (Oct 2014 – Jul 2016)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Role:</w:t>
      </w:r>
      <w:r w:rsidRPr="006E1EEF">
        <w:rPr>
          <w:rFonts w:cs="Arial"/>
          <w:sz w:val="20"/>
          <w:szCs w:val="20"/>
          <w:lang w:val="en-IN"/>
        </w:rPr>
        <w:t xml:space="preserve"> SAP PM/PS/CS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Project Type:</w:t>
      </w:r>
      <w:r w:rsidRPr="006E1EEF">
        <w:rPr>
          <w:rFonts w:cs="Arial"/>
          <w:sz w:val="20"/>
          <w:szCs w:val="20"/>
          <w:lang w:val="en-IN"/>
        </w:rPr>
        <w:t xml:space="preserve"> Implementation / Support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Responsibilities:</w:t>
      </w:r>
    </w:p>
    <w:p w14:paraId="25F52196" w14:textId="77777777" w:rsidR="006E1EEF" w:rsidRPr="006E1EEF" w:rsidRDefault="006E1EEF" w:rsidP="006E1EEF">
      <w:pPr>
        <w:pStyle w:val="BodyText"/>
        <w:numPr>
          <w:ilvl w:val="0"/>
          <w:numId w:val="41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Configured enterprise structure, technical objects, master data, notifications, and order configurations.</w:t>
      </w:r>
    </w:p>
    <w:p w14:paraId="48164378" w14:textId="77777777" w:rsidR="006E1EEF" w:rsidRPr="006E1EEF" w:rsidRDefault="006E1EEF" w:rsidP="006E1EEF">
      <w:pPr>
        <w:pStyle w:val="BodyText"/>
        <w:numPr>
          <w:ilvl w:val="0"/>
          <w:numId w:val="41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lastRenderedPageBreak/>
        <w:t>Executed master data migration using tools such as LSMW and BDC.</w:t>
      </w:r>
    </w:p>
    <w:p w14:paraId="19273EFB" w14:textId="77777777" w:rsidR="006E1EEF" w:rsidRPr="006E1EEF" w:rsidRDefault="006E1EEF" w:rsidP="006E1EEF">
      <w:pPr>
        <w:pStyle w:val="BodyText"/>
        <w:numPr>
          <w:ilvl w:val="0"/>
          <w:numId w:val="41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Enhanced maintenance order processes utilizing user exits and BADI for customized developments.</w:t>
      </w:r>
    </w:p>
    <w:p w14:paraId="11A7E007" w14:textId="77777777" w:rsidR="006E1EEF" w:rsidRPr="006E1EEF" w:rsidRDefault="006E1EEF" w:rsidP="006E1EEF">
      <w:pPr>
        <w:pStyle w:val="BodyText"/>
        <w:numPr>
          <w:ilvl w:val="0"/>
          <w:numId w:val="41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Prepared functional specifications for custom reports and integrated tests with PP, SD, MM, and FICO.</w:t>
      </w:r>
    </w:p>
    <w:p w14:paraId="704A32E6" w14:textId="77777777" w:rsidR="006E1EEF" w:rsidRPr="006E1EEF" w:rsidRDefault="006E1EEF" w:rsidP="006E1EEF">
      <w:pPr>
        <w:pStyle w:val="BodyText"/>
        <w:numPr>
          <w:ilvl w:val="0"/>
          <w:numId w:val="41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Managed user status/system status configurations and implemented authorization objects for role-based control.</w:t>
      </w:r>
    </w:p>
    <w:p w14:paraId="698F90E5" w14:textId="77777777" w:rsidR="006E1EEF" w:rsidRPr="006E1EEF" w:rsidRDefault="006E1EEF" w:rsidP="006E1EEF">
      <w:pPr>
        <w:pStyle w:val="BodyText"/>
        <w:numPr>
          <w:ilvl w:val="0"/>
          <w:numId w:val="41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Configured the Dealer Management System interface and managed multi-level technical object structures.</w:t>
      </w:r>
    </w:p>
    <w:p w14:paraId="43B69E66" w14:textId="77777777" w:rsidR="006E1EEF" w:rsidRPr="006E1EEF" w:rsidRDefault="006E1EEF" w:rsidP="006E1EEF">
      <w:pPr>
        <w:pStyle w:val="BodyText"/>
        <w:numPr>
          <w:ilvl w:val="0"/>
          <w:numId w:val="41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Implemented warranty, customer service, and quality management processes.</w:t>
      </w:r>
    </w:p>
    <w:p w14:paraId="4FE77689" w14:textId="77777777" w:rsidR="006E1EEF" w:rsidRPr="006E1EEF" w:rsidRDefault="006E1EEF" w:rsidP="006E1EEF">
      <w:pPr>
        <w:pStyle w:val="BodyText"/>
        <w:numPr>
          <w:ilvl w:val="0"/>
          <w:numId w:val="41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Developed comprehensive project system functionalities including project structuring, scheduling, material service planning, budgeting, and period-end closing.</w:t>
      </w:r>
    </w:p>
    <w:p w14:paraId="7DBB4A8B" w14:textId="77777777" w:rsidR="006E1EEF" w:rsidRPr="006E1EEF" w:rsidRDefault="0048043F" w:rsidP="006E1EEF">
      <w:pPr>
        <w:pStyle w:val="BodyText"/>
        <w:rPr>
          <w:rFonts w:cs="Arial"/>
          <w:sz w:val="20"/>
          <w:szCs w:val="20"/>
          <w:lang w:val="en-IN"/>
        </w:rPr>
      </w:pPr>
      <w:r>
        <w:rPr>
          <w:rFonts w:cs="Arial"/>
          <w:sz w:val="20"/>
          <w:szCs w:val="20"/>
          <w:lang w:val="en-IN"/>
        </w:rPr>
        <w:pict w14:anchorId="2AB5E53E">
          <v:rect id="_x0000_i1033" style="width:0;height:1.5pt" o:hralign="center" o:hrstd="t" o:hr="t" fillcolor="#a0a0a0" stroked="f"/>
        </w:pict>
      </w:r>
    </w:p>
    <w:p w14:paraId="1527C277" w14:textId="77777777" w:rsidR="006E1EEF" w:rsidRPr="006E1EEF" w:rsidRDefault="006E1EEF" w:rsidP="006E1EEF">
      <w:pPr>
        <w:pStyle w:val="BodyText"/>
        <w:rPr>
          <w:rFonts w:cs="Arial"/>
          <w:b/>
          <w:bCs/>
          <w:sz w:val="20"/>
          <w:szCs w:val="20"/>
          <w:lang w:val="en-IN"/>
        </w:rPr>
      </w:pPr>
      <w:proofErr w:type="spellStart"/>
      <w:r w:rsidRPr="006E1EEF">
        <w:rPr>
          <w:rFonts w:cs="Arial"/>
          <w:b/>
          <w:bCs/>
          <w:sz w:val="20"/>
          <w:szCs w:val="20"/>
          <w:lang w:val="en-IN"/>
        </w:rPr>
        <w:t>Esteon</w:t>
      </w:r>
      <w:proofErr w:type="spellEnd"/>
      <w:r w:rsidRPr="006E1EEF">
        <w:rPr>
          <w:rFonts w:cs="Arial"/>
          <w:b/>
          <w:bCs/>
          <w:sz w:val="20"/>
          <w:szCs w:val="20"/>
          <w:lang w:val="en-IN"/>
        </w:rPr>
        <w:t xml:space="preserve"> Technologies, Chennai</w:t>
      </w:r>
    </w:p>
    <w:p w14:paraId="315C0E65" w14:textId="77777777" w:rsidR="006E1EEF" w:rsidRPr="006E1EEF" w:rsidRDefault="006E1EEF" w:rsidP="006E1EEF">
      <w:pPr>
        <w:pStyle w:val="BodyText"/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Client:</w:t>
      </w:r>
      <w:r w:rsidRPr="006E1EEF">
        <w:rPr>
          <w:rFonts w:cs="Arial"/>
          <w:sz w:val="20"/>
          <w:szCs w:val="20"/>
          <w:lang w:val="en-IN"/>
        </w:rPr>
        <w:t xml:space="preserve"> HFL (Aug 2013 – Oct 2014)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Role:</w:t>
      </w:r>
      <w:r w:rsidRPr="006E1EEF">
        <w:rPr>
          <w:rFonts w:cs="Arial"/>
          <w:sz w:val="20"/>
          <w:szCs w:val="20"/>
          <w:lang w:val="en-IN"/>
        </w:rPr>
        <w:t xml:space="preserve"> SAP PM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Project Type:</w:t>
      </w:r>
      <w:r w:rsidRPr="006E1EEF">
        <w:rPr>
          <w:rFonts w:cs="Arial"/>
          <w:sz w:val="20"/>
          <w:szCs w:val="20"/>
          <w:lang w:val="en-IN"/>
        </w:rPr>
        <w:t xml:space="preserve"> Support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Responsibilities:</w:t>
      </w:r>
    </w:p>
    <w:p w14:paraId="33A11741" w14:textId="77777777" w:rsidR="006E1EEF" w:rsidRPr="006E1EEF" w:rsidRDefault="006E1EEF" w:rsidP="006E1EEF">
      <w:pPr>
        <w:pStyle w:val="BodyText"/>
        <w:numPr>
          <w:ilvl w:val="0"/>
          <w:numId w:val="42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Resolved user tickets within agreed SLAs and coordinated with cross-functional teams for issue resolution.</w:t>
      </w:r>
    </w:p>
    <w:p w14:paraId="4605D4EE" w14:textId="77777777" w:rsidR="006E1EEF" w:rsidRPr="006E1EEF" w:rsidRDefault="006E1EEF" w:rsidP="006E1EEF">
      <w:pPr>
        <w:pStyle w:val="BodyText"/>
        <w:numPr>
          <w:ilvl w:val="0"/>
          <w:numId w:val="42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Implemented configuration changes and prepared end-user manuals and training materials.</w:t>
      </w:r>
    </w:p>
    <w:p w14:paraId="68C690C4" w14:textId="77777777" w:rsidR="006E1EEF" w:rsidRPr="006E1EEF" w:rsidRDefault="0048043F" w:rsidP="006E1EEF">
      <w:pPr>
        <w:pStyle w:val="BodyText"/>
        <w:rPr>
          <w:rFonts w:cs="Arial"/>
          <w:sz w:val="20"/>
          <w:szCs w:val="20"/>
          <w:lang w:val="en-IN"/>
        </w:rPr>
      </w:pPr>
      <w:r>
        <w:rPr>
          <w:rFonts w:cs="Arial"/>
          <w:sz w:val="20"/>
          <w:szCs w:val="20"/>
          <w:lang w:val="en-IN"/>
        </w:rPr>
        <w:pict w14:anchorId="1F283C1D">
          <v:rect id="_x0000_i1034" style="width:0;height:1.5pt" o:hralign="center" o:hrstd="t" o:hr="t" fillcolor="#a0a0a0" stroked="f"/>
        </w:pict>
      </w:r>
    </w:p>
    <w:p w14:paraId="24AC9508" w14:textId="77777777" w:rsidR="006E1EEF" w:rsidRPr="006E1EEF" w:rsidRDefault="006E1EEF" w:rsidP="006E1EEF">
      <w:pPr>
        <w:pStyle w:val="BodyText"/>
        <w:rPr>
          <w:rFonts w:cs="Arial"/>
          <w:b/>
          <w:bCs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 xml:space="preserve">Easun </w:t>
      </w:r>
      <w:proofErr w:type="spellStart"/>
      <w:r w:rsidRPr="006E1EEF">
        <w:rPr>
          <w:rFonts w:cs="Arial"/>
          <w:b/>
          <w:bCs/>
          <w:sz w:val="20"/>
          <w:szCs w:val="20"/>
          <w:lang w:val="en-IN"/>
        </w:rPr>
        <w:t>Reyrolle</w:t>
      </w:r>
      <w:proofErr w:type="spellEnd"/>
      <w:r w:rsidRPr="006E1EEF">
        <w:rPr>
          <w:rFonts w:cs="Arial"/>
          <w:b/>
          <w:bCs/>
          <w:sz w:val="20"/>
          <w:szCs w:val="20"/>
          <w:lang w:val="en-IN"/>
        </w:rPr>
        <w:t xml:space="preserve"> Ltd, Bengaluru</w:t>
      </w:r>
    </w:p>
    <w:p w14:paraId="0BDE27FB" w14:textId="77777777" w:rsidR="006E1EEF" w:rsidRPr="006E1EEF" w:rsidRDefault="006E1EEF" w:rsidP="006E1EEF">
      <w:pPr>
        <w:pStyle w:val="BodyText"/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Client:</w:t>
      </w:r>
      <w:r w:rsidRPr="006E1EEF">
        <w:rPr>
          <w:rFonts w:cs="Arial"/>
          <w:sz w:val="20"/>
          <w:szCs w:val="20"/>
          <w:lang w:val="en-IN"/>
        </w:rPr>
        <w:t xml:space="preserve"> Easun </w:t>
      </w:r>
      <w:proofErr w:type="spellStart"/>
      <w:r w:rsidRPr="006E1EEF">
        <w:rPr>
          <w:rFonts w:cs="Arial"/>
          <w:sz w:val="20"/>
          <w:szCs w:val="20"/>
          <w:lang w:val="en-IN"/>
        </w:rPr>
        <w:t>Reyrolle</w:t>
      </w:r>
      <w:proofErr w:type="spellEnd"/>
      <w:r w:rsidRPr="006E1EEF">
        <w:rPr>
          <w:rFonts w:cs="Arial"/>
          <w:sz w:val="20"/>
          <w:szCs w:val="20"/>
          <w:lang w:val="en-IN"/>
        </w:rPr>
        <w:t xml:space="preserve"> Ltd (Oct 2011 – May 2013)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Role:</w:t>
      </w:r>
      <w:r w:rsidRPr="006E1EEF">
        <w:rPr>
          <w:rFonts w:cs="Arial"/>
          <w:sz w:val="20"/>
          <w:szCs w:val="20"/>
          <w:lang w:val="en-IN"/>
        </w:rPr>
        <w:t xml:space="preserve"> SAP PM – Core User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Project Type:</w:t>
      </w:r>
      <w:r w:rsidRPr="006E1EEF">
        <w:rPr>
          <w:rFonts w:cs="Arial"/>
          <w:sz w:val="20"/>
          <w:szCs w:val="20"/>
          <w:lang w:val="en-IN"/>
        </w:rPr>
        <w:t xml:space="preserve"> Implementation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Responsibilities:</w:t>
      </w:r>
    </w:p>
    <w:p w14:paraId="64B07404" w14:textId="77777777" w:rsidR="006E1EEF" w:rsidRPr="006E1EEF" w:rsidRDefault="006E1EEF" w:rsidP="006E1EEF">
      <w:pPr>
        <w:pStyle w:val="BodyText"/>
        <w:numPr>
          <w:ilvl w:val="0"/>
          <w:numId w:val="43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Identified, mapped, and loaded master data templates and defined business processes.</w:t>
      </w:r>
    </w:p>
    <w:p w14:paraId="605FA142" w14:textId="77777777" w:rsidR="006E1EEF" w:rsidRPr="006E1EEF" w:rsidRDefault="006E1EEF" w:rsidP="006E1EEF">
      <w:pPr>
        <w:pStyle w:val="BodyText"/>
        <w:numPr>
          <w:ilvl w:val="0"/>
          <w:numId w:val="43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Executed integration testing, defined roles for maintenance technicians and planners, and conducted comprehensive training and documentation.</w:t>
      </w:r>
    </w:p>
    <w:p w14:paraId="4FBA38B8" w14:textId="77777777" w:rsidR="006E1EEF" w:rsidRPr="006E1EEF" w:rsidRDefault="006E1EEF" w:rsidP="006E1EEF">
      <w:pPr>
        <w:pStyle w:val="BodyText"/>
        <w:numPr>
          <w:ilvl w:val="0"/>
          <w:numId w:val="43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Provided post-go-live support to ensure smooth operations.</w:t>
      </w:r>
    </w:p>
    <w:p w14:paraId="361EB938" w14:textId="77777777" w:rsidR="006E1EEF" w:rsidRPr="006E1EEF" w:rsidRDefault="0048043F" w:rsidP="006E1EEF">
      <w:pPr>
        <w:pStyle w:val="BodyText"/>
        <w:rPr>
          <w:rFonts w:cs="Arial"/>
          <w:sz w:val="20"/>
          <w:szCs w:val="20"/>
          <w:lang w:val="en-IN"/>
        </w:rPr>
      </w:pPr>
      <w:r>
        <w:rPr>
          <w:rFonts w:cs="Arial"/>
          <w:sz w:val="20"/>
          <w:szCs w:val="20"/>
          <w:lang w:val="en-IN"/>
        </w:rPr>
        <w:pict w14:anchorId="6596EE0A">
          <v:rect id="_x0000_i1035" style="width:0;height:1.5pt" o:hralign="center" o:hrstd="t" o:hr="t" fillcolor="#a0a0a0" stroked="f"/>
        </w:pict>
      </w:r>
    </w:p>
    <w:p w14:paraId="53B47308" w14:textId="77777777" w:rsidR="006E1EEF" w:rsidRPr="006E1EEF" w:rsidRDefault="006E1EEF" w:rsidP="006E1EEF">
      <w:pPr>
        <w:pStyle w:val="BodyText"/>
        <w:numPr>
          <w:ilvl w:val="0"/>
          <w:numId w:val="25"/>
        </w:numPr>
        <w:rPr>
          <w:rFonts w:cs="Arial"/>
          <w:b/>
          <w:bCs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DOMAIN EXPERIENCE</w:t>
      </w:r>
    </w:p>
    <w:p w14:paraId="4CADE401" w14:textId="77777777" w:rsidR="006E1EEF" w:rsidRPr="006E1EEF" w:rsidRDefault="006E1EEF" w:rsidP="006E1EEF">
      <w:pPr>
        <w:pStyle w:val="BodyText"/>
        <w:rPr>
          <w:rFonts w:cs="Arial"/>
          <w:sz w:val="20"/>
          <w:szCs w:val="20"/>
          <w:lang w:val="en-IN"/>
        </w:rPr>
      </w:pPr>
      <w:proofErr w:type="spellStart"/>
      <w:r w:rsidRPr="006E1EEF">
        <w:rPr>
          <w:rFonts w:cs="Arial"/>
          <w:b/>
          <w:bCs/>
          <w:sz w:val="20"/>
          <w:szCs w:val="20"/>
          <w:lang w:val="en-IN"/>
        </w:rPr>
        <w:t>Daejoo</w:t>
      </w:r>
      <w:proofErr w:type="spellEnd"/>
      <w:r w:rsidRPr="006E1EEF">
        <w:rPr>
          <w:rFonts w:cs="Arial"/>
          <w:b/>
          <w:bCs/>
          <w:sz w:val="20"/>
          <w:szCs w:val="20"/>
          <w:lang w:val="en-IN"/>
        </w:rPr>
        <w:t xml:space="preserve"> Automotive India Pvt Ltd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i/>
          <w:iCs/>
          <w:sz w:val="20"/>
          <w:szCs w:val="20"/>
          <w:lang w:val="en-IN"/>
        </w:rPr>
        <w:t>Maintenance Engineer</w:t>
      </w:r>
    </w:p>
    <w:p w14:paraId="4610DBFF" w14:textId="77777777" w:rsidR="006E1EEF" w:rsidRPr="006E1EEF" w:rsidRDefault="006E1EEF" w:rsidP="006E1EEF">
      <w:pPr>
        <w:pStyle w:val="BodyText"/>
        <w:numPr>
          <w:ilvl w:val="0"/>
          <w:numId w:val="44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Responsible for the maintenance of HT and LT panels, transformers, DG sets, compressors, and air dryers.</w:t>
      </w:r>
    </w:p>
    <w:p w14:paraId="0FD4931E" w14:textId="77777777" w:rsidR="006E1EEF" w:rsidRPr="006E1EEF" w:rsidRDefault="006E1EEF" w:rsidP="006E1EEF">
      <w:pPr>
        <w:pStyle w:val="BodyText"/>
        <w:rPr>
          <w:rFonts w:cs="Arial"/>
          <w:sz w:val="20"/>
          <w:szCs w:val="20"/>
          <w:lang w:val="en-IN"/>
        </w:rPr>
      </w:pPr>
      <w:proofErr w:type="spellStart"/>
      <w:r w:rsidRPr="006E1EEF">
        <w:rPr>
          <w:rFonts w:cs="Arial"/>
          <w:b/>
          <w:bCs/>
          <w:sz w:val="20"/>
          <w:szCs w:val="20"/>
          <w:lang w:val="en-IN"/>
        </w:rPr>
        <w:t>Voltech</w:t>
      </w:r>
      <w:proofErr w:type="spellEnd"/>
      <w:r w:rsidRPr="006E1EEF">
        <w:rPr>
          <w:rFonts w:cs="Arial"/>
          <w:b/>
          <w:bCs/>
          <w:sz w:val="20"/>
          <w:szCs w:val="20"/>
          <w:lang w:val="en-IN"/>
        </w:rPr>
        <w:t xml:space="preserve"> Engineering Pvt Ltd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i/>
          <w:iCs/>
          <w:sz w:val="20"/>
          <w:szCs w:val="20"/>
          <w:lang w:val="en-IN"/>
        </w:rPr>
        <w:t>Testing and Commissioning Engineer</w:t>
      </w:r>
    </w:p>
    <w:p w14:paraId="691C9254" w14:textId="77777777" w:rsidR="006E1EEF" w:rsidRPr="006E1EEF" w:rsidRDefault="006E1EEF" w:rsidP="006E1EEF">
      <w:pPr>
        <w:pStyle w:val="BodyText"/>
        <w:numPr>
          <w:ilvl w:val="0"/>
          <w:numId w:val="45"/>
        </w:numPr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t>Oversaw electrical project erection panels, testing and commissioning, and conducted inspections of electrical installations.</w:t>
      </w:r>
    </w:p>
    <w:p w14:paraId="082695B5" w14:textId="77777777" w:rsidR="006E1EEF" w:rsidRPr="006E1EEF" w:rsidRDefault="0048043F" w:rsidP="006E1EEF">
      <w:pPr>
        <w:pStyle w:val="BodyText"/>
        <w:rPr>
          <w:rFonts w:cs="Arial"/>
          <w:sz w:val="20"/>
          <w:szCs w:val="20"/>
          <w:lang w:val="en-IN"/>
        </w:rPr>
      </w:pPr>
      <w:r>
        <w:rPr>
          <w:rFonts w:cs="Arial"/>
          <w:sz w:val="20"/>
          <w:szCs w:val="20"/>
          <w:lang w:val="en-IN"/>
        </w:rPr>
        <w:pict w14:anchorId="6A36D6BD">
          <v:rect id="_x0000_i1036" style="width:0;height:1.5pt" o:hralign="center" o:hrstd="t" o:hr="t" fillcolor="#a0a0a0" stroked="f"/>
        </w:pict>
      </w:r>
    </w:p>
    <w:p w14:paraId="4B49F787" w14:textId="77777777" w:rsidR="006E1EEF" w:rsidRPr="006E1EEF" w:rsidRDefault="006E1EEF" w:rsidP="006E1EEF">
      <w:pPr>
        <w:pStyle w:val="BodyText"/>
        <w:numPr>
          <w:ilvl w:val="0"/>
          <w:numId w:val="25"/>
        </w:numPr>
        <w:rPr>
          <w:rFonts w:cs="Arial"/>
          <w:b/>
          <w:bCs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DECLARATION</w:t>
      </w:r>
    </w:p>
    <w:p w14:paraId="6FA9C76A" w14:textId="77777777" w:rsidR="006E1EEF" w:rsidRPr="006E1EEF" w:rsidRDefault="006E1EEF" w:rsidP="006E1EEF">
      <w:pPr>
        <w:pStyle w:val="BodyText"/>
        <w:rPr>
          <w:rFonts w:cs="Arial"/>
          <w:sz w:val="20"/>
          <w:szCs w:val="20"/>
          <w:lang w:val="en-IN"/>
        </w:rPr>
      </w:pPr>
      <w:r w:rsidRPr="006E1EEF">
        <w:rPr>
          <w:rFonts w:cs="Arial"/>
          <w:sz w:val="20"/>
          <w:szCs w:val="20"/>
          <w:lang w:val="en-IN"/>
        </w:rPr>
        <w:lastRenderedPageBreak/>
        <w:t>I hereby declare that the above information is true to the best of my knowledge and belief.</w:t>
      </w:r>
    </w:p>
    <w:p w14:paraId="5F541163" w14:textId="77777777" w:rsidR="006E1EEF" w:rsidRPr="006E1EEF" w:rsidRDefault="006E1EEF" w:rsidP="006E1EEF">
      <w:pPr>
        <w:pStyle w:val="BodyText"/>
        <w:rPr>
          <w:rFonts w:cs="Arial"/>
          <w:sz w:val="20"/>
          <w:szCs w:val="20"/>
          <w:lang w:val="en-IN"/>
        </w:rPr>
      </w:pPr>
      <w:r w:rsidRPr="006E1EEF">
        <w:rPr>
          <w:rFonts w:cs="Arial"/>
          <w:b/>
          <w:bCs/>
          <w:sz w:val="20"/>
          <w:szCs w:val="20"/>
          <w:lang w:val="en-IN"/>
        </w:rPr>
        <w:t>Date:</w:t>
      </w:r>
      <w:r w:rsidRPr="006E1EEF">
        <w:rPr>
          <w:rFonts w:cs="Arial"/>
          <w:sz w:val="20"/>
          <w:szCs w:val="20"/>
          <w:lang w:val="en-IN"/>
        </w:rPr>
        <w:br/>
      </w:r>
      <w:r w:rsidRPr="006E1EEF">
        <w:rPr>
          <w:rFonts w:cs="Arial"/>
          <w:b/>
          <w:bCs/>
          <w:sz w:val="20"/>
          <w:szCs w:val="20"/>
          <w:lang w:val="en-IN"/>
        </w:rPr>
        <w:t>Place:</w:t>
      </w:r>
    </w:p>
    <w:p w14:paraId="372BE1C0" w14:textId="77777777" w:rsidR="006E1EEF" w:rsidRPr="006E1EEF" w:rsidRDefault="0048043F" w:rsidP="006E1EEF">
      <w:pPr>
        <w:pStyle w:val="BodyText"/>
        <w:rPr>
          <w:rFonts w:cs="Arial"/>
          <w:sz w:val="20"/>
          <w:szCs w:val="20"/>
          <w:lang w:val="en-IN"/>
        </w:rPr>
      </w:pPr>
      <w:r>
        <w:rPr>
          <w:rFonts w:cs="Arial"/>
          <w:sz w:val="20"/>
          <w:szCs w:val="20"/>
          <w:lang w:val="en-IN"/>
        </w:rPr>
        <w:pict w14:anchorId="54D8FA15">
          <v:rect id="_x0000_i1037" style="width:0;height:1.5pt" o:hralign="center" o:hrstd="t" o:hr="t" fillcolor="#a0a0a0" stroked="f"/>
        </w:pict>
      </w:r>
    </w:p>
    <w:p w14:paraId="0E4B4177" w14:textId="77777777" w:rsidR="00333846" w:rsidRPr="002E27C8" w:rsidRDefault="00333846" w:rsidP="00333846">
      <w:pPr>
        <w:rPr>
          <w:rFonts w:cs="Arial"/>
          <w:sz w:val="20"/>
          <w:szCs w:val="20"/>
        </w:rPr>
      </w:pPr>
    </w:p>
    <w:sectPr w:rsidR="00333846" w:rsidRPr="002E27C8">
      <w:footerReference w:type="default" r:id="rId8"/>
      <w:footnotePr>
        <w:pos w:val="beneathText"/>
      </w:footnotePr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A73B" w14:textId="77777777" w:rsidR="0048043F" w:rsidRDefault="0048043F">
      <w:r>
        <w:separator/>
      </w:r>
    </w:p>
  </w:endnote>
  <w:endnote w:type="continuationSeparator" w:id="0">
    <w:p w14:paraId="17D22E1D" w14:textId="77777777" w:rsidR="0048043F" w:rsidRDefault="0048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DDC5" w14:textId="34FBCF39" w:rsidR="00D76265" w:rsidRPr="00DC745B" w:rsidRDefault="00333846">
    <w:pPr>
      <w:pStyle w:val="FootnoteText"/>
      <w:rPr>
        <w:rFonts w:ascii="Garamond" w:hAnsi="Garamond"/>
        <w:b/>
        <w:i/>
        <w:color w:val="B2B2B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1B2867" wp14:editId="3851CB94">
              <wp:simplePos x="0" y="0"/>
              <wp:positionH relativeFrom="column">
                <wp:posOffset>0</wp:posOffset>
              </wp:positionH>
              <wp:positionV relativeFrom="paragraph">
                <wp:posOffset>-57150</wp:posOffset>
              </wp:positionV>
              <wp:extent cx="6057900" cy="0"/>
              <wp:effectExtent l="9525" t="9525" r="9525" b="9525"/>
              <wp:wrapNone/>
              <wp:docPr id="541514360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AF30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5pt" to="477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Y8MrwEAAEgDAAAOAAAAZHJzL2Uyb0RvYy54bWysU8GO0zAQvSPxD5bvNOkiCh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" strokeweight=".26mm"/>
          </w:pict>
        </mc:Fallback>
      </mc:AlternateContent>
    </w:r>
    <w:r w:rsidRPr="00DC745B">
      <w:rPr>
        <w:rFonts w:ascii="Garamond" w:hAnsi="Garamond"/>
        <w:b/>
        <w:i/>
        <w:color w:val="B2B2B2"/>
      </w:rPr>
      <w:t>Resume Of G</w:t>
    </w:r>
    <w:r>
      <w:rPr>
        <w:rFonts w:ascii="Garamond" w:hAnsi="Garamond"/>
        <w:b/>
        <w:i/>
        <w:color w:val="B2B2B2"/>
      </w:rPr>
      <w:t>opi Kuppusamy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390F" w14:textId="77777777" w:rsidR="0048043F" w:rsidRDefault="0048043F">
      <w:r>
        <w:separator/>
      </w:r>
    </w:p>
  </w:footnote>
  <w:footnote w:type="continuationSeparator" w:id="0">
    <w:p w14:paraId="3F2AC4B5" w14:textId="77777777" w:rsidR="0048043F" w:rsidRDefault="0048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5B237D4"/>
    <w:multiLevelType w:val="multilevel"/>
    <w:tmpl w:val="1BCA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7663C"/>
    <w:multiLevelType w:val="multilevel"/>
    <w:tmpl w:val="A78A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A6694"/>
    <w:multiLevelType w:val="hybridMultilevel"/>
    <w:tmpl w:val="F27C32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84033"/>
    <w:multiLevelType w:val="hybridMultilevel"/>
    <w:tmpl w:val="87A8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647C8"/>
    <w:multiLevelType w:val="hybridMultilevel"/>
    <w:tmpl w:val="FA3A2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FF30E4"/>
    <w:multiLevelType w:val="multilevel"/>
    <w:tmpl w:val="B630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BF2F4B"/>
    <w:multiLevelType w:val="hybridMultilevel"/>
    <w:tmpl w:val="0EF41E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83BF6"/>
    <w:multiLevelType w:val="hybridMultilevel"/>
    <w:tmpl w:val="FE8E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83A57"/>
    <w:multiLevelType w:val="multilevel"/>
    <w:tmpl w:val="BC60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687BE5"/>
    <w:multiLevelType w:val="multilevel"/>
    <w:tmpl w:val="8596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E124E1"/>
    <w:multiLevelType w:val="hybridMultilevel"/>
    <w:tmpl w:val="FD1E2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07AC5"/>
    <w:multiLevelType w:val="hybridMultilevel"/>
    <w:tmpl w:val="5AF4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A06B0"/>
    <w:multiLevelType w:val="multilevel"/>
    <w:tmpl w:val="9B8E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D689F"/>
    <w:multiLevelType w:val="multilevel"/>
    <w:tmpl w:val="BC08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AC35CC"/>
    <w:multiLevelType w:val="multilevel"/>
    <w:tmpl w:val="2CA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CD25BA"/>
    <w:multiLevelType w:val="hybridMultilevel"/>
    <w:tmpl w:val="206C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E41AA"/>
    <w:multiLevelType w:val="hybridMultilevel"/>
    <w:tmpl w:val="A880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824EB"/>
    <w:multiLevelType w:val="multilevel"/>
    <w:tmpl w:val="F8F6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A70E55"/>
    <w:multiLevelType w:val="multilevel"/>
    <w:tmpl w:val="29DE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052179"/>
    <w:multiLevelType w:val="hybridMultilevel"/>
    <w:tmpl w:val="A6B03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C6133"/>
    <w:multiLevelType w:val="hybridMultilevel"/>
    <w:tmpl w:val="FBB8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5648D"/>
    <w:multiLevelType w:val="hybridMultilevel"/>
    <w:tmpl w:val="8894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A0DEF"/>
    <w:multiLevelType w:val="multilevel"/>
    <w:tmpl w:val="870A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CA2865"/>
    <w:multiLevelType w:val="multilevel"/>
    <w:tmpl w:val="C10A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7B3728"/>
    <w:multiLevelType w:val="multilevel"/>
    <w:tmpl w:val="6124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BF1AEB"/>
    <w:multiLevelType w:val="multilevel"/>
    <w:tmpl w:val="E310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7A280F"/>
    <w:multiLevelType w:val="multilevel"/>
    <w:tmpl w:val="F55A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767FCD"/>
    <w:multiLevelType w:val="multilevel"/>
    <w:tmpl w:val="7F08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E66A42"/>
    <w:multiLevelType w:val="hybridMultilevel"/>
    <w:tmpl w:val="86CA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53495"/>
    <w:multiLevelType w:val="multilevel"/>
    <w:tmpl w:val="C604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8F7E2A"/>
    <w:multiLevelType w:val="hybridMultilevel"/>
    <w:tmpl w:val="DB88A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516A8"/>
    <w:multiLevelType w:val="multilevel"/>
    <w:tmpl w:val="DB2A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B21CB6"/>
    <w:multiLevelType w:val="hybridMultilevel"/>
    <w:tmpl w:val="454A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658E5"/>
    <w:multiLevelType w:val="hybridMultilevel"/>
    <w:tmpl w:val="C4742B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C3B77"/>
    <w:multiLevelType w:val="hybridMultilevel"/>
    <w:tmpl w:val="EFA42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F138A"/>
    <w:multiLevelType w:val="hybridMultilevel"/>
    <w:tmpl w:val="AE7C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340566"/>
    <w:multiLevelType w:val="multilevel"/>
    <w:tmpl w:val="B4FE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D15792"/>
    <w:multiLevelType w:val="hybridMultilevel"/>
    <w:tmpl w:val="72D61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53A6D"/>
    <w:multiLevelType w:val="multilevel"/>
    <w:tmpl w:val="40A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C520D9"/>
    <w:multiLevelType w:val="hybridMultilevel"/>
    <w:tmpl w:val="B264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531C6"/>
    <w:multiLevelType w:val="multilevel"/>
    <w:tmpl w:val="70CA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828916">
    <w:abstractNumId w:val="2"/>
  </w:num>
  <w:num w:numId="2" w16cid:durableId="2039888551">
    <w:abstractNumId w:val="14"/>
  </w:num>
  <w:num w:numId="3" w16cid:durableId="1259677383">
    <w:abstractNumId w:val="34"/>
  </w:num>
  <w:num w:numId="4" w16cid:durableId="1855730750">
    <w:abstractNumId w:val="20"/>
  </w:num>
  <w:num w:numId="5" w16cid:durableId="829978536">
    <w:abstractNumId w:val="41"/>
  </w:num>
  <w:num w:numId="6" w16cid:durableId="1349453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473786">
    <w:abstractNumId w:val="41"/>
  </w:num>
  <w:num w:numId="8" w16cid:durableId="1337998017">
    <w:abstractNumId w:val="7"/>
  </w:num>
  <w:num w:numId="9" w16cid:durableId="844631697">
    <w:abstractNumId w:val="11"/>
  </w:num>
  <w:num w:numId="10" w16cid:durableId="1992712857">
    <w:abstractNumId w:val="19"/>
  </w:num>
  <w:num w:numId="11" w16cid:durableId="1128619521">
    <w:abstractNumId w:val="36"/>
  </w:num>
  <w:num w:numId="12" w16cid:durableId="702249948">
    <w:abstractNumId w:val="38"/>
  </w:num>
  <w:num w:numId="13" w16cid:durableId="90469732">
    <w:abstractNumId w:val="8"/>
  </w:num>
  <w:num w:numId="14" w16cid:durableId="1261372237">
    <w:abstractNumId w:val="23"/>
  </w:num>
  <w:num w:numId="15" w16cid:durableId="1222640449">
    <w:abstractNumId w:val="6"/>
  </w:num>
  <w:num w:numId="16" w16cid:durableId="1941837323">
    <w:abstractNumId w:val="24"/>
  </w:num>
  <w:num w:numId="17" w16cid:durableId="1392774536">
    <w:abstractNumId w:val="15"/>
  </w:num>
  <w:num w:numId="18" w16cid:durableId="1427144292">
    <w:abstractNumId w:val="10"/>
  </w:num>
  <w:num w:numId="19" w16cid:durableId="578292465">
    <w:abstractNumId w:val="43"/>
  </w:num>
  <w:num w:numId="20" w16cid:durableId="16659544">
    <w:abstractNumId w:val="39"/>
  </w:num>
  <w:num w:numId="21" w16cid:durableId="1151555112">
    <w:abstractNumId w:val="3"/>
  </w:num>
  <w:num w:numId="22" w16cid:durableId="50464981">
    <w:abstractNumId w:val="32"/>
  </w:num>
  <w:num w:numId="23" w16cid:durableId="569463171">
    <w:abstractNumId w:val="25"/>
  </w:num>
  <w:num w:numId="24" w16cid:durableId="104429078">
    <w:abstractNumId w:val="37"/>
  </w:num>
  <w:num w:numId="25" w16cid:durableId="554434856">
    <w:abstractNumId w:val="13"/>
  </w:num>
  <w:num w:numId="26" w16cid:durableId="123933555">
    <w:abstractNumId w:val="5"/>
  </w:num>
  <w:num w:numId="27" w16cid:durableId="919143884">
    <w:abstractNumId w:val="29"/>
  </w:num>
  <w:num w:numId="28" w16cid:durableId="498693248">
    <w:abstractNumId w:val="9"/>
  </w:num>
  <w:num w:numId="29" w16cid:durableId="414671362">
    <w:abstractNumId w:val="18"/>
  </w:num>
  <w:num w:numId="30" w16cid:durableId="239683827">
    <w:abstractNumId w:val="22"/>
  </w:num>
  <w:num w:numId="31" w16cid:durableId="1197280182">
    <w:abstractNumId w:val="26"/>
  </w:num>
  <w:num w:numId="32" w16cid:durableId="1814322577">
    <w:abstractNumId w:val="42"/>
  </w:num>
  <w:num w:numId="33" w16cid:durableId="783186611">
    <w:abstractNumId w:val="27"/>
  </w:num>
  <w:num w:numId="34" w16cid:durableId="438187073">
    <w:abstractNumId w:val="40"/>
  </w:num>
  <w:num w:numId="35" w16cid:durableId="2120181028">
    <w:abstractNumId w:val="30"/>
  </w:num>
  <w:num w:numId="36" w16cid:durableId="915015884">
    <w:abstractNumId w:val="33"/>
  </w:num>
  <w:num w:numId="37" w16cid:durableId="379981114">
    <w:abstractNumId w:val="17"/>
  </w:num>
  <w:num w:numId="38" w16cid:durableId="1488478975">
    <w:abstractNumId w:val="16"/>
  </w:num>
  <w:num w:numId="39" w16cid:durableId="1076977776">
    <w:abstractNumId w:val="12"/>
  </w:num>
  <w:num w:numId="40" w16cid:durableId="1652365631">
    <w:abstractNumId w:val="44"/>
  </w:num>
  <w:num w:numId="41" w16cid:durableId="463012989">
    <w:abstractNumId w:val="28"/>
  </w:num>
  <w:num w:numId="42" w16cid:durableId="1201672418">
    <w:abstractNumId w:val="35"/>
  </w:num>
  <w:num w:numId="43" w16cid:durableId="1034161142">
    <w:abstractNumId w:val="31"/>
  </w:num>
  <w:num w:numId="44" w16cid:durableId="68965228">
    <w:abstractNumId w:val="4"/>
  </w:num>
  <w:num w:numId="45" w16cid:durableId="1855991868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23"/>
    <w:rsid w:val="00002525"/>
    <w:rsid w:val="0000347C"/>
    <w:rsid w:val="000123C8"/>
    <w:rsid w:val="00021C55"/>
    <w:rsid w:val="00034AD4"/>
    <w:rsid w:val="00062131"/>
    <w:rsid w:val="00065BF1"/>
    <w:rsid w:val="00073BA9"/>
    <w:rsid w:val="00091209"/>
    <w:rsid w:val="000A4F24"/>
    <w:rsid w:val="000F6EEA"/>
    <w:rsid w:val="00122AAF"/>
    <w:rsid w:val="00141F5C"/>
    <w:rsid w:val="00143FFF"/>
    <w:rsid w:val="00152452"/>
    <w:rsid w:val="00165799"/>
    <w:rsid w:val="00172122"/>
    <w:rsid w:val="00187FBC"/>
    <w:rsid w:val="00195C3D"/>
    <w:rsid w:val="001E0E10"/>
    <w:rsid w:val="00223AE2"/>
    <w:rsid w:val="00251726"/>
    <w:rsid w:val="00260169"/>
    <w:rsid w:val="002609F0"/>
    <w:rsid w:val="00261B54"/>
    <w:rsid w:val="00264FD7"/>
    <w:rsid w:val="00270144"/>
    <w:rsid w:val="002763A7"/>
    <w:rsid w:val="00281B65"/>
    <w:rsid w:val="00283BE5"/>
    <w:rsid w:val="002A3AE6"/>
    <w:rsid w:val="002B1D8B"/>
    <w:rsid w:val="002D1E88"/>
    <w:rsid w:val="002E0BE0"/>
    <w:rsid w:val="002F408A"/>
    <w:rsid w:val="00333846"/>
    <w:rsid w:val="00334ADD"/>
    <w:rsid w:val="00342C4F"/>
    <w:rsid w:val="00346B67"/>
    <w:rsid w:val="00354F7A"/>
    <w:rsid w:val="00356A69"/>
    <w:rsid w:val="003B18D4"/>
    <w:rsid w:val="003B6950"/>
    <w:rsid w:val="003C06D2"/>
    <w:rsid w:val="003D3301"/>
    <w:rsid w:val="003E0E99"/>
    <w:rsid w:val="004060EB"/>
    <w:rsid w:val="004253AA"/>
    <w:rsid w:val="004313B7"/>
    <w:rsid w:val="004510A5"/>
    <w:rsid w:val="00452F3F"/>
    <w:rsid w:val="0048043F"/>
    <w:rsid w:val="004A0B80"/>
    <w:rsid w:val="004B03B0"/>
    <w:rsid w:val="004D27FF"/>
    <w:rsid w:val="004D4AF4"/>
    <w:rsid w:val="004E3DFB"/>
    <w:rsid w:val="004F53D2"/>
    <w:rsid w:val="004F73DA"/>
    <w:rsid w:val="00512A7C"/>
    <w:rsid w:val="005244EC"/>
    <w:rsid w:val="00531C49"/>
    <w:rsid w:val="0056538A"/>
    <w:rsid w:val="005777BD"/>
    <w:rsid w:val="005A3379"/>
    <w:rsid w:val="005B684D"/>
    <w:rsid w:val="005C5081"/>
    <w:rsid w:val="005F27B2"/>
    <w:rsid w:val="00600F57"/>
    <w:rsid w:val="0061313E"/>
    <w:rsid w:val="00617A77"/>
    <w:rsid w:val="00626840"/>
    <w:rsid w:val="00633596"/>
    <w:rsid w:val="00634F43"/>
    <w:rsid w:val="0064298E"/>
    <w:rsid w:val="006771B5"/>
    <w:rsid w:val="00687E51"/>
    <w:rsid w:val="00696781"/>
    <w:rsid w:val="006E1C95"/>
    <w:rsid w:val="006E1EEF"/>
    <w:rsid w:val="0075215C"/>
    <w:rsid w:val="00761D5A"/>
    <w:rsid w:val="00767251"/>
    <w:rsid w:val="007A0081"/>
    <w:rsid w:val="007A18E2"/>
    <w:rsid w:val="007A65F4"/>
    <w:rsid w:val="007B6C05"/>
    <w:rsid w:val="007F0AD4"/>
    <w:rsid w:val="007F1209"/>
    <w:rsid w:val="007F23C3"/>
    <w:rsid w:val="00803DE3"/>
    <w:rsid w:val="00805232"/>
    <w:rsid w:val="0081054C"/>
    <w:rsid w:val="0087270C"/>
    <w:rsid w:val="0088726D"/>
    <w:rsid w:val="0088769B"/>
    <w:rsid w:val="00897781"/>
    <w:rsid w:val="008A5F4E"/>
    <w:rsid w:val="008C558B"/>
    <w:rsid w:val="008E6523"/>
    <w:rsid w:val="008F7FD9"/>
    <w:rsid w:val="009144A0"/>
    <w:rsid w:val="00936B97"/>
    <w:rsid w:val="009420FD"/>
    <w:rsid w:val="00971BB9"/>
    <w:rsid w:val="00974652"/>
    <w:rsid w:val="009862F7"/>
    <w:rsid w:val="009C23EA"/>
    <w:rsid w:val="009E0F5F"/>
    <w:rsid w:val="009E7503"/>
    <w:rsid w:val="009F6D98"/>
    <w:rsid w:val="009F799B"/>
    <w:rsid w:val="00A00EF8"/>
    <w:rsid w:val="00A0509D"/>
    <w:rsid w:val="00A3214A"/>
    <w:rsid w:val="00A43E49"/>
    <w:rsid w:val="00A5615C"/>
    <w:rsid w:val="00A733E0"/>
    <w:rsid w:val="00A91650"/>
    <w:rsid w:val="00A92FEC"/>
    <w:rsid w:val="00AF2B92"/>
    <w:rsid w:val="00AF457F"/>
    <w:rsid w:val="00AF5087"/>
    <w:rsid w:val="00B001F8"/>
    <w:rsid w:val="00B061DF"/>
    <w:rsid w:val="00B06537"/>
    <w:rsid w:val="00B15A1C"/>
    <w:rsid w:val="00B30C2E"/>
    <w:rsid w:val="00B43B76"/>
    <w:rsid w:val="00B6699A"/>
    <w:rsid w:val="00B7191F"/>
    <w:rsid w:val="00B82E29"/>
    <w:rsid w:val="00B85764"/>
    <w:rsid w:val="00BB5A0C"/>
    <w:rsid w:val="00BE1FAA"/>
    <w:rsid w:val="00C3006C"/>
    <w:rsid w:val="00C50134"/>
    <w:rsid w:val="00C94822"/>
    <w:rsid w:val="00CE45DB"/>
    <w:rsid w:val="00CE4A1C"/>
    <w:rsid w:val="00CF08A7"/>
    <w:rsid w:val="00CF2395"/>
    <w:rsid w:val="00CF7DDC"/>
    <w:rsid w:val="00D00229"/>
    <w:rsid w:val="00D2216C"/>
    <w:rsid w:val="00D479B0"/>
    <w:rsid w:val="00D64818"/>
    <w:rsid w:val="00D76265"/>
    <w:rsid w:val="00D84EFA"/>
    <w:rsid w:val="00DA0D29"/>
    <w:rsid w:val="00DB318F"/>
    <w:rsid w:val="00DC1093"/>
    <w:rsid w:val="00DC6898"/>
    <w:rsid w:val="00DE4043"/>
    <w:rsid w:val="00E17DF8"/>
    <w:rsid w:val="00E24BF4"/>
    <w:rsid w:val="00E37E2A"/>
    <w:rsid w:val="00E4442A"/>
    <w:rsid w:val="00E55532"/>
    <w:rsid w:val="00E55A38"/>
    <w:rsid w:val="00E628C0"/>
    <w:rsid w:val="00E85640"/>
    <w:rsid w:val="00E9003C"/>
    <w:rsid w:val="00E949A2"/>
    <w:rsid w:val="00EC4F45"/>
    <w:rsid w:val="00EC597F"/>
    <w:rsid w:val="00EC7D94"/>
    <w:rsid w:val="00ED3E2F"/>
    <w:rsid w:val="00EF5D22"/>
    <w:rsid w:val="00EF6369"/>
    <w:rsid w:val="00F43D58"/>
    <w:rsid w:val="00F70FD4"/>
    <w:rsid w:val="00F94309"/>
    <w:rsid w:val="00FA4BAA"/>
    <w:rsid w:val="00FB4B17"/>
    <w:rsid w:val="00FB5206"/>
    <w:rsid w:val="00FC1EB8"/>
    <w:rsid w:val="00F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D6F06"/>
  <w15:chartTrackingRefBased/>
  <w15:docId w15:val="{EAA3DE15-DA16-4CF6-BCA4-B003BD97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846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4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33846"/>
    <w:pPr>
      <w:keepNext/>
      <w:numPr>
        <w:numId w:val="1"/>
      </w:numPr>
      <w:jc w:val="both"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33846"/>
    <w:pPr>
      <w:keepNext/>
      <w:numPr>
        <w:ilvl w:val="1"/>
        <w:numId w:val="1"/>
      </w:numPr>
      <w:ind w:left="187" w:right="-177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33846"/>
    <w:pPr>
      <w:keepNext/>
      <w:spacing w:line="360" w:lineRule="auto"/>
      <w:ind w:left="5760" w:right="-540"/>
      <w:outlineLvl w:val="2"/>
    </w:pPr>
    <w:rPr>
      <w:rFonts w:ascii="Bookman Old Style" w:hAnsi="Bookman Old Style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33846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3846"/>
    <w:rPr>
      <w:rFonts w:ascii="Arial" w:eastAsia="Times New Roman" w:hAnsi="Arial" w:cs="Times New Roman"/>
      <w:b/>
      <w:kern w:val="0"/>
      <w:sz w:val="20"/>
      <w:szCs w:val="24"/>
      <w:u w:val="single"/>
      <w:lang w:val="en-US" w:eastAsia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333846"/>
    <w:rPr>
      <w:rFonts w:ascii="Arial" w:eastAsia="Times New Roman" w:hAnsi="Arial" w:cs="Times New Roman"/>
      <w:b/>
      <w:kern w:val="0"/>
      <w:szCs w:val="24"/>
      <w:lang w:val="en-US" w:eastAsia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333846"/>
    <w:rPr>
      <w:rFonts w:ascii="Bookman Old Style" w:eastAsia="Times New Roman" w:hAnsi="Bookman Old Style" w:cs="Times New Roman"/>
      <w:b/>
      <w:bCs/>
      <w:kern w:val="0"/>
      <w:sz w:val="20"/>
      <w:szCs w:val="20"/>
      <w:lang w:val="en-US" w:eastAsia="ar-SA"/>
      <w14:ligatures w14:val="none"/>
    </w:rPr>
  </w:style>
  <w:style w:type="character" w:customStyle="1" w:styleId="Heading8Char">
    <w:name w:val="Heading 8 Char"/>
    <w:basedOn w:val="DefaultParagraphFont"/>
    <w:link w:val="Heading8"/>
    <w:rsid w:val="00333846"/>
    <w:rPr>
      <w:rFonts w:ascii="Times New Roman" w:eastAsia="Times New Roman" w:hAnsi="Times New Roman" w:cs="Times New Roman"/>
      <w:i/>
      <w:iCs/>
      <w:kern w:val="0"/>
      <w:sz w:val="24"/>
      <w:szCs w:val="24"/>
      <w:lang w:val="en-US" w:eastAsia="ar-SA"/>
      <w14:ligatures w14:val="none"/>
    </w:rPr>
  </w:style>
  <w:style w:type="character" w:styleId="Hyperlink">
    <w:name w:val="Hyperlink"/>
    <w:rsid w:val="00333846"/>
    <w:rPr>
      <w:color w:val="0000FF"/>
      <w:u w:val="single"/>
    </w:rPr>
  </w:style>
  <w:style w:type="character" w:styleId="Strong">
    <w:name w:val="Strong"/>
    <w:qFormat/>
    <w:rsid w:val="00333846"/>
    <w:rPr>
      <w:b/>
      <w:bCs/>
    </w:rPr>
  </w:style>
  <w:style w:type="character" w:customStyle="1" w:styleId="WW8Num1z0">
    <w:name w:val="WW8Num1z0"/>
    <w:rsid w:val="00333846"/>
    <w:rPr>
      <w:rFonts w:ascii="Wingdings" w:hAnsi="Wingdings"/>
    </w:rPr>
  </w:style>
  <w:style w:type="character" w:customStyle="1" w:styleId="WW8Num2z0">
    <w:name w:val="WW8Num2z0"/>
    <w:rsid w:val="00333846"/>
    <w:rPr>
      <w:rFonts w:ascii="Wingdings" w:hAnsi="Wingdings"/>
    </w:rPr>
  </w:style>
  <w:style w:type="character" w:customStyle="1" w:styleId="WW8Num3z0">
    <w:name w:val="WW8Num3z0"/>
    <w:rsid w:val="00333846"/>
    <w:rPr>
      <w:rFonts w:ascii="Wingdings" w:hAnsi="Wingdings"/>
    </w:rPr>
  </w:style>
  <w:style w:type="character" w:customStyle="1" w:styleId="WW8Num3z1">
    <w:name w:val="WW8Num3z1"/>
    <w:rsid w:val="00333846"/>
    <w:rPr>
      <w:rFonts w:ascii="Courier New" w:hAnsi="Courier New" w:cs="Courier New"/>
    </w:rPr>
  </w:style>
  <w:style w:type="character" w:customStyle="1" w:styleId="WW8Num3z3">
    <w:name w:val="WW8Num3z3"/>
    <w:rsid w:val="00333846"/>
    <w:rPr>
      <w:rFonts w:ascii="Symbol" w:hAnsi="Symbol"/>
    </w:rPr>
  </w:style>
  <w:style w:type="character" w:customStyle="1" w:styleId="WW8Num4z0">
    <w:name w:val="WW8Num4z0"/>
    <w:rsid w:val="00333846"/>
    <w:rPr>
      <w:rFonts w:ascii="Wingdings" w:hAnsi="Wingdings"/>
    </w:rPr>
  </w:style>
  <w:style w:type="character" w:customStyle="1" w:styleId="WW8Num5z0">
    <w:name w:val="WW8Num5z0"/>
    <w:rsid w:val="00333846"/>
    <w:rPr>
      <w:rFonts w:ascii="Wingdings" w:hAnsi="Wingdings"/>
    </w:rPr>
  </w:style>
  <w:style w:type="character" w:customStyle="1" w:styleId="WW-Absatz-Standardschriftart">
    <w:name w:val="WW-Absatz-Standardschriftart"/>
    <w:rsid w:val="00333846"/>
  </w:style>
  <w:style w:type="character" w:customStyle="1" w:styleId="WW-WW8Num1z0">
    <w:name w:val="WW-WW8Num1z0"/>
    <w:rsid w:val="00333846"/>
    <w:rPr>
      <w:rFonts w:ascii="Wingdings" w:hAnsi="Wingdings"/>
    </w:rPr>
  </w:style>
  <w:style w:type="character" w:customStyle="1" w:styleId="WW8Num1z1">
    <w:name w:val="WW8Num1z1"/>
    <w:rsid w:val="00333846"/>
    <w:rPr>
      <w:rFonts w:ascii="Courier New" w:hAnsi="Courier New" w:cs="Courier New"/>
    </w:rPr>
  </w:style>
  <w:style w:type="character" w:customStyle="1" w:styleId="WW8Num1z3">
    <w:name w:val="WW8Num1z3"/>
    <w:rsid w:val="00333846"/>
    <w:rPr>
      <w:rFonts w:ascii="Symbol" w:hAnsi="Symbol"/>
    </w:rPr>
  </w:style>
  <w:style w:type="character" w:customStyle="1" w:styleId="WW-WW8Num2z0">
    <w:name w:val="WW-WW8Num2z0"/>
    <w:rsid w:val="00333846"/>
    <w:rPr>
      <w:rFonts w:ascii="Symbol" w:hAnsi="Symbol"/>
      <w:color w:val="000000"/>
    </w:rPr>
  </w:style>
  <w:style w:type="character" w:customStyle="1" w:styleId="WW8Num2z1">
    <w:name w:val="WW8Num2z1"/>
    <w:rsid w:val="00333846"/>
    <w:rPr>
      <w:rFonts w:ascii="Courier New" w:hAnsi="Courier New" w:cs="Courier New"/>
    </w:rPr>
  </w:style>
  <w:style w:type="character" w:customStyle="1" w:styleId="WW8Num2z2">
    <w:name w:val="WW8Num2z2"/>
    <w:rsid w:val="00333846"/>
    <w:rPr>
      <w:rFonts w:ascii="Wingdings" w:hAnsi="Wingdings"/>
      <w:color w:val="000000"/>
    </w:rPr>
  </w:style>
  <w:style w:type="character" w:customStyle="1" w:styleId="WW8Num2z3">
    <w:name w:val="WW8Num2z3"/>
    <w:rsid w:val="00333846"/>
    <w:rPr>
      <w:rFonts w:ascii="Symbol" w:hAnsi="Symbol"/>
    </w:rPr>
  </w:style>
  <w:style w:type="character" w:customStyle="1" w:styleId="WW8Num2z5">
    <w:name w:val="WW8Num2z5"/>
    <w:rsid w:val="00333846"/>
    <w:rPr>
      <w:rFonts w:ascii="Wingdings" w:hAnsi="Wingdings"/>
    </w:rPr>
  </w:style>
  <w:style w:type="character" w:customStyle="1" w:styleId="WW-WW8Num3z0">
    <w:name w:val="WW-WW8Num3z0"/>
    <w:rsid w:val="00333846"/>
    <w:rPr>
      <w:rFonts w:ascii="Symbol" w:hAnsi="Symbol"/>
    </w:rPr>
  </w:style>
  <w:style w:type="character" w:customStyle="1" w:styleId="WW-WW8Num3z1">
    <w:name w:val="WW-WW8Num3z1"/>
    <w:rsid w:val="00333846"/>
    <w:rPr>
      <w:rFonts w:ascii="Courier New" w:hAnsi="Courier New"/>
    </w:rPr>
  </w:style>
  <w:style w:type="character" w:customStyle="1" w:styleId="WW8Num3z2">
    <w:name w:val="WW8Num3z2"/>
    <w:rsid w:val="00333846"/>
    <w:rPr>
      <w:rFonts w:ascii="Wingdings" w:hAnsi="Wingdings"/>
    </w:rPr>
  </w:style>
  <w:style w:type="character" w:customStyle="1" w:styleId="WW-WW8Num4z0">
    <w:name w:val="WW-WW8Num4z0"/>
    <w:rsid w:val="00333846"/>
    <w:rPr>
      <w:rFonts w:ascii="Symbol" w:hAnsi="Symbol"/>
    </w:rPr>
  </w:style>
  <w:style w:type="character" w:customStyle="1" w:styleId="WW8Num4z1">
    <w:name w:val="WW8Num4z1"/>
    <w:rsid w:val="00333846"/>
    <w:rPr>
      <w:rFonts w:ascii="Wingdings" w:hAnsi="Wingdings"/>
    </w:rPr>
  </w:style>
  <w:style w:type="character" w:customStyle="1" w:styleId="WW8Num4z4">
    <w:name w:val="WW8Num4z4"/>
    <w:rsid w:val="00333846"/>
    <w:rPr>
      <w:rFonts w:ascii="Courier New" w:hAnsi="Courier New" w:cs="Courier New"/>
    </w:rPr>
  </w:style>
  <w:style w:type="character" w:customStyle="1" w:styleId="WW-WW8Num5z0">
    <w:name w:val="WW-WW8Num5z0"/>
    <w:rsid w:val="00333846"/>
    <w:rPr>
      <w:rFonts w:ascii="Wingdings" w:hAnsi="Wingdings"/>
    </w:rPr>
  </w:style>
  <w:style w:type="character" w:customStyle="1" w:styleId="WW8Num5z1">
    <w:name w:val="WW8Num5z1"/>
    <w:rsid w:val="00333846"/>
    <w:rPr>
      <w:rFonts w:ascii="Courier New" w:hAnsi="Courier New" w:cs="Courier New"/>
    </w:rPr>
  </w:style>
  <w:style w:type="character" w:customStyle="1" w:styleId="WW8Num5z3">
    <w:name w:val="WW8Num5z3"/>
    <w:rsid w:val="00333846"/>
    <w:rPr>
      <w:rFonts w:ascii="Symbol" w:hAnsi="Symbol"/>
    </w:rPr>
  </w:style>
  <w:style w:type="character" w:customStyle="1" w:styleId="WW8Num6z0">
    <w:name w:val="WW8Num6z0"/>
    <w:rsid w:val="00333846"/>
    <w:rPr>
      <w:rFonts w:ascii="Symbol" w:hAnsi="Symbol"/>
    </w:rPr>
  </w:style>
  <w:style w:type="character" w:customStyle="1" w:styleId="WW8Num6z1">
    <w:name w:val="WW8Num6z1"/>
    <w:rsid w:val="00333846"/>
    <w:rPr>
      <w:rFonts w:ascii="Courier New" w:hAnsi="Courier New" w:cs="Courier New"/>
    </w:rPr>
  </w:style>
  <w:style w:type="character" w:customStyle="1" w:styleId="WW8Num6z2">
    <w:name w:val="WW8Num6z2"/>
    <w:rsid w:val="00333846"/>
    <w:rPr>
      <w:rFonts w:ascii="Wingdings" w:hAnsi="Wingdings"/>
    </w:rPr>
  </w:style>
  <w:style w:type="character" w:customStyle="1" w:styleId="WW8Num7z0">
    <w:name w:val="WW8Num7z0"/>
    <w:rsid w:val="00333846"/>
    <w:rPr>
      <w:rFonts w:ascii="Symbol" w:hAnsi="Symbol"/>
    </w:rPr>
  </w:style>
  <w:style w:type="character" w:customStyle="1" w:styleId="WW8Num7z1">
    <w:name w:val="WW8Num7z1"/>
    <w:rsid w:val="00333846"/>
    <w:rPr>
      <w:rFonts w:ascii="Courier New" w:hAnsi="Courier New"/>
    </w:rPr>
  </w:style>
  <w:style w:type="character" w:customStyle="1" w:styleId="WW8Num7z2">
    <w:name w:val="WW8Num7z2"/>
    <w:rsid w:val="00333846"/>
    <w:rPr>
      <w:rFonts w:ascii="Wingdings" w:hAnsi="Wingdings"/>
    </w:rPr>
  </w:style>
  <w:style w:type="character" w:customStyle="1" w:styleId="WW8Num8z0">
    <w:name w:val="WW8Num8z0"/>
    <w:rsid w:val="00333846"/>
    <w:rPr>
      <w:rFonts w:ascii="Wingdings" w:hAnsi="Wingdings"/>
    </w:rPr>
  </w:style>
  <w:style w:type="character" w:customStyle="1" w:styleId="WW8Num8z1">
    <w:name w:val="WW8Num8z1"/>
    <w:rsid w:val="00333846"/>
    <w:rPr>
      <w:rFonts w:ascii="Courier New" w:hAnsi="Courier New" w:cs="Courier New"/>
    </w:rPr>
  </w:style>
  <w:style w:type="character" w:customStyle="1" w:styleId="WW8Num8z3">
    <w:name w:val="WW8Num8z3"/>
    <w:rsid w:val="00333846"/>
    <w:rPr>
      <w:rFonts w:ascii="Symbol" w:hAnsi="Symbol"/>
    </w:rPr>
  </w:style>
  <w:style w:type="character" w:customStyle="1" w:styleId="WW8Num9z0">
    <w:name w:val="WW8Num9z0"/>
    <w:rsid w:val="00333846"/>
    <w:rPr>
      <w:rFonts w:ascii="Wingdings" w:hAnsi="Wingdings"/>
    </w:rPr>
  </w:style>
  <w:style w:type="character" w:customStyle="1" w:styleId="WW8Num10z0">
    <w:name w:val="WW8Num10z0"/>
    <w:rsid w:val="00333846"/>
    <w:rPr>
      <w:rFonts w:ascii="Wingdings" w:hAnsi="Wingdings"/>
    </w:rPr>
  </w:style>
  <w:style w:type="character" w:customStyle="1" w:styleId="WW8Num10z3">
    <w:name w:val="WW8Num10z3"/>
    <w:rsid w:val="00333846"/>
    <w:rPr>
      <w:rFonts w:ascii="Symbol" w:hAnsi="Symbol"/>
    </w:rPr>
  </w:style>
  <w:style w:type="character" w:customStyle="1" w:styleId="WW8Num10z4">
    <w:name w:val="WW8Num10z4"/>
    <w:rsid w:val="00333846"/>
    <w:rPr>
      <w:rFonts w:ascii="Courier New" w:hAnsi="Courier New" w:cs="Courier New"/>
    </w:rPr>
  </w:style>
  <w:style w:type="character" w:customStyle="1" w:styleId="WW8Num11z0">
    <w:name w:val="WW8Num11z0"/>
    <w:rsid w:val="00333846"/>
    <w:rPr>
      <w:rFonts w:ascii="Wingdings" w:hAnsi="Wingdings"/>
    </w:rPr>
  </w:style>
  <w:style w:type="character" w:customStyle="1" w:styleId="WW8Num11z1">
    <w:name w:val="WW8Num11z1"/>
    <w:rsid w:val="00333846"/>
    <w:rPr>
      <w:rFonts w:ascii="Courier New" w:hAnsi="Courier New" w:cs="Courier New"/>
    </w:rPr>
  </w:style>
  <w:style w:type="character" w:customStyle="1" w:styleId="WW8Num11z3">
    <w:name w:val="WW8Num11z3"/>
    <w:rsid w:val="00333846"/>
    <w:rPr>
      <w:rFonts w:ascii="Symbol" w:hAnsi="Symbol"/>
    </w:rPr>
  </w:style>
  <w:style w:type="character" w:customStyle="1" w:styleId="WW8Num12z0">
    <w:name w:val="WW8Num12z0"/>
    <w:rsid w:val="00333846"/>
    <w:rPr>
      <w:rFonts w:ascii="Symbol" w:hAnsi="Symbol"/>
    </w:rPr>
  </w:style>
  <w:style w:type="character" w:customStyle="1" w:styleId="WW8Num12z1">
    <w:name w:val="WW8Num12z1"/>
    <w:rsid w:val="00333846"/>
    <w:rPr>
      <w:rFonts w:ascii="Courier New" w:hAnsi="Courier New" w:cs="Courier New"/>
    </w:rPr>
  </w:style>
  <w:style w:type="character" w:customStyle="1" w:styleId="WW8Num12z2">
    <w:name w:val="WW8Num12z2"/>
    <w:rsid w:val="00333846"/>
    <w:rPr>
      <w:rFonts w:ascii="Wingdings" w:hAnsi="Wingdings"/>
    </w:rPr>
  </w:style>
  <w:style w:type="character" w:customStyle="1" w:styleId="WW8Num13z0">
    <w:name w:val="WW8Num13z0"/>
    <w:rsid w:val="00333846"/>
    <w:rPr>
      <w:rFonts w:ascii="Symbol" w:hAnsi="Symbol"/>
    </w:rPr>
  </w:style>
  <w:style w:type="character" w:customStyle="1" w:styleId="WW8Num13z1">
    <w:name w:val="WW8Num13z1"/>
    <w:rsid w:val="00333846"/>
    <w:rPr>
      <w:rFonts w:ascii="Courier New" w:hAnsi="Courier New" w:cs="Courier New"/>
    </w:rPr>
  </w:style>
  <w:style w:type="character" w:customStyle="1" w:styleId="WW8Num13z2">
    <w:name w:val="WW8Num13z2"/>
    <w:rsid w:val="00333846"/>
    <w:rPr>
      <w:rFonts w:ascii="Wingdings" w:hAnsi="Wingdings"/>
    </w:rPr>
  </w:style>
  <w:style w:type="character" w:customStyle="1" w:styleId="WW8Num14z0">
    <w:name w:val="WW8Num14z0"/>
    <w:rsid w:val="00333846"/>
    <w:rPr>
      <w:rFonts w:ascii="Symbol" w:hAnsi="Symbol"/>
    </w:rPr>
  </w:style>
  <w:style w:type="character" w:customStyle="1" w:styleId="WW8Num14z1">
    <w:name w:val="WW8Num14z1"/>
    <w:rsid w:val="00333846"/>
    <w:rPr>
      <w:rFonts w:ascii="Courier New" w:hAnsi="Courier New"/>
    </w:rPr>
  </w:style>
  <w:style w:type="character" w:customStyle="1" w:styleId="WW8Num14z2">
    <w:name w:val="WW8Num14z2"/>
    <w:rsid w:val="00333846"/>
    <w:rPr>
      <w:rFonts w:ascii="Wingdings" w:hAnsi="Wingdings"/>
    </w:rPr>
  </w:style>
  <w:style w:type="character" w:customStyle="1" w:styleId="WW8Num15z0">
    <w:name w:val="WW8Num15z0"/>
    <w:rsid w:val="00333846"/>
    <w:rPr>
      <w:rFonts w:ascii="Symbol" w:hAnsi="Symbol"/>
    </w:rPr>
  </w:style>
  <w:style w:type="character" w:customStyle="1" w:styleId="WW8Num15z1">
    <w:name w:val="WW8Num15z1"/>
    <w:rsid w:val="00333846"/>
    <w:rPr>
      <w:rFonts w:ascii="Courier New" w:hAnsi="Courier New" w:cs="Tahoma"/>
    </w:rPr>
  </w:style>
  <w:style w:type="character" w:customStyle="1" w:styleId="WW8Num15z2">
    <w:name w:val="WW8Num15z2"/>
    <w:rsid w:val="00333846"/>
    <w:rPr>
      <w:rFonts w:ascii="Wingdings" w:hAnsi="Wingdings"/>
    </w:rPr>
  </w:style>
  <w:style w:type="character" w:customStyle="1" w:styleId="WW8Num16z0">
    <w:name w:val="WW8Num16z0"/>
    <w:rsid w:val="00333846"/>
    <w:rPr>
      <w:rFonts w:ascii="Wingdings" w:hAnsi="Wingdings"/>
    </w:rPr>
  </w:style>
  <w:style w:type="character" w:customStyle="1" w:styleId="WW8Num16z1">
    <w:name w:val="WW8Num16z1"/>
    <w:rsid w:val="00333846"/>
    <w:rPr>
      <w:rFonts w:ascii="Courier New" w:hAnsi="Courier New" w:cs="Courier New"/>
    </w:rPr>
  </w:style>
  <w:style w:type="character" w:customStyle="1" w:styleId="WW8Num16z3">
    <w:name w:val="WW8Num16z3"/>
    <w:rsid w:val="00333846"/>
    <w:rPr>
      <w:rFonts w:ascii="Symbol" w:hAnsi="Symbol"/>
    </w:rPr>
  </w:style>
  <w:style w:type="character" w:customStyle="1" w:styleId="WW8Num17z0">
    <w:name w:val="WW8Num17z0"/>
    <w:rsid w:val="00333846"/>
    <w:rPr>
      <w:rFonts w:ascii="Symbol" w:hAnsi="Symbol"/>
    </w:rPr>
  </w:style>
  <w:style w:type="character" w:customStyle="1" w:styleId="WW8Num17z1">
    <w:name w:val="WW8Num17z1"/>
    <w:rsid w:val="00333846"/>
    <w:rPr>
      <w:rFonts w:ascii="Courier New" w:hAnsi="Courier New" w:cs="Courier New"/>
    </w:rPr>
  </w:style>
  <w:style w:type="character" w:customStyle="1" w:styleId="WW8Num17z2">
    <w:name w:val="WW8Num17z2"/>
    <w:rsid w:val="00333846"/>
    <w:rPr>
      <w:rFonts w:ascii="Wingdings" w:hAnsi="Wingdings"/>
    </w:rPr>
  </w:style>
  <w:style w:type="character" w:customStyle="1" w:styleId="WW8Num18z0">
    <w:name w:val="WW8Num18z0"/>
    <w:rsid w:val="00333846"/>
    <w:rPr>
      <w:rFonts w:ascii="Wingdings" w:hAnsi="Wingdings"/>
    </w:rPr>
  </w:style>
  <w:style w:type="character" w:customStyle="1" w:styleId="WW8Num18z1">
    <w:name w:val="WW8Num18z1"/>
    <w:rsid w:val="00333846"/>
    <w:rPr>
      <w:rFonts w:ascii="Courier New" w:hAnsi="Courier New" w:cs="Courier New"/>
    </w:rPr>
  </w:style>
  <w:style w:type="character" w:customStyle="1" w:styleId="WW8Num18z3">
    <w:name w:val="WW8Num18z3"/>
    <w:rsid w:val="00333846"/>
    <w:rPr>
      <w:rFonts w:ascii="Symbol" w:hAnsi="Symbol"/>
    </w:rPr>
  </w:style>
  <w:style w:type="character" w:customStyle="1" w:styleId="WW8Num19z0">
    <w:name w:val="WW8Num19z0"/>
    <w:rsid w:val="00333846"/>
    <w:rPr>
      <w:rFonts w:ascii="Symbol" w:hAnsi="Symbol"/>
    </w:rPr>
  </w:style>
  <w:style w:type="character" w:customStyle="1" w:styleId="WW8Num19z1">
    <w:name w:val="WW8Num19z1"/>
    <w:rsid w:val="00333846"/>
    <w:rPr>
      <w:rFonts w:ascii="Courier New" w:hAnsi="Courier New" w:cs="Courier New"/>
    </w:rPr>
  </w:style>
  <w:style w:type="character" w:customStyle="1" w:styleId="WW8Num19z2">
    <w:name w:val="WW8Num19z2"/>
    <w:rsid w:val="00333846"/>
    <w:rPr>
      <w:rFonts w:ascii="Wingdings" w:hAnsi="Wingdings"/>
    </w:rPr>
  </w:style>
  <w:style w:type="character" w:customStyle="1" w:styleId="WW8Num20z0">
    <w:name w:val="WW8Num20z0"/>
    <w:rsid w:val="00333846"/>
    <w:rPr>
      <w:rFonts w:ascii="Wingdings" w:hAnsi="Wingdings"/>
    </w:rPr>
  </w:style>
  <w:style w:type="character" w:customStyle="1" w:styleId="WW8Num20z1">
    <w:name w:val="WW8Num20z1"/>
    <w:rsid w:val="00333846"/>
    <w:rPr>
      <w:rFonts w:ascii="Courier New" w:hAnsi="Courier New" w:cs="Courier New"/>
    </w:rPr>
  </w:style>
  <w:style w:type="character" w:customStyle="1" w:styleId="WW8Num20z3">
    <w:name w:val="WW8Num20z3"/>
    <w:rsid w:val="00333846"/>
    <w:rPr>
      <w:rFonts w:ascii="Symbol" w:hAnsi="Symbol"/>
    </w:rPr>
  </w:style>
  <w:style w:type="character" w:customStyle="1" w:styleId="WW8Num21z0">
    <w:name w:val="WW8Num21z0"/>
    <w:rsid w:val="00333846"/>
    <w:rPr>
      <w:rFonts w:ascii="Wingdings" w:hAnsi="Wingdings"/>
    </w:rPr>
  </w:style>
  <w:style w:type="character" w:customStyle="1" w:styleId="WW8Num21z1">
    <w:name w:val="WW8Num21z1"/>
    <w:rsid w:val="00333846"/>
    <w:rPr>
      <w:rFonts w:ascii="Courier New" w:hAnsi="Courier New" w:cs="Courier New"/>
    </w:rPr>
  </w:style>
  <w:style w:type="character" w:customStyle="1" w:styleId="WW8Num21z3">
    <w:name w:val="WW8Num21z3"/>
    <w:rsid w:val="00333846"/>
    <w:rPr>
      <w:rFonts w:ascii="Symbol" w:hAnsi="Symbol"/>
    </w:rPr>
  </w:style>
  <w:style w:type="character" w:customStyle="1" w:styleId="WW8Num22z0">
    <w:name w:val="WW8Num22z0"/>
    <w:rsid w:val="00333846"/>
    <w:rPr>
      <w:u w:val="single"/>
    </w:rPr>
  </w:style>
  <w:style w:type="character" w:customStyle="1" w:styleId="WW8Num22z1">
    <w:name w:val="WW8Num22z1"/>
    <w:rsid w:val="00333846"/>
    <w:rPr>
      <w:rFonts w:ascii="Courier New" w:hAnsi="Courier New" w:cs="Courier New"/>
    </w:rPr>
  </w:style>
  <w:style w:type="character" w:customStyle="1" w:styleId="WW8Num22z2">
    <w:name w:val="WW8Num22z2"/>
    <w:rsid w:val="00333846"/>
    <w:rPr>
      <w:rFonts w:ascii="Wingdings" w:hAnsi="Wingdings"/>
    </w:rPr>
  </w:style>
  <w:style w:type="character" w:customStyle="1" w:styleId="WW8Num22z3">
    <w:name w:val="WW8Num22z3"/>
    <w:rsid w:val="00333846"/>
    <w:rPr>
      <w:rFonts w:ascii="Symbol" w:hAnsi="Symbol"/>
    </w:rPr>
  </w:style>
  <w:style w:type="character" w:customStyle="1" w:styleId="WW8Num23z0">
    <w:name w:val="WW8Num23z0"/>
    <w:rsid w:val="00333846"/>
    <w:rPr>
      <w:u w:val="single"/>
    </w:rPr>
  </w:style>
  <w:style w:type="character" w:customStyle="1" w:styleId="WW8Num23z1">
    <w:name w:val="WW8Num23z1"/>
    <w:rsid w:val="00333846"/>
    <w:rPr>
      <w:rFonts w:ascii="Courier New" w:hAnsi="Courier New" w:cs="Courier New"/>
    </w:rPr>
  </w:style>
  <w:style w:type="character" w:customStyle="1" w:styleId="WW8Num23z2">
    <w:name w:val="WW8Num23z2"/>
    <w:rsid w:val="00333846"/>
    <w:rPr>
      <w:rFonts w:ascii="Wingdings" w:hAnsi="Wingdings"/>
    </w:rPr>
  </w:style>
  <w:style w:type="character" w:customStyle="1" w:styleId="WW8Num23z3">
    <w:name w:val="WW8Num23z3"/>
    <w:rsid w:val="00333846"/>
    <w:rPr>
      <w:rFonts w:ascii="Symbol" w:hAnsi="Symbol"/>
    </w:rPr>
  </w:style>
  <w:style w:type="character" w:customStyle="1" w:styleId="WW8Num24z0">
    <w:name w:val="WW8Num24z0"/>
    <w:rsid w:val="00333846"/>
    <w:rPr>
      <w:u w:val="single"/>
    </w:rPr>
  </w:style>
  <w:style w:type="character" w:customStyle="1" w:styleId="WW8Num24z1">
    <w:name w:val="WW8Num24z1"/>
    <w:rsid w:val="00333846"/>
    <w:rPr>
      <w:rFonts w:ascii="Courier New" w:hAnsi="Courier New" w:cs="Courier New"/>
    </w:rPr>
  </w:style>
  <w:style w:type="character" w:customStyle="1" w:styleId="WW8Num24z2">
    <w:name w:val="WW8Num24z2"/>
    <w:rsid w:val="00333846"/>
    <w:rPr>
      <w:rFonts w:ascii="Wingdings" w:hAnsi="Wingdings"/>
    </w:rPr>
  </w:style>
  <w:style w:type="character" w:customStyle="1" w:styleId="WW8Num24z3">
    <w:name w:val="WW8Num24z3"/>
    <w:rsid w:val="00333846"/>
    <w:rPr>
      <w:rFonts w:ascii="Symbol" w:hAnsi="Symbol"/>
    </w:rPr>
  </w:style>
  <w:style w:type="character" w:customStyle="1" w:styleId="WW8Num25z0">
    <w:name w:val="WW8Num25z0"/>
    <w:rsid w:val="00333846"/>
    <w:rPr>
      <w:rFonts w:ascii="Wingdings" w:hAnsi="Wingdings" w:cs="Times New Roman"/>
    </w:rPr>
  </w:style>
  <w:style w:type="character" w:customStyle="1" w:styleId="WW8Num25z1">
    <w:name w:val="WW8Num25z1"/>
    <w:rsid w:val="00333846"/>
    <w:rPr>
      <w:rFonts w:ascii="Courier New" w:hAnsi="Courier New" w:cs="Arial Unicode MS"/>
    </w:rPr>
  </w:style>
  <w:style w:type="character" w:customStyle="1" w:styleId="WW8Num25z3">
    <w:name w:val="WW8Num25z3"/>
    <w:rsid w:val="00333846"/>
    <w:rPr>
      <w:rFonts w:ascii="Symbol" w:hAnsi="Symbol" w:cs="Times New Roman"/>
    </w:rPr>
  </w:style>
  <w:style w:type="character" w:customStyle="1" w:styleId="WW-DefaultParagraphFont">
    <w:name w:val="WW-Default Paragraph Font"/>
    <w:rsid w:val="00333846"/>
  </w:style>
  <w:style w:type="paragraph" w:styleId="BodyText">
    <w:name w:val="Body Text"/>
    <w:basedOn w:val="Normal"/>
    <w:link w:val="BodyTextChar"/>
    <w:rsid w:val="003338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33846"/>
    <w:rPr>
      <w:rFonts w:ascii="Arial" w:eastAsia="Times New Roman" w:hAnsi="Arial" w:cs="Times New Roman"/>
      <w:kern w:val="0"/>
      <w:szCs w:val="24"/>
      <w:lang w:val="en-US" w:eastAsia="ar-SA"/>
      <w14:ligatures w14:val="none"/>
    </w:rPr>
  </w:style>
  <w:style w:type="paragraph" w:customStyle="1" w:styleId="Heading">
    <w:name w:val="Heading"/>
    <w:basedOn w:val="Normal"/>
    <w:next w:val="BodyText"/>
    <w:rsid w:val="00333846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a">
    <w:name w:val="தலைப்பு"/>
    <w:basedOn w:val="Normal"/>
    <w:rsid w:val="00333846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a0">
    <w:name w:val="பட்டி"/>
    <w:basedOn w:val="BodyText"/>
    <w:rsid w:val="00333846"/>
    <w:rPr>
      <w:rFonts w:cs="Tahoma"/>
    </w:rPr>
  </w:style>
  <w:style w:type="paragraph" w:styleId="Header">
    <w:name w:val="header"/>
    <w:basedOn w:val="Normal"/>
    <w:link w:val="HeaderChar"/>
    <w:rsid w:val="003338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3846"/>
    <w:rPr>
      <w:rFonts w:ascii="Arial" w:eastAsia="Times New Roman" w:hAnsi="Arial" w:cs="Times New Roman"/>
      <w:kern w:val="0"/>
      <w:szCs w:val="24"/>
      <w:lang w:val="en-US" w:eastAsia="ar-SA"/>
      <w14:ligatures w14:val="none"/>
    </w:rPr>
  </w:style>
  <w:style w:type="paragraph" w:styleId="FootnoteText">
    <w:name w:val="footnote text"/>
    <w:basedOn w:val="Normal"/>
    <w:link w:val="FootnoteTextChar"/>
    <w:semiHidden/>
    <w:rsid w:val="00333846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basedOn w:val="DefaultParagraphFont"/>
    <w:link w:val="FootnoteText"/>
    <w:semiHidden/>
    <w:rsid w:val="00333846"/>
    <w:rPr>
      <w:rFonts w:ascii="Arial" w:eastAsia="Times New Roman" w:hAnsi="Arial" w:cs="Times New Roman"/>
      <w:kern w:val="0"/>
      <w:szCs w:val="24"/>
      <w:lang w:val="en-US" w:eastAsia="ar-SA"/>
      <w14:ligatures w14:val="none"/>
    </w:rPr>
  </w:style>
  <w:style w:type="paragraph" w:customStyle="1" w:styleId="a1">
    <w:name w:val="சுட்டி"/>
    <w:basedOn w:val="Normal"/>
    <w:rsid w:val="00333846"/>
    <w:pPr>
      <w:suppressLineNumbers/>
    </w:pPr>
    <w:rPr>
      <w:rFonts w:cs="Tahoma"/>
    </w:rPr>
  </w:style>
  <w:style w:type="paragraph" w:styleId="Subtitle">
    <w:name w:val="Subtitle"/>
    <w:basedOn w:val="WW-Heading"/>
    <w:next w:val="BodyText"/>
    <w:link w:val="SubtitleChar"/>
    <w:qFormat/>
    <w:rsid w:val="00333846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333846"/>
    <w:rPr>
      <w:rFonts w:ascii="Arial" w:eastAsia="MS Mincho" w:hAnsi="Arial" w:cs="Tahoma"/>
      <w:i/>
      <w:iCs/>
      <w:kern w:val="0"/>
      <w:sz w:val="28"/>
      <w:szCs w:val="28"/>
      <w:lang w:val="en-US" w:eastAsia="ar-SA"/>
      <w14:ligatures w14:val="none"/>
    </w:rPr>
  </w:style>
  <w:style w:type="paragraph" w:customStyle="1" w:styleId="WW-">
    <w:name w:val="WW-தலைப்பு"/>
    <w:basedOn w:val="Normal"/>
    <w:rsid w:val="00333846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0">
    <w:name w:val="WW-சுட்டி"/>
    <w:basedOn w:val="Normal"/>
    <w:rsid w:val="00333846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rsid w:val="00333846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BlockText">
    <w:name w:val="WW-Block Text"/>
    <w:basedOn w:val="Normal"/>
    <w:rsid w:val="00333846"/>
    <w:pPr>
      <w:spacing w:line="360" w:lineRule="auto"/>
      <w:ind w:left="187" w:right="-173"/>
    </w:pPr>
    <w:rPr>
      <w:szCs w:val="20"/>
    </w:rPr>
  </w:style>
  <w:style w:type="paragraph" w:customStyle="1" w:styleId="WW-NormalWeb">
    <w:name w:val="WW-Normal (Web)"/>
    <w:basedOn w:val="Normal"/>
    <w:rsid w:val="00333846"/>
    <w:pPr>
      <w:spacing w:before="280" w:after="280"/>
    </w:pPr>
  </w:style>
  <w:style w:type="paragraph" w:customStyle="1" w:styleId="WW-BodyText2">
    <w:name w:val="WW-Body Text 2"/>
    <w:basedOn w:val="Normal"/>
    <w:rsid w:val="00333846"/>
    <w:pPr>
      <w:spacing w:after="120" w:line="480" w:lineRule="auto"/>
    </w:pPr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333846"/>
    <w:pPr>
      <w:suppressLineNumbers/>
      <w:tabs>
        <w:tab w:val="center" w:pos="5553"/>
        <w:tab w:val="right" w:pos="11106"/>
      </w:tabs>
    </w:pPr>
  </w:style>
  <w:style w:type="character" w:customStyle="1" w:styleId="FooterChar">
    <w:name w:val="Footer Char"/>
    <w:basedOn w:val="DefaultParagraphFont"/>
    <w:link w:val="Footer"/>
    <w:rsid w:val="00333846"/>
    <w:rPr>
      <w:rFonts w:ascii="Arial" w:eastAsia="Times New Roman" w:hAnsi="Arial" w:cs="Times New Roman"/>
      <w:kern w:val="0"/>
      <w:szCs w:val="24"/>
      <w:lang w:val="en-US" w:eastAsia="ar-SA"/>
      <w14:ligatures w14:val="none"/>
    </w:rPr>
  </w:style>
  <w:style w:type="paragraph" w:styleId="PlainText">
    <w:name w:val="Plain Text"/>
    <w:basedOn w:val="Normal"/>
    <w:link w:val="PlainTextChar"/>
    <w:rsid w:val="00333846"/>
    <w:pPr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33846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3338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33846"/>
    <w:rPr>
      <w:rFonts w:ascii="Arial" w:eastAsia="Times New Roman" w:hAnsi="Arial" w:cs="Times New Roman"/>
      <w:kern w:val="0"/>
      <w:szCs w:val="24"/>
      <w:lang w:val="en-US" w:eastAsia="ar-SA"/>
      <w14:ligatures w14:val="none"/>
    </w:rPr>
  </w:style>
  <w:style w:type="character" w:customStyle="1" w:styleId="apple-style-span">
    <w:name w:val="apple-style-span"/>
    <w:basedOn w:val="DefaultParagraphFont"/>
    <w:rsid w:val="00333846"/>
  </w:style>
  <w:style w:type="character" w:customStyle="1" w:styleId="apple-converted-space">
    <w:name w:val="apple-converted-space"/>
    <w:basedOn w:val="DefaultParagraphFont"/>
    <w:rsid w:val="00333846"/>
  </w:style>
  <w:style w:type="paragraph" w:styleId="NormalWeb">
    <w:name w:val="Normal (Web)"/>
    <w:basedOn w:val="Normal"/>
    <w:uiPriority w:val="99"/>
    <w:rsid w:val="00333846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33846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DefaultText">
    <w:name w:val="Default Text"/>
    <w:basedOn w:val="Normal"/>
    <w:rsid w:val="00333846"/>
    <w:pPr>
      <w:suppressAutoHyphens w:val="0"/>
    </w:pPr>
    <w:rPr>
      <w:rFonts w:ascii="Times New Roman" w:hAnsi="Times New Roman"/>
      <w:snapToGrid w:val="0"/>
      <w:sz w:val="24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1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1767</Words>
  <Characters>10078</Characters>
  <Application>Microsoft Office Word</Application>
  <DocSecurity>0</DocSecurity>
  <Lines>83</Lines>
  <Paragraphs>23</Paragraphs>
  <ScaleCrop>false</ScaleCrop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Gopi Kuppusamy</dc:creator>
  <cp:keywords/>
  <dc:description/>
  <cp:lastModifiedBy>Gopi Kuppu</cp:lastModifiedBy>
  <cp:revision>52</cp:revision>
  <dcterms:created xsi:type="dcterms:W3CDTF">2026-05-07T02:27:00Z</dcterms:created>
  <dcterms:modified xsi:type="dcterms:W3CDTF">2026-05-07T02:34:00Z</dcterms:modified>
</cp:coreProperties>
</file>