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636C" w14:textId="1EECE26E" w:rsidR="00BA3E02" w:rsidRDefault="0013795A">
      <w:pPr>
        <w:spacing w:line="200" w:lineRule="exact"/>
      </w:pPr>
      <w:r>
        <w:tab/>
      </w:r>
      <w:r>
        <w:tab/>
      </w:r>
    </w:p>
    <w:p w14:paraId="2FF9FBA7" w14:textId="77777777" w:rsidR="00BA3E02" w:rsidRDefault="00BA3E02">
      <w:pPr>
        <w:spacing w:before="7" w:line="220" w:lineRule="exact"/>
        <w:rPr>
          <w:sz w:val="22"/>
          <w:szCs w:val="22"/>
        </w:rPr>
      </w:pPr>
    </w:p>
    <w:p w14:paraId="24381235" w14:textId="67AC57B6" w:rsidR="00BA3E02" w:rsidRDefault="00486C03" w:rsidP="005732FD">
      <w:pPr>
        <w:spacing w:line="340" w:lineRule="exac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SHANKAR SHIVAJI GIRI</w:t>
      </w:r>
      <w:r w:rsidR="00794BFF">
        <w:rPr>
          <w:rFonts w:ascii="Calibri" w:eastAsia="Calibri" w:hAnsi="Calibri" w:cs="Calibri"/>
          <w:sz w:val="28"/>
          <w:szCs w:val="28"/>
        </w:rPr>
        <w:t xml:space="preserve"> (DIPLOMA IN CIVIL ENGG.</w:t>
      </w:r>
      <w:r w:rsidR="000035A7">
        <w:rPr>
          <w:rFonts w:ascii="Calibri" w:eastAsia="Calibri" w:hAnsi="Calibri" w:cs="Calibri"/>
          <w:sz w:val="28"/>
          <w:szCs w:val="28"/>
        </w:rPr>
        <w:t>)</w:t>
      </w:r>
    </w:p>
    <w:p w14:paraId="161F3B3F" w14:textId="4AE7F34C" w:rsidR="00BA3E02" w:rsidRDefault="00803C5B">
      <w:pPr>
        <w:spacing w:before="56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Current Address: </w:t>
      </w:r>
      <w:r w:rsidR="00F06395">
        <w:rPr>
          <w:rFonts w:ascii="Calibri" w:eastAsia="Calibri" w:hAnsi="Calibri" w:cs="Calibri"/>
        </w:rPr>
        <w:t>Flat No.-</w:t>
      </w:r>
      <w:r w:rsidR="002367D6">
        <w:rPr>
          <w:rFonts w:ascii="Calibri" w:eastAsia="Calibri" w:hAnsi="Calibri" w:cs="Calibri"/>
        </w:rPr>
        <w:t>101,Choudhari park,colony no-8, Dighi,pune.</w:t>
      </w:r>
    </w:p>
    <w:p w14:paraId="47309802" w14:textId="44F8501D" w:rsidR="00BA3E02" w:rsidRDefault="00803C5B">
      <w:pPr>
        <w:spacing w:before="36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Cell No:     </w:t>
      </w:r>
      <w:r>
        <w:rPr>
          <w:rFonts w:ascii="Calibri" w:eastAsia="Calibri" w:hAnsi="Calibri" w:cs="Calibri"/>
        </w:rPr>
        <w:t>+91-</w:t>
      </w:r>
      <w:r w:rsidR="00822C22">
        <w:rPr>
          <w:rFonts w:ascii="Calibri" w:eastAsia="Calibri" w:hAnsi="Calibri" w:cs="Calibri"/>
        </w:rPr>
        <w:t>9</w:t>
      </w:r>
      <w:r w:rsidR="00486C03">
        <w:rPr>
          <w:rFonts w:ascii="Calibri" w:eastAsia="Calibri" w:hAnsi="Calibri" w:cs="Calibri"/>
        </w:rPr>
        <w:t>370649569</w:t>
      </w:r>
    </w:p>
    <w:p w14:paraId="2E446071" w14:textId="786E8D0D" w:rsidR="00BA3E02" w:rsidRDefault="0044735D">
      <w:pPr>
        <w:spacing w:before="36"/>
        <w:ind w:left="100"/>
        <w:rPr>
          <w:rFonts w:ascii="Calibri" w:eastAsia="Calibri" w:hAnsi="Calibri" w:cs="Calibri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6EA03B9D" wp14:editId="141BEF46">
                <wp:simplePos x="0" y="0"/>
                <wp:positionH relativeFrom="page">
                  <wp:posOffset>647700</wp:posOffset>
                </wp:positionH>
                <wp:positionV relativeFrom="paragraph">
                  <wp:posOffset>606425</wp:posOffset>
                </wp:positionV>
                <wp:extent cx="6648450" cy="0"/>
                <wp:effectExtent l="9525" t="5080" r="9525" b="13970"/>
                <wp:wrapNone/>
                <wp:docPr id="18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0"/>
                          <a:chOff x="1020" y="955"/>
                          <a:chExt cx="10470" cy="0"/>
                        </a:xfrm>
                      </wpg:grpSpPr>
                      <wps:wsp>
                        <wps:cNvPr id="19" name="Freeform 54"/>
                        <wps:cNvSpPr>
                          <a:spLocks/>
                        </wps:cNvSpPr>
                        <wps:spPr bwMode="auto">
                          <a:xfrm>
                            <a:off x="1020" y="955"/>
                            <a:ext cx="10470" cy="0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10470"/>
                              <a:gd name="T2" fmla="+- 0 11490 1020"/>
                              <a:gd name="T3" fmla="*/ T2 w 10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0">
                                <a:moveTo>
                                  <a:pt x="0" y="0"/>
                                </a:moveTo>
                                <a:lnTo>
                                  <a:pt x="104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587E7" id="Group 53" o:spid="_x0000_s1026" style="position:absolute;margin-left:51pt;margin-top:47.75pt;width:523.5pt;height:0;z-index:-251661312;mso-position-horizontal-relative:page" coordorigin="1020,955" coordsize="10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">
                <v:shape id="Freeform 54" o:spid="_x0000_s1027" style="position:absolute;left:1020;top:955;width:10470;height:0;visibility:visible;mso-wrap-style:square;v-text-anchor:top" coordsize="10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" path="m,l10470,e" filled="f">
                  <v:path arrowok="t" o:connecttype="custom" o:connectlocs="0,0;10470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EB70003" wp14:editId="1D8833AE">
                <wp:simplePos x="0" y="0"/>
                <wp:positionH relativeFrom="page">
                  <wp:posOffset>647700</wp:posOffset>
                </wp:positionH>
                <wp:positionV relativeFrom="paragraph">
                  <wp:posOffset>548640</wp:posOffset>
                </wp:positionV>
                <wp:extent cx="6648450" cy="0"/>
                <wp:effectExtent l="9525" t="13970" r="9525" b="5080"/>
                <wp:wrapNone/>
                <wp:docPr id="1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8450" cy="0"/>
                          <a:chOff x="1020" y="864"/>
                          <a:chExt cx="10470" cy="0"/>
                        </a:xfrm>
                      </wpg:grpSpPr>
                      <wps:wsp>
                        <wps:cNvPr id="17" name="Freeform 52"/>
                        <wps:cNvSpPr>
                          <a:spLocks/>
                        </wps:cNvSpPr>
                        <wps:spPr bwMode="auto">
                          <a:xfrm>
                            <a:off x="1020" y="864"/>
                            <a:ext cx="10470" cy="0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10470"/>
                              <a:gd name="T2" fmla="+- 0 11490 1020"/>
                              <a:gd name="T3" fmla="*/ T2 w 1047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70">
                                <a:moveTo>
                                  <a:pt x="0" y="0"/>
                                </a:moveTo>
                                <a:lnTo>
                                  <a:pt x="1047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6223B" id="Group 51" o:spid="_x0000_s1026" style="position:absolute;margin-left:51pt;margin-top:43.2pt;width:523.5pt;height:0;z-index:-251659264;mso-position-horizontal-relative:page" coordorigin="1020,864" coordsize="1047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">
                <v:shape id="Freeform 52" o:spid="_x0000_s1027" style="position:absolute;left:1020;top:864;width:10470;height:0;visibility:visible;mso-wrap-style:square;v-text-anchor:top" coordsize="104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" path="m,l10470,e" filled="f">
                  <v:path arrowok="t" o:connecttype="custom" o:connectlocs="0,0;10470,0" o:connectangles="0,0"/>
                </v:shape>
                <w10:wrap anchorx="page"/>
              </v:group>
            </w:pict>
          </mc:Fallback>
        </mc:AlternateContent>
      </w:r>
      <w:r w:rsidR="00803C5B">
        <w:rPr>
          <w:rFonts w:ascii="Calibri" w:eastAsia="Calibri" w:hAnsi="Calibri" w:cs="Calibri"/>
          <w:b/>
        </w:rPr>
        <w:t>Email Id</w:t>
      </w:r>
      <w:r w:rsidR="00803C5B">
        <w:rPr>
          <w:rFonts w:ascii="Calibri" w:eastAsia="Calibri" w:hAnsi="Calibri" w:cs="Calibri"/>
        </w:rPr>
        <w:t xml:space="preserve">:   </w:t>
      </w:r>
      <w:hyperlink r:id="rId8" w:history="1">
        <w:r w:rsidR="00486C03" w:rsidRPr="001C7F12">
          <w:rPr>
            <w:rStyle w:val="Hyperlink"/>
            <w:rFonts w:ascii="Calibri" w:eastAsia="Calibri" w:hAnsi="Calibri" w:cs="Calibri"/>
          </w:rPr>
          <w:t>Sachingiri</w:t>
        </w:r>
      </w:hyperlink>
      <w:r w:rsidR="00486C03">
        <w:rPr>
          <w:rStyle w:val="Hyperlink"/>
          <w:rFonts w:ascii="Calibri" w:eastAsia="Calibri" w:hAnsi="Calibri" w:cs="Calibri"/>
        </w:rPr>
        <w:t>341@gmail.com</w:t>
      </w:r>
    </w:p>
    <w:p w14:paraId="10348F1E" w14:textId="77777777" w:rsidR="00BA3E02" w:rsidRDefault="00BA3E02">
      <w:pPr>
        <w:spacing w:before="5" w:line="140" w:lineRule="exact"/>
        <w:rPr>
          <w:sz w:val="14"/>
          <w:szCs w:val="14"/>
        </w:rPr>
      </w:pPr>
    </w:p>
    <w:p w14:paraId="4B6330FD" w14:textId="77777777" w:rsidR="00BA3E02" w:rsidRDefault="00BA3E02">
      <w:pPr>
        <w:spacing w:line="200" w:lineRule="exact"/>
      </w:pPr>
    </w:p>
    <w:p w14:paraId="375B3181" w14:textId="77777777" w:rsidR="00BA3E02" w:rsidRDefault="00BA3E02">
      <w:pPr>
        <w:spacing w:line="200" w:lineRule="exact"/>
      </w:pPr>
    </w:p>
    <w:p w14:paraId="4086E24D" w14:textId="77777777" w:rsidR="00BA3E02" w:rsidRDefault="00BA3E02">
      <w:pPr>
        <w:spacing w:line="200" w:lineRule="exact"/>
      </w:pPr>
    </w:p>
    <w:p w14:paraId="11A485E8" w14:textId="77777777" w:rsidR="00BA3E02" w:rsidRDefault="00BA3E02">
      <w:pPr>
        <w:spacing w:line="200" w:lineRule="exact"/>
      </w:pPr>
    </w:p>
    <w:p w14:paraId="6FB1D844" w14:textId="77777777" w:rsidR="00EB19AA" w:rsidRDefault="00803C5B">
      <w:pPr>
        <w:ind w:left="100"/>
        <w:rPr>
          <w:rFonts w:ascii="Calibri" w:eastAsia="Calibri" w:hAnsi="Calibri" w:cs="Calibri"/>
          <w:b/>
          <w:color w:val="538DD3"/>
          <w:sz w:val="24"/>
          <w:szCs w:val="24"/>
        </w:rPr>
      </w:pP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t>PROFILE</w:t>
      </w:r>
    </w:p>
    <w:p w14:paraId="14C29162" w14:textId="77777777" w:rsidR="00BA3E02" w:rsidRDefault="00DB712E">
      <w:pPr>
        <w:ind w:left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Industry:</w:t>
      </w:r>
      <w:r w:rsidR="00803C5B">
        <w:rPr>
          <w:color w:val="000000"/>
          <w:sz w:val="22"/>
          <w:szCs w:val="22"/>
        </w:rPr>
        <w:t xml:space="preserve">  Civil Engineering.</w:t>
      </w:r>
    </w:p>
    <w:p w14:paraId="075006A4" w14:textId="08D464D0" w:rsidR="00BA3E02" w:rsidRDefault="00803C5B" w:rsidP="00EB19AA">
      <w:pPr>
        <w:spacing w:line="240" w:lineRule="exact"/>
        <w:ind w:left="90"/>
        <w:rPr>
          <w:sz w:val="22"/>
          <w:szCs w:val="22"/>
        </w:rPr>
      </w:pPr>
      <w:r>
        <w:rPr>
          <w:b/>
          <w:sz w:val="22"/>
          <w:szCs w:val="22"/>
        </w:rPr>
        <w:t xml:space="preserve">Total Work </w:t>
      </w:r>
      <w:r w:rsidR="00DB712E">
        <w:rPr>
          <w:b/>
          <w:sz w:val="22"/>
          <w:szCs w:val="22"/>
        </w:rPr>
        <w:t>Experience:</w:t>
      </w:r>
      <w:r w:rsidR="00EB19AA">
        <w:rPr>
          <w:b/>
          <w:sz w:val="22"/>
          <w:szCs w:val="22"/>
        </w:rPr>
        <w:t xml:space="preserve"> </w:t>
      </w:r>
      <w:r w:rsidR="00AA6140">
        <w:rPr>
          <w:b/>
          <w:sz w:val="22"/>
          <w:szCs w:val="22"/>
        </w:rPr>
        <w:t xml:space="preserve"> </w:t>
      </w:r>
      <w:r w:rsidR="00486C03">
        <w:rPr>
          <w:sz w:val="22"/>
          <w:szCs w:val="22"/>
        </w:rPr>
        <w:t>4</w:t>
      </w:r>
      <w:r>
        <w:rPr>
          <w:sz w:val="22"/>
          <w:szCs w:val="22"/>
        </w:rPr>
        <w:t xml:space="preserve"> Years</w:t>
      </w:r>
    </w:p>
    <w:p w14:paraId="241B713C" w14:textId="59ADD0FC" w:rsidR="00BA3E02" w:rsidRDefault="00803C5B" w:rsidP="00EB19AA">
      <w:pPr>
        <w:spacing w:before="3"/>
        <w:ind w:left="90"/>
        <w:rPr>
          <w:sz w:val="22"/>
          <w:szCs w:val="22"/>
        </w:rPr>
      </w:pPr>
      <w:r>
        <w:rPr>
          <w:b/>
          <w:sz w:val="22"/>
          <w:szCs w:val="22"/>
        </w:rPr>
        <w:t xml:space="preserve">Work </w:t>
      </w:r>
      <w:r w:rsidR="00DB712E">
        <w:rPr>
          <w:b/>
          <w:sz w:val="22"/>
          <w:szCs w:val="22"/>
        </w:rPr>
        <w:t>Exposure:</w:t>
      </w:r>
      <w:r>
        <w:rPr>
          <w:sz w:val="22"/>
          <w:szCs w:val="22"/>
        </w:rPr>
        <w:t xml:space="preserve"> Hig</w:t>
      </w:r>
      <w:r w:rsidR="00486C03">
        <w:rPr>
          <w:sz w:val="22"/>
          <w:szCs w:val="22"/>
        </w:rPr>
        <w:t>h Rise, Residential, Commercial,</w:t>
      </w:r>
      <w:r w:rsidR="00794BFF">
        <w:rPr>
          <w:sz w:val="22"/>
          <w:szCs w:val="22"/>
        </w:rPr>
        <w:t xml:space="preserve"> </w:t>
      </w:r>
      <w:r w:rsidR="00486C03">
        <w:rPr>
          <w:sz w:val="22"/>
          <w:szCs w:val="22"/>
        </w:rPr>
        <w:t>Industrial</w:t>
      </w:r>
    </w:p>
    <w:p w14:paraId="4BD3D25A" w14:textId="2B3CBA26" w:rsidR="00BA3E02" w:rsidRDefault="00803C5B" w:rsidP="00EB19AA">
      <w:pPr>
        <w:spacing w:line="260" w:lineRule="exact"/>
        <w:ind w:left="9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Areas of </w:t>
      </w:r>
      <w:r w:rsidR="00DB712E">
        <w:rPr>
          <w:rFonts w:ascii="Calibri" w:eastAsia="Calibri" w:hAnsi="Calibri" w:cs="Calibri"/>
          <w:b/>
          <w:sz w:val="22"/>
          <w:szCs w:val="22"/>
        </w:rPr>
        <w:t xml:space="preserve">Expertise: </w:t>
      </w:r>
      <w:r w:rsidR="00E40539">
        <w:rPr>
          <w:rFonts w:ascii="Calibri" w:eastAsia="Calibri" w:hAnsi="Calibri" w:cs="Calibri"/>
          <w:sz w:val="22"/>
          <w:szCs w:val="22"/>
        </w:rPr>
        <w:t xml:space="preserve"> </w:t>
      </w:r>
      <w:r w:rsidR="00486C03">
        <w:rPr>
          <w:rFonts w:ascii="Calibri" w:eastAsia="Calibri" w:hAnsi="Calibri" w:cs="Calibri"/>
          <w:sz w:val="22"/>
          <w:szCs w:val="22"/>
        </w:rPr>
        <w:t>Site Execution,</w:t>
      </w:r>
      <w:r w:rsidR="00794BFF">
        <w:rPr>
          <w:rFonts w:ascii="Calibri" w:eastAsia="Calibri" w:hAnsi="Calibri" w:cs="Calibri"/>
          <w:sz w:val="22"/>
          <w:szCs w:val="22"/>
        </w:rPr>
        <w:t xml:space="preserve"> </w:t>
      </w:r>
      <w:r w:rsidR="00E40539">
        <w:rPr>
          <w:rFonts w:ascii="Calibri" w:eastAsia="Calibri" w:hAnsi="Calibri" w:cs="Calibri"/>
          <w:sz w:val="22"/>
          <w:szCs w:val="22"/>
        </w:rPr>
        <w:t xml:space="preserve">Billing </w:t>
      </w:r>
      <w:r w:rsidR="00DB712E">
        <w:rPr>
          <w:rFonts w:ascii="Calibri" w:eastAsia="Calibri" w:hAnsi="Calibri" w:cs="Calibri"/>
          <w:sz w:val="22"/>
          <w:szCs w:val="22"/>
        </w:rPr>
        <w:t>Engineer,</w:t>
      </w:r>
      <w:r>
        <w:rPr>
          <w:rFonts w:ascii="Calibri" w:eastAsia="Calibri" w:hAnsi="Calibri" w:cs="Calibri"/>
          <w:sz w:val="22"/>
          <w:szCs w:val="22"/>
        </w:rPr>
        <w:t xml:space="preserve"> Quantity </w:t>
      </w:r>
      <w:r w:rsidR="00DB712E">
        <w:rPr>
          <w:rFonts w:ascii="Calibri" w:eastAsia="Calibri" w:hAnsi="Calibri" w:cs="Calibri"/>
          <w:sz w:val="22"/>
          <w:szCs w:val="22"/>
        </w:rPr>
        <w:t>Surveying,</w:t>
      </w:r>
      <w:r w:rsidR="00794BFF">
        <w:rPr>
          <w:rFonts w:ascii="Calibri" w:eastAsia="Calibri" w:hAnsi="Calibri" w:cs="Calibri"/>
          <w:sz w:val="22"/>
          <w:szCs w:val="22"/>
        </w:rPr>
        <w:t xml:space="preserve"> </w:t>
      </w:r>
      <w:r w:rsidR="00486C03">
        <w:rPr>
          <w:rFonts w:ascii="Calibri" w:eastAsia="Calibri" w:hAnsi="Calibri" w:cs="Calibri"/>
          <w:sz w:val="22"/>
          <w:szCs w:val="22"/>
        </w:rPr>
        <w:t>Estimation.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839B272" w14:textId="77777777" w:rsidR="00BA3E02" w:rsidRDefault="0044735D">
      <w:pPr>
        <w:spacing w:before="16" w:line="260" w:lineRule="exact"/>
        <w:rPr>
          <w:sz w:val="26"/>
          <w:szCs w:val="26"/>
        </w:rPr>
      </w:pPr>
      <w:r>
        <w:rPr>
          <w:b/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D3363B8" wp14:editId="07854497">
                <wp:simplePos x="0" y="0"/>
                <wp:positionH relativeFrom="page">
                  <wp:posOffset>668655</wp:posOffset>
                </wp:positionH>
                <wp:positionV relativeFrom="paragraph">
                  <wp:posOffset>81915</wp:posOffset>
                </wp:positionV>
                <wp:extent cx="6591300" cy="635"/>
                <wp:effectExtent l="11430" t="8890" r="7620" b="9525"/>
                <wp:wrapNone/>
                <wp:docPr id="1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"/>
                          <a:chOff x="1110" y="1219"/>
                          <a:chExt cx="10380" cy="1"/>
                        </a:xfrm>
                      </wpg:grpSpPr>
                      <wps:wsp>
                        <wps:cNvPr id="15" name="Freeform 50"/>
                        <wps:cNvSpPr>
                          <a:spLocks/>
                        </wps:cNvSpPr>
                        <wps:spPr bwMode="auto">
                          <a:xfrm>
                            <a:off x="1110" y="1219"/>
                            <a:ext cx="10380" cy="1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380"/>
                              <a:gd name="T2" fmla="+- 0 1220 1219"/>
                              <a:gd name="T3" fmla="*/ 1220 h 1"/>
                              <a:gd name="T4" fmla="+- 0 11490 1110"/>
                              <a:gd name="T5" fmla="*/ T4 w 10380"/>
                              <a:gd name="T6" fmla="+- 0 1219 1219"/>
                              <a:gd name="T7" fmla="*/ 1219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380" h="1">
                                <a:moveTo>
                                  <a:pt x="0" y="1"/>
                                </a:moveTo>
                                <a:lnTo>
                                  <a:pt x="103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A2B0D" id="Group 49" o:spid="_x0000_s1026" style="position:absolute;margin-left:52.65pt;margin-top:6.45pt;width:519pt;height:.05pt;z-index:-251660288;mso-position-horizontal-relative:page" coordorigin="1110,1219" coordsize="103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">
                <v:shape id="Freeform 50" o:spid="_x0000_s1027" style="position:absolute;left:1110;top:1219;width:10380;height:1;visibility:visible;mso-wrap-style:square;v-text-anchor:top" coordsize="103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" path="m,1l10380,e" filled="f">
                  <v:path arrowok="t" o:connecttype="custom" o:connectlocs="0,1220;10380,1219" o:connectangles="0,0"/>
                </v:shape>
                <w10:wrap anchorx="page"/>
              </v:group>
            </w:pict>
          </mc:Fallback>
        </mc:AlternateContent>
      </w:r>
    </w:p>
    <w:p w14:paraId="787F7A88" w14:textId="77777777" w:rsidR="00EB19AA" w:rsidRDefault="00977A68">
      <w:pPr>
        <w:ind w:left="100"/>
        <w:rPr>
          <w:rFonts w:ascii="Calibri" w:eastAsia="Calibri" w:hAnsi="Calibri" w:cs="Calibri"/>
          <w:b/>
          <w:color w:val="538DD3"/>
          <w:sz w:val="24"/>
          <w:szCs w:val="24"/>
        </w:rPr>
      </w:pP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t>EDUCATION</w:t>
      </w:r>
    </w:p>
    <w:p w14:paraId="25E246BD" w14:textId="031AA770" w:rsidR="00822C22" w:rsidRDefault="00822C22" w:rsidP="00822C22">
      <w:pPr>
        <w:ind w:left="1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Diploma            </w:t>
      </w:r>
      <w:r w:rsidR="00EB19AA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            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: Diploma in Civil Engineering (MSBTE)  </w:t>
      </w:r>
      <w:r w:rsidR="00B33160">
        <w:rPr>
          <w:rFonts w:ascii="Calibri" w:eastAsia="Calibri" w:hAnsi="Calibri" w:cs="Calibri"/>
          <w:color w:val="000000"/>
          <w:sz w:val="22"/>
          <w:szCs w:val="22"/>
        </w:rPr>
        <w:t>-Year 2019</w:t>
      </w:r>
    </w:p>
    <w:p w14:paraId="1A30A67B" w14:textId="67CB4FDD" w:rsidR="00BA3E02" w:rsidRDefault="00EB19AA" w:rsidP="00822C22">
      <w:pPr>
        <w:spacing w:before="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</w:t>
      </w:r>
      <w:r w:rsidR="00803C5B">
        <w:rPr>
          <w:rFonts w:ascii="Calibri" w:eastAsia="Calibri" w:hAnsi="Calibri" w:cs="Calibri"/>
          <w:b/>
          <w:sz w:val="22"/>
          <w:szCs w:val="22"/>
        </w:rPr>
        <w:t xml:space="preserve">S.S.C.                                                    : </w:t>
      </w:r>
      <w:r w:rsidR="00803C5B">
        <w:rPr>
          <w:rFonts w:ascii="Calibri" w:eastAsia="Calibri" w:hAnsi="Calibri" w:cs="Calibri"/>
          <w:sz w:val="22"/>
          <w:szCs w:val="22"/>
        </w:rPr>
        <w:t xml:space="preserve">Maharashtra State Board , </w:t>
      </w:r>
      <w:r w:rsidR="00486C03">
        <w:rPr>
          <w:rFonts w:ascii="Calibri" w:eastAsia="Calibri" w:hAnsi="Calibri" w:cs="Calibri"/>
          <w:sz w:val="22"/>
          <w:szCs w:val="22"/>
        </w:rPr>
        <w:t>Ghatnadur</w:t>
      </w:r>
      <w:r w:rsidR="00B33160">
        <w:rPr>
          <w:rFonts w:ascii="Calibri" w:eastAsia="Calibri" w:hAnsi="Calibri" w:cs="Calibri"/>
          <w:sz w:val="22"/>
          <w:szCs w:val="22"/>
        </w:rPr>
        <w:t>-Year-2016</w:t>
      </w:r>
    </w:p>
    <w:p w14:paraId="576F6A9D" w14:textId="77777777" w:rsidR="00BA3E02" w:rsidRDefault="00BA3E02">
      <w:pPr>
        <w:spacing w:before="7" w:line="160" w:lineRule="exact"/>
        <w:rPr>
          <w:sz w:val="17"/>
          <w:szCs w:val="17"/>
        </w:rPr>
      </w:pPr>
    </w:p>
    <w:p w14:paraId="6859F022" w14:textId="77777777" w:rsidR="00BA3E02" w:rsidRDefault="0044735D">
      <w:pPr>
        <w:spacing w:line="200" w:lineRule="exact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EA517EB" wp14:editId="3E935BA7">
                <wp:simplePos x="0" y="0"/>
                <wp:positionH relativeFrom="page">
                  <wp:posOffset>704850</wp:posOffset>
                </wp:positionH>
                <wp:positionV relativeFrom="paragraph">
                  <wp:posOffset>53975</wp:posOffset>
                </wp:positionV>
                <wp:extent cx="6591300" cy="635"/>
                <wp:effectExtent l="9525" t="10795" r="9525" b="7620"/>
                <wp:wrapNone/>
                <wp:docPr id="1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91300" cy="635"/>
                          <a:chOff x="1110" y="1114"/>
                          <a:chExt cx="10380" cy="1"/>
                        </a:xfrm>
                      </wpg:grpSpPr>
                      <wps:wsp>
                        <wps:cNvPr id="13" name="Freeform 48"/>
                        <wps:cNvSpPr>
                          <a:spLocks/>
                        </wps:cNvSpPr>
                        <wps:spPr bwMode="auto">
                          <a:xfrm>
                            <a:off x="1110" y="1114"/>
                            <a:ext cx="10380" cy="1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0380"/>
                              <a:gd name="T2" fmla="+- 0 1115 1114"/>
                              <a:gd name="T3" fmla="*/ 1115 h 1"/>
                              <a:gd name="T4" fmla="+- 0 11490 1110"/>
                              <a:gd name="T5" fmla="*/ T4 w 10380"/>
                              <a:gd name="T6" fmla="+- 0 1114 1114"/>
                              <a:gd name="T7" fmla="*/ 1114 h 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380" h="1">
                                <a:moveTo>
                                  <a:pt x="0" y="1"/>
                                </a:moveTo>
                                <a:lnTo>
                                  <a:pt x="1038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C1D4D" id="Group 47" o:spid="_x0000_s1026" style="position:absolute;margin-left:55.5pt;margin-top:4.25pt;width:519pt;height:.05pt;z-index:-251658240;mso-position-horizontal-relative:page" coordorigin="1110,1114" coordsize="103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">
                <v:shape id="Freeform 48" o:spid="_x0000_s1027" style="position:absolute;left:1110;top:1114;width:10380;height:1;visibility:visible;mso-wrap-style:square;v-text-anchor:top" coordsize="1038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" path="m,1l10380,e" filled="f">
                  <v:path arrowok="t" o:connecttype="custom" o:connectlocs="0,1115;10380,1114" o:connectangles="0,0"/>
                </v:shape>
                <w10:wrap anchorx="page"/>
              </v:group>
            </w:pict>
          </mc:Fallback>
        </mc:AlternateContent>
      </w:r>
    </w:p>
    <w:p w14:paraId="5D5E4628" w14:textId="77777777" w:rsidR="00BA3E02" w:rsidRDefault="00E40539" w:rsidP="004F7A25">
      <w:pPr>
        <w:rPr>
          <w:sz w:val="26"/>
          <w:szCs w:val="26"/>
        </w:rPr>
      </w:pPr>
      <w:r w:rsidRPr="00977A68">
        <w:rPr>
          <w:rFonts w:eastAsia="Calibri"/>
        </w:rPr>
        <w:t xml:space="preserve">EXPERIENCE </w:t>
      </w:r>
    </w:p>
    <w:p w14:paraId="135EFDFD" w14:textId="77777777" w:rsidR="002367D6" w:rsidRDefault="002367D6" w:rsidP="002367D6">
      <w:pPr>
        <w:rPr>
          <w:rFonts w:ascii="Calibri" w:eastAsia="Calibri" w:hAnsi="Calibri" w:cs="Calibri"/>
        </w:rPr>
      </w:pPr>
      <w:r w:rsidRPr="00E40539">
        <w:rPr>
          <w:rFonts w:ascii="Calibri" w:eastAsia="Calibri" w:hAnsi="Calibri" w:cs="Calibri"/>
          <w:b/>
          <w:color w:val="538DD3"/>
          <w:sz w:val="24"/>
          <w:szCs w:val="24"/>
        </w:rPr>
        <w:t>CURRENT</w:t>
      </w: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t xml:space="preserve"> COMPANY:</w:t>
      </w:r>
    </w:p>
    <w:p w14:paraId="62F3A73C" w14:textId="77777777" w:rsidR="00A84E67" w:rsidRDefault="00A84E67" w:rsidP="00A84E67">
      <w:pPr>
        <w:spacing w:before="7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S.J.CONTRACTS PVT. LTD, PUNE </w:t>
      </w:r>
    </w:p>
    <w:p w14:paraId="38639D50" w14:textId="16D6F8B7" w:rsidR="00A84E67" w:rsidRDefault="00A84E67" w:rsidP="00A84E67">
      <w:pPr>
        <w:tabs>
          <w:tab w:val="left" w:pos="5670"/>
        </w:tabs>
        <w:spacing w:line="300" w:lineRule="exact"/>
        <w:ind w:left="1863" w:right="4655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Duration: </w:t>
      </w:r>
      <w:r w:rsidR="008852DA">
        <w:rPr>
          <w:rFonts w:ascii="Calibri" w:eastAsia="Calibri" w:hAnsi="Calibri" w:cs="Calibri"/>
          <w:position w:val="1"/>
          <w:sz w:val="24"/>
          <w:szCs w:val="24"/>
        </w:rPr>
        <w:t>Sept 2024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to </w:t>
      </w:r>
      <w:r w:rsidR="008852DA">
        <w:rPr>
          <w:rFonts w:ascii="Calibri" w:eastAsia="Calibri" w:hAnsi="Calibri" w:cs="Calibri"/>
          <w:position w:val="1"/>
          <w:sz w:val="24"/>
          <w:szCs w:val="24"/>
        </w:rPr>
        <w:t>Till Date</w:t>
      </w:r>
    </w:p>
    <w:p w14:paraId="6096CAD8" w14:textId="12A59BD0" w:rsidR="00A84E67" w:rsidRPr="00486C03" w:rsidRDefault="00A84E67" w:rsidP="00A84E67">
      <w:pPr>
        <w:spacing w:line="280" w:lineRule="exact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             o </w:t>
      </w:r>
      <w:r w:rsidR="002E56C5">
        <w:rPr>
          <w:rFonts w:ascii="Calibri" w:eastAsia="Calibri" w:hAnsi="Calibri" w:cs="Calibri"/>
          <w:position w:val="1"/>
          <w:sz w:val="24"/>
          <w:szCs w:val="24"/>
        </w:rPr>
        <w:t xml:space="preserve">Designation: </w:t>
      </w:r>
      <w:r>
        <w:rPr>
          <w:rFonts w:ascii="Calibri" w:eastAsia="Calibri" w:hAnsi="Calibri" w:cs="Calibri"/>
          <w:position w:val="1"/>
          <w:sz w:val="24"/>
          <w:szCs w:val="24"/>
        </w:rPr>
        <w:t>Billing Engineer</w:t>
      </w:r>
    </w:p>
    <w:p w14:paraId="13F0B6EF" w14:textId="77777777" w:rsidR="00A84E67" w:rsidRDefault="00A84E67" w:rsidP="00A84E67">
      <w:pPr>
        <w:spacing w:line="276" w:lineRule="auto"/>
        <w:rPr>
          <w:sz w:val="22"/>
          <w:szCs w:val="22"/>
        </w:rPr>
      </w:pPr>
    </w:p>
    <w:p w14:paraId="14A6A8F9" w14:textId="6AA6CB57" w:rsidR="00A84E67" w:rsidRDefault="00A84E67" w:rsidP="00A84E67">
      <w:pPr>
        <w:rPr>
          <w:b/>
          <w:sz w:val="22"/>
          <w:szCs w:val="22"/>
        </w:rPr>
      </w:pPr>
      <w:r w:rsidRPr="00866F12">
        <w:rPr>
          <w:b/>
          <w:bCs/>
          <w:sz w:val="22"/>
          <w:szCs w:val="22"/>
        </w:rPr>
        <w:t>Projects :</w:t>
      </w:r>
      <w:r>
        <w:rPr>
          <w:b/>
          <w:bCs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>1</w:t>
      </w:r>
      <w:r w:rsidRPr="00866F12">
        <w:rPr>
          <w:b/>
          <w:sz w:val="22"/>
          <w:szCs w:val="22"/>
        </w:rPr>
        <w:t xml:space="preserve">. </w:t>
      </w:r>
      <w:r w:rsidR="00FE37AB">
        <w:rPr>
          <w:b/>
          <w:sz w:val="22"/>
          <w:szCs w:val="22"/>
        </w:rPr>
        <w:t>Malpani kautilya</w:t>
      </w:r>
      <w:r>
        <w:rPr>
          <w:b/>
          <w:sz w:val="22"/>
          <w:szCs w:val="22"/>
        </w:rPr>
        <w:t xml:space="preserve"> </w:t>
      </w:r>
    </w:p>
    <w:p w14:paraId="58AD0A22" w14:textId="77777777" w:rsidR="00A84E67" w:rsidRPr="00866F12" w:rsidRDefault="00A84E67" w:rsidP="00A84E67">
      <w:pPr>
        <w:rPr>
          <w:sz w:val="22"/>
          <w:szCs w:val="22"/>
        </w:rPr>
      </w:pPr>
    </w:p>
    <w:p w14:paraId="016AA49B" w14:textId="77777777" w:rsidR="00A84E67" w:rsidRDefault="00A84E67" w:rsidP="00A84E67">
      <w:pPr>
        <w:rPr>
          <w:bCs/>
          <w:sz w:val="22"/>
          <w:szCs w:val="22"/>
        </w:rPr>
      </w:pPr>
      <w:r w:rsidRPr="00866F12">
        <w:rPr>
          <w:b/>
          <w:bCs/>
          <w:sz w:val="22"/>
          <w:szCs w:val="22"/>
        </w:rPr>
        <w:t>Position :</w:t>
      </w:r>
      <w:r>
        <w:rPr>
          <w:b/>
          <w:bCs/>
          <w:sz w:val="22"/>
          <w:szCs w:val="22"/>
        </w:rPr>
        <w:t xml:space="preserve">                 </w:t>
      </w:r>
      <w:r w:rsidRPr="00866F12">
        <w:rPr>
          <w:bCs/>
          <w:sz w:val="22"/>
          <w:szCs w:val="22"/>
        </w:rPr>
        <w:t>Billing Engineer (QS &amp; Billing)</w:t>
      </w:r>
    </w:p>
    <w:p w14:paraId="73397126" w14:textId="77777777" w:rsidR="00A84E67" w:rsidRPr="00866F12" w:rsidRDefault="00A84E67" w:rsidP="00A84E67">
      <w:pPr>
        <w:rPr>
          <w:bCs/>
          <w:sz w:val="22"/>
          <w:szCs w:val="22"/>
        </w:rPr>
      </w:pPr>
    </w:p>
    <w:p w14:paraId="7DB6AA66" w14:textId="6296A2D0" w:rsidR="00A84E67" w:rsidRDefault="00A84E67" w:rsidP="00A84E67">
      <w:pPr>
        <w:spacing w:line="276" w:lineRule="auto"/>
        <w:rPr>
          <w:sz w:val="22"/>
          <w:szCs w:val="22"/>
        </w:rPr>
      </w:pPr>
      <w:r w:rsidRPr="00866F12">
        <w:rPr>
          <w:b/>
          <w:bCs/>
          <w:sz w:val="22"/>
          <w:szCs w:val="22"/>
        </w:rPr>
        <w:t>Project Abstract :</w:t>
      </w:r>
      <w:r w:rsidRPr="000D2ED7">
        <w:rPr>
          <w:sz w:val="22"/>
          <w:szCs w:val="22"/>
        </w:rPr>
        <w:t xml:space="preserve"> </w:t>
      </w:r>
      <w:r w:rsidRPr="00866F12">
        <w:rPr>
          <w:sz w:val="22"/>
          <w:szCs w:val="22"/>
        </w:rPr>
        <w:t xml:space="preserve">Client – </w:t>
      </w:r>
      <w:r>
        <w:rPr>
          <w:sz w:val="22"/>
          <w:szCs w:val="22"/>
        </w:rPr>
        <w:t>Malpani Construction</w:t>
      </w:r>
    </w:p>
    <w:p w14:paraId="0DE9EBAD" w14:textId="7C2FAAE8" w:rsidR="00A84E67" w:rsidRPr="00866F12" w:rsidRDefault="00A84E67" w:rsidP="00A84E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Project – G+15</w:t>
      </w:r>
      <w:r w:rsidRPr="00B331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Commercial</w:t>
      </w:r>
      <w:r w:rsidRPr="00866F12">
        <w:rPr>
          <w:sz w:val="22"/>
          <w:szCs w:val="22"/>
        </w:rPr>
        <w:t xml:space="preserve"> Building </w:t>
      </w:r>
    </w:p>
    <w:p w14:paraId="6202F1E9" w14:textId="52B6FBFE" w:rsidR="00A84E67" w:rsidRPr="00866F12" w:rsidRDefault="00A84E67" w:rsidP="00A84E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Location-</w:t>
      </w:r>
      <w:r w:rsidR="00FE37AB">
        <w:rPr>
          <w:sz w:val="22"/>
          <w:szCs w:val="22"/>
        </w:rPr>
        <w:t>Viman nagar</w:t>
      </w:r>
    </w:p>
    <w:p w14:paraId="26075BFA" w14:textId="77777777" w:rsidR="00A84E67" w:rsidRDefault="00A84E67" w:rsidP="00A84E67">
      <w:pPr>
        <w:rPr>
          <w:b/>
          <w:bCs/>
        </w:rPr>
      </w:pPr>
    </w:p>
    <w:p w14:paraId="0360419E" w14:textId="77777777" w:rsidR="00A84E67" w:rsidRDefault="00A84E67" w:rsidP="00A84E67">
      <w:pPr>
        <w:rPr>
          <w:b/>
          <w:bCs/>
        </w:rPr>
      </w:pPr>
    </w:p>
    <w:p w14:paraId="1EC1FBEE" w14:textId="77777777" w:rsidR="00A84E67" w:rsidRDefault="00A84E67" w:rsidP="00A84E67">
      <w:pPr>
        <w:rPr>
          <w:b/>
          <w:bCs/>
        </w:rPr>
      </w:pPr>
    </w:p>
    <w:p w14:paraId="12EA8F6A" w14:textId="77777777" w:rsidR="00A84E67" w:rsidRDefault="00A84E67" w:rsidP="00A84E67">
      <w:pPr>
        <w:rPr>
          <w:b/>
          <w:bCs/>
        </w:rPr>
      </w:pPr>
    </w:p>
    <w:p w14:paraId="4B8C8097" w14:textId="77777777" w:rsidR="00A84E67" w:rsidRDefault="00A84E67" w:rsidP="00A84E67">
      <w:pPr>
        <w:rPr>
          <w:b/>
          <w:bCs/>
        </w:rPr>
      </w:pPr>
    </w:p>
    <w:p w14:paraId="682E0BB3" w14:textId="77777777" w:rsidR="00A84E67" w:rsidRPr="00174943" w:rsidRDefault="00A84E67" w:rsidP="00A84E67">
      <w:pPr>
        <w:rPr>
          <w:b/>
          <w:bCs/>
          <w:sz w:val="22"/>
          <w:szCs w:val="22"/>
        </w:rPr>
      </w:pPr>
      <w:r w:rsidRPr="00174943">
        <w:rPr>
          <w:b/>
          <w:bCs/>
          <w:sz w:val="22"/>
          <w:szCs w:val="22"/>
        </w:rPr>
        <w:t>Role/ Job responsibilities</w:t>
      </w:r>
    </w:p>
    <w:p w14:paraId="4983D2FB" w14:textId="77777777" w:rsidR="00A84E67" w:rsidRDefault="00A84E67" w:rsidP="00A84E67">
      <w:pPr>
        <w:rPr>
          <w:rFonts w:ascii="Calibri" w:eastAsia="Calibri" w:hAnsi="Calibri" w:cs="Calibri"/>
        </w:rPr>
      </w:pPr>
    </w:p>
    <w:p w14:paraId="6141B1CF" w14:textId="77777777" w:rsidR="00A84E67" w:rsidRPr="00713721" w:rsidRDefault="00A84E67" w:rsidP="00A84E67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>
        <w:rPr>
          <w:rFonts w:eastAsia="Arial Unicode MS"/>
          <w:sz w:val="24"/>
          <w:szCs w:val="24"/>
        </w:rPr>
        <w:t>Preparations, Certification and Processing of Client Bills.</w:t>
      </w:r>
    </w:p>
    <w:p w14:paraId="304F4F1B" w14:textId="77777777" w:rsidR="00A84E67" w:rsidRPr="00713721" w:rsidRDefault="00A84E67" w:rsidP="00A84E67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 w:rsidRPr="00713721">
        <w:rPr>
          <w:rFonts w:eastAsia="Calibri"/>
          <w:sz w:val="24"/>
          <w:szCs w:val="24"/>
        </w:rPr>
        <w:t>Monthly Billing of Subcontractors using ERP Software.</w:t>
      </w:r>
    </w:p>
    <w:p w14:paraId="5DB1178E" w14:textId="1740DF03" w:rsidR="00A84E67" w:rsidRPr="002E56C5" w:rsidRDefault="00A84E67" w:rsidP="002E56C5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Preparation of Bar Bending Schedule &amp; Certify it from Client.</w:t>
      </w:r>
    </w:p>
    <w:p w14:paraId="6DE186C3" w14:textId="77777777" w:rsidR="00A84E67" w:rsidRPr="00AA6140" w:rsidRDefault="00A84E67" w:rsidP="00A84E67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Maintaining the daily and monthly reports of working.</w:t>
      </w:r>
    </w:p>
    <w:p w14:paraId="662D2CAC" w14:textId="332664BE" w:rsidR="002367D6" w:rsidRPr="00AA6140" w:rsidRDefault="002367D6" w:rsidP="00A84E67">
      <w:pPr>
        <w:spacing w:line="360" w:lineRule="auto"/>
        <w:ind w:left="1080"/>
        <w:rPr>
          <w:rFonts w:eastAsia="Calibri"/>
          <w:sz w:val="24"/>
          <w:szCs w:val="24"/>
        </w:rPr>
      </w:pPr>
    </w:p>
    <w:p w14:paraId="13EFF53E" w14:textId="77777777" w:rsidR="002367D6" w:rsidRDefault="002367D6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77A004FE" w14:textId="77777777" w:rsidR="002367D6" w:rsidRDefault="002367D6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59D91FF2" w14:textId="77777777" w:rsidR="002367D6" w:rsidRDefault="002367D6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79AB68EB" w14:textId="77777777" w:rsidR="002367D6" w:rsidRDefault="002367D6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79A1EF1C" w14:textId="77777777" w:rsidR="00B33160" w:rsidRDefault="00B33160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545F0C44" w14:textId="77777777" w:rsidR="00B33160" w:rsidRDefault="00B33160" w:rsidP="00EB19AA">
      <w:pPr>
        <w:rPr>
          <w:rFonts w:ascii="Calibri" w:eastAsia="Calibri" w:hAnsi="Calibri" w:cs="Calibri"/>
          <w:b/>
          <w:color w:val="538DD3"/>
          <w:sz w:val="24"/>
          <w:szCs w:val="24"/>
        </w:rPr>
      </w:pPr>
    </w:p>
    <w:p w14:paraId="4FFD2983" w14:textId="77777777" w:rsidR="002367D6" w:rsidRDefault="002367D6" w:rsidP="002367D6">
      <w:pPr>
        <w:rPr>
          <w:rFonts w:ascii="Calibri" w:eastAsia="Calibri" w:hAnsi="Calibri" w:cs="Calibri"/>
        </w:rPr>
      </w:pP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lastRenderedPageBreak/>
        <w:t>PREVIOUS COMPANY:</w:t>
      </w:r>
    </w:p>
    <w:p w14:paraId="42AC2D5D" w14:textId="77777777" w:rsidR="00A84E67" w:rsidRDefault="00A84E67" w:rsidP="00A84E67">
      <w:pPr>
        <w:spacing w:before="7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ANISHKA DEVELOPERS PVT LTD(CAPRICORN GROUP)</w:t>
      </w:r>
    </w:p>
    <w:p w14:paraId="62551942" w14:textId="77777777" w:rsidR="00A84E67" w:rsidRDefault="00A84E67" w:rsidP="00A84E67">
      <w:pPr>
        <w:tabs>
          <w:tab w:val="left" w:pos="5670"/>
        </w:tabs>
        <w:spacing w:line="300" w:lineRule="exact"/>
        <w:ind w:left="1863" w:right="4655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position w:val="1"/>
          <w:sz w:val="24"/>
          <w:szCs w:val="24"/>
        </w:rPr>
        <w:t>Duration: Oct 2023 to Aug 2024</w:t>
      </w:r>
    </w:p>
    <w:p w14:paraId="75B6D5F6" w14:textId="77777777" w:rsidR="00A84E67" w:rsidRPr="00486C03" w:rsidRDefault="00A84E67" w:rsidP="00A84E67">
      <w:pPr>
        <w:spacing w:line="280" w:lineRule="exact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             o </w:t>
      </w:r>
      <w:r>
        <w:rPr>
          <w:rFonts w:ascii="Calibri" w:eastAsia="Calibri" w:hAnsi="Calibri" w:cs="Calibri"/>
          <w:position w:val="1"/>
          <w:sz w:val="24"/>
          <w:szCs w:val="24"/>
        </w:rPr>
        <w:t>Designation: Billing Engineer</w:t>
      </w:r>
    </w:p>
    <w:p w14:paraId="023B282C" w14:textId="77777777" w:rsidR="00A84E67" w:rsidRDefault="00A84E67" w:rsidP="00A84E67">
      <w:pPr>
        <w:spacing w:line="276" w:lineRule="auto"/>
        <w:rPr>
          <w:sz w:val="22"/>
          <w:szCs w:val="22"/>
        </w:rPr>
      </w:pPr>
    </w:p>
    <w:p w14:paraId="3280BF61" w14:textId="77777777" w:rsidR="00A84E67" w:rsidRDefault="00A84E67" w:rsidP="00A84E67">
      <w:pPr>
        <w:rPr>
          <w:b/>
          <w:sz w:val="22"/>
          <w:szCs w:val="22"/>
        </w:rPr>
      </w:pPr>
      <w:r w:rsidRPr="00866F12">
        <w:rPr>
          <w:b/>
          <w:bCs/>
          <w:sz w:val="22"/>
          <w:szCs w:val="22"/>
        </w:rPr>
        <w:t>Projects :</w:t>
      </w:r>
      <w:r>
        <w:rPr>
          <w:b/>
          <w:bCs/>
          <w:sz w:val="22"/>
          <w:szCs w:val="22"/>
        </w:rPr>
        <w:t xml:space="preserve">                  </w:t>
      </w:r>
      <w:r>
        <w:rPr>
          <w:b/>
          <w:sz w:val="22"/>
          <w:szCs w:val="22"/>
        </w:rPr>
        <w:t>1</w:t>
      </w:r>
      <w:r w:rsidRPr="00866F1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VAADI VILLA PROJECTS(Mulshi)</w:t>
      </w:r>
    </w:p>
    <w:p w14:paraId="103ACA34" w14:textId="77777777" w:rsidR="00A84E67" w:rsidRDefault="00A84E67" w:rsidP="00A84E6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2. CAPRICORN GREEN PARK.(Kondhawa)</w:t>
      </w:r>
    </w:p>
    <w:p w14:paraId="3A6BEED4" w14:textId="77777777" w:rsidR="00A84E67" w:rsidRPr="00866F12" w:rsidRDefault="00A84E67" w:rsidP="00A84E67">
      <w:pPr>
        <w:rPr>
          <w:b/>
          <w:sz w:val="22"/>
          <w:szCs w:val="22"/>
        </w:rPr>
      </w:pPr>
    </w:p>
    <w:p w14:paraId="59B60EDC" w14:textId="77777777" w:rsidR="00A84E67" w:rsidRPr="00866F12" w:rsidRDefault="00A84E67" w:rsidP="00A84E67">
      <w:pPr>
        <w:rPr>
          <w:sz w:val="22"/>
          <w:szCs w:val="22"/>
        </w:rPr>
      </w:pPr>
    </w:p>
    <w:p w14:paraId="3864F194" w14:textId="77777777" w:rsidR="00A84E67" w:rsidRDefault="00A84E67" w:rsidP="00A84E67">
      <w:pPr>
        <w:rPr>
          <w:bCs/>
          <w:sz w:val="22"/>
          <w:szCs w:val="22"/>
        </w:rPr>
      </w:pPr>
      <w:r w:rsidRPr="00866F12">
        <w:rPr>
          <w:b/>
          <w:bCs/>
          <w:sz w:val="22"/>
          <w:szCs w:val="22"/>
        </w:rPr>
        <w:t>Position :</w:t>
      </w:r>
      <w:r>
        <w:rPr>
          <w:b/>
          <w:bCs/>
          <w:sz w:val="22"/>
          <w:szCs w:val="22"/>
        </w:rPr>
        <w:t xml:space="preserve">                 </w:t>
      </w:r>
      <w:r w:rsidRPr="00866F12">
        <w:rPr>
          <w:bCs/>
          <w:sz w:val="22"/>
          <w:szCs w:val="22"/>
        </w:rPr>
        <w:t>Billing Engineer (QS &amp; Billing)</w:t>
      </w:r>
    </w:p>
    <w:p w14:paraId="13948493" w14:textId="77777777" w:rsidR="00A84E67" w:rsidRPr="00866F12" w:rsidRDefault="00A84E67" w:rsidP="00A84E67">
      <w:pPr>
        <w:rPr>
          <w:bCs/>
          <w:sz w:val="22"/>
          <w:szCs w:val="22"/>
        </w:rPr>
      </w:pPr>
    </w:p>
    <w:p w14:paraId="43AEABA8" w14:textId="77777777" w:rsidR="00A84E67" w:rsidRPr="00866F12" w:rsidRDefault="00A84E67" w:rsidP="00A84E67">
      <w:pPr>
        <w:spacing w:line="276" w:lineRule="auto"/>
        <w:rPr>
          <w:sz w:val="22"/>
          <w:szCs w:val="22"/>
        </w:rPr>
      </w:pPr>
      <w:r w:rsidRPr="00866F12">
        <w:rPr>
          <w:b/>
          <w:bCs/>
          <w:sz w:val="22"/>
          <w:szCs w:val="22"/>
        </w:rPr>
        <w:t>Project Abstract :</w:t>
      </w:r>
      <w:r w:rsidRPr="000D2ED7">
        <w:rPr>
          <w:sz w:val="22"/>
          <w:szCs w:val="22"/>
        </w:rPr>
        <w:t xml:space="preserve"> </w:t>
      </w:r>
    </w:p>
    <w:p w14:paraId="1EFC24F9" w14:textId="77777777" w:rsidR="00A84E67" w:rsidRPr="00866F12" w:rsidRDefault="00A84E67" w:rsidP="00A84E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Project – Ground +first floor Resdential </w:t>
      </w:r>
      <w:r w:rsidRPr="00866F12">
        <w:rPr>
          <w:sz w:val="22"/>
          <w:szCs w:val="22"/>
        </w:rPr>
        <w:t>Building</w:t>
      </w:r>
      <w:r>
        <w:rPr>
          <w:sz w:val="22"/>
          <w:szCs w:val="22"/>
        </w:rPr>
        <w:t>.</w:t>
      </w:r>
      <w:r w:rsidRPr="00866F12">
        <w:rPr>
          <w:sz w:val="22"/>
          <w:szCs w:val="22"/>
        </w:rPr>
        <w:t xml:space="preserve"> </w:t>
      </w:r>
      <w:r>
        <w:rPr>
          <w:sz w:val="22"/>
          <w:szCs w:val="22"/>
        </w:rPr>
        <w:t>(Vaadi)</w:t>
      </w:r>
    </w:p>
    <w:p w14:paraId="4A232F3C" w14:textId="77777777" w:rsidR="00A84E67" w:rsidRDefault="00A84E67" w:rsidP="00A84E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Project–  Ground  +24</w:t>
      </w:r>
      <w:r w:rsidRPr="00B331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 Resdential Building.(Kondhawa)  </w:t>
      </w:r>
    </w:p>
    <w:p w14:paraId="42D7F547" w14:textId="77777777" w:rsidR="00A84E67" w:rsidRPr="00B33160" w:rsidRDefault="00A84E67" w:rsidP="00A84E6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14:paraId="71E96E85" w14:textId="77777777" w:rsidR="00A84E67" w:rsidRDefault="00A84E67" w:rsidP="00A84E67">
      <w:pPr>
        <w:rPr>
          <w:b/>
          <w:bCs/>
        </w:rPr>
      </w:pPr>
    </w:p>
    <w:p w14:paraId="2341DA55" w14:textId="77777777" w:rsidR="00A84E67" w:rsidRDefault="00A84E67" w:rsidP="00A84E67">
      <w:pPr>
        <w:rPr>
          <w:b/>
          <w:bCs/>
        </w:rPr>
      </w:pPr>
    </w:p>
    <w:p w14:paraId="3061A5A7" w14:textId="77777777" w:rsidR="00A84E67" w:rsidRPr="00174943" w:rsidRDefault="00A84E67" w:rsidP="00A84E67">
      <w:pPr>
        <w:rPr>
          <w:b/>
          <w:bCs/>
          <w:sz w:val="22"/>
          <w:szCs w:val="22"/>
        </w:rPr>
      </w:pPr>
      <w:r w:rsidRPr="00174943">
        <w:rPr>
          <w:b/>
          <w:bCs/>
          <w:sz w:val="22"/>
          <w:szCs w:val="22"/>
        </w:rPr>
        <w:t>Role/ Job responsibilities</w:t>
      </w:r>
    </w:p>
    <w:p w14:paraId="2D1CC90B" w14:textId="77777777" w:rsidR="00A84E67" w:rsidRDefault="00A84E67" w:rsidP="00A84E67">
      <w:pPr>
        <w:rPr>
          <w:rFonts w:ascii="Calibri" w:eastAsia="Calibri" w:hAnsi="Calibri" w:cs="Calibri"/>
        </w:rPr>
      </w:pPr>
    </w:p>
    <w:p w14:paraId="44596883" w14:textId="77777777" w:rsidR="00A84E67" w:rsidRPr="00713721" w:rsidRDefault="00A84E67" w:rsidP="00A84E67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>
        <w:rPr>
          <w:rFonts w:eastAsia="Arial Unicode MS"/>
          <w:sz w:val="24"/>
          <w:szCs w:val="24"/>
        </w:rPr>
        <w:t>Preparations, Certification and Processing of  Bills.</w:t>
      </w:r>
    </w:p>
    <w:p w14:paraId="350B484D" w14:textId="77777777" w:rsidR="00A84E67" w:rsidRPr="00713721" w:rsidRDefault="00A84E67" w:rsidP="00A84E67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 w:rsidRPr="00713721">
        <w:rPr>
          <w:rFonts w:eastAsia="Calibri"/>
          <w:sz w:val="24"/>
          <w:szCs w:val="24"/>
        </w:rPr>
        <w:t>Monthly Billing of Subcontractors using ERP Software.</w:t>
      </w:r>
    </w:p>
    <w:p w14:paraId="0CE17C3B" w14:textId="77777777" w:rsidR="00A84E67" w:rsidRPr="00AA6140" w:rsidRDefault="00A84E67" w:rsidP="00A84E67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 xml:space="preserve">Preparation of Bar Bending Schedule </w:t>
      </w:r>
    </w:p>
    <w:p w14:paraId="41679722" w14:textId="77777777" w:rsidR="00A84E67" w:rsidRPr="001D62F7" w:rsidRDefault="00A84E67" w:rsidP="00A84E67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Pr</w:t>
      </w:r>
      <w:r>
        <w:rPr>
          <w:rFonts w:eastAsia="Calibri"/>
          <w:sz w:val="24"/>
          <w:szCs w:val="24"/>
        </w:rPr>
        <w:t>eparation of Work Order for Sub-Contractors.</w:t>
      </w:r>
    </w:p>
    <w:p w14:paraId="3E1DD9EE" w14:textId="77777777" w:rsidR="00A84E67" w:rsidRPr="00AA6140" w:rsidRDefault="00A84E67" w:rsidP="00A84E67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Maintaining the daily and monthly reports of working.</w:t>
      </w:r>
    </w:p>
    <w:p w14:paraId="5F911DDD" w14:textId="77777777" w:rsidR="00EB19AA" w:rsidRDefault="00EB19AA" w:rsidP="00EB19AA">
      <w:pPr>
        <w:spacing w:before="7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S.J.CONTRACTS PVT. LTD, PUNE </w:t>
      </w:r>
    </w:p>
    <w:p w14:paraId="5D338FE2" w14:textId="757CDF21" w:rsidR="00EB19AA" w:rsidRDefault="00EB19AA" w:rsidP="00713721">
      <w:pPr>
        <w:tabs>
          <w:tab w:val="left" w:pos="5670"/>
        </w:tabs>
        <w:spacing w:line="300" w:lineRule="exact"/>
        <w:ind w:left="1863" w:right="4655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Duration: </w:t>
      </w:r>
      <w:r w:rsidR="00794BFF">
        <w:rPr>
          <w:rFonts w:ascii="Calibri" w:eastAsia="Calibri" w:hAnsi="Calibri" w:cs="Calibri"/>
          <w:position w:val="1"/>
          <w:sz w:val="24"/>
          <w:szCs w:val="24"/>
        </w:rPr>
        <w:t>J</w:t>
      </w:r>
      <w:r w:rsidR="00486C03">
        <w:rPr>
          <w:rFonts w:ascii="Calibri" w:eastAsia="Calibri" w:hAnsi="Calibri" w:cs="Calibri"/>
          <w:position w:val="1"/>
          <w:sz w:val="24"/>
          <w:szCs w:val="24"/>
        </w:rPr>
        <w:t>une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20</w:t>
      </w:r>
      <w:r w:rsidR="00486C03">
        <w:rPr>
          <w:rFonts w:ascii="Calibri" w:eastAsia="Calibri" w:hAnsi="Calibri" w:cs="Calibri"/>
          <w:position w:val="1"/>
          <w:sz w:val="24"/>
          <w:szCs w:val="24"/>
        </w:rPr>
        <w:t>2</w:t>
      </w:r>
      <w:r w:rsidR="002E56C5">
        <w:rPr>
          <w:rFonts w:ascii="Calibri" w:eastAsia="Calibri" w:hAnsi="Calibri" w:cs="Calibri"/>
          <w:position w:val="1"/>
          <w:sz w:val="24"/>
          <w:szCs w:val="24"/>
        </w:rPr>
        <w:t>2</w:t>
      </w:r>
      <w:bookmarkStart w:id="0" w:name="_GoBack"/>
      <w:bookmarkEnd w:id="0"/>
      <w:r>
        <w:rPr>
          <w:rFonts w:ascii="Calibri" w:eastAsia="Calibri" w:hAnsi="Calibri" w:cs="Calibri"/>
          <w:position w:val="1"/>
          <w:sz w:val="24"/>
          <w:szCs w:val="24"/>
        </w:rPr>
        <w:t xml:space="preserve"> to </w:t>
      </w:r>
      <w:r w:rsidR="002367D6">
        <w:rPr>
          <w:rFonts w:ascii="Calibri" w:eastAsia="Calibri" w:hAnsi="Calibri" w:cs="Calibri"/>
          <w:position w:val="1"/>
          <w:sz w:val="24"/>
          <w:szCs w:val="24"/>
        </w:rPr>
        <w:t>Oct 2023</w:t>
      </w:r>
    </w:p>
    <w:p w14:paraId="56376442" w14:textId="55813A97" w:rsidR="000D2ED7" w:rsidRPr="00486C03" w:rsidRDefault="00EB19AA" w:rsidP="00486C03">
      <w:pPr>
        <w:spacing w:line="280" w:lineRule="exact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             o </w:t>
      </w:r>
      <w:r w:rsidR="00866F12">
        <w:rPr>
          <w:rFonts w:ascii="Calibri" w:eastAsia="Calibri" w:hAnsi="Calibri" w:cs="Calibri"/>
          <w:position w:val="1"/>
          <w:sz w:val="24"/>
          <w:szCs w:val="24"/>
        </w:rPr>
        <w:t xml:space="preserve">Designation: </w:t>
      </w:r>
      <w:r w:rsidR="00025CC9">
        <w:rPr>
          <w:rFonts w:ascii="Calibri" w:eastAsia="Calibri" w:hAnsi="Calibri" w:cs="Calibri"/>
          <w:position w:val="1"/>
          <w:sz w:val="24"/>
          <w:szCs w:val="24"/>
        </w:rPr>
        <w:t>Estimation/</w:t>
      </w:r>
      <w:r>
        <w:rPr>
          <w:rFonts w:ascii="Calibri" w:eastAsia="Calibri" w:hAnsi="Calibri" w:cs="Calibri"/>
          <w:position w:val="1"/>
          <w:sz w:val="24"/>
          <w:szCs w:val="24"/>
        </w:rPr>
        <w:t>Billing Engineer</w:t>
      </w:r>
    </w:p>
    <w:p w14:paraId="7520176F" w14:textId="77777777" w:rsidR="001D62F7" w:rsidRDefault="001D62F7" w:rsidP="000D2ED7">
      <w:pPr>
        <w:spacing w:line="276" w:lineRule="auto"/>
        <w:rPr>
          <w:sz w:val="22"/>
          <w:szCs w:val="22"/>
        </w:rPr>
      </w:pPr>
    </w:p>
    <w:p w14:paraId="6D28229A" w14:textId="5FE5A89F" w:rsidR="000D2ED7" w:rsidRDefault="000D2ED7" w:rsidP="000D2ED7">
      <w:pPr>
        <w:rPr>
          <w:b/>
          <w:sz w:val="22"/>
          <w:szCs w:val="22"/>
        </w:rPr>
      </w:pPr>
      <w:r w:rsidRPr="00866F12">
        <w:rPr>
          <w:b/>
          <w:bCs/>
          <w:sz w:val="22"/>
          <w:szCs w:val="22"/>
        </w:rPr>
        <w:t>Projects :</w:t>
      </w:r>
      <w:r w:rsidR="001D62F7">
        <w:rPr>
          <w:b/>
          <w:bCs/>
          <w:sz w:val="22"/>
          <w:szCs w:val="22"/>
        </w:rPr>
        <w:t xml:space="preserve">                  </w:t>
      </w:r>
      <w:r w:rsidR="00486C03">
        <w:rPr>
          <w:b/>
          <w:sz w:val="22"/>
          <w:szCs w:val="22"/>
        </w:rPr>
        <w:t>1</w:t>
      </w:r>
      <w:r w:rsidRPr="00866F12">
        <w:rPr>
          <w:b/>
          <w:sz w:val="22"/>
          <w:szCs w:val="22"/>
        </w:rPr>
        <w:t xml:space="preserve">. Amanora Ascent </w:t>
      </w:r>
      <w:r w:rsidR="00047906">
        <w:rPr>
          <w:b/>
          <w:sz w:val="22"/>
          <w:szCs w:val="22"/>
        </w:rPr>
        <w:t xml:space="preserve">Tower </w:t>
      </w:r>
    </w:p>
    <w:p w14:paraId="460E845A" w14:textId="77777777" w:rsidR="001D62F7" w:rsidRPr="00866F12" w:rsidRDefault="001D62F7" w:rsidP="000D2ED7">
      <w:pPr>
        <w:rPr>
          <w:sz w:val="22"/>
          <w:szCs w:val="22"/>
        </w:rPr>
      </w:pPr>
    </w:p>
    <w:p w14:paraId="4206C9D3" w14:textId="56331CB9" w:rsidR="000D2ED7" w:rsidRDefault="000D2ED7" w:rsidP="000D2ED7">
      <w:pPr>
        <w:rPr>
          <w:bCs/>
          <w:sz w:val="22"/>
          <w:szCs w:val="22"/>
        </w:rPr>
      </w:pPr>
      <w:r w:rsidRPr="00866F12">
        <w:rPr>
          <w:b/>
          <w:bCs/>
          <w:sz w:val="22"/>
          <w:szCs w:val="22"/>
        </w:rPr>
        <w:t>Position :</w:t>
      </w:r>
      <w:r>
        <w:rPr>
          <w:b/>
          <w:bCs/>
          <w:sz w:val="22"/>
          <w:szCs w:val="22"/>
        </w:rPr>
        <w:t xml:space="preserve"> </w:t>
      </w:r>
      <w:r w:rsidR="001D62F7">
        <w:rPr>
          <w:b/>
          <w:bCs/>
          <w:sz w:val="22"/>
          <w:szCs w:val="22"/>
        </w:rPr>
        <w:t xml:space="preserve">                </w:t>
      </w:r>
      <w:r w:rsidRPr="00866F12">
        <w:rPr>
          <w:bCs/>
          <w:sz w:val="22"/>
          <w:szCs w:val="22"/>
        </w:rPr>
        <w:t>Billing Engineer (QS &amp; Billing)</w:t>
      </w:r>
    </w:p>
    <w:p w14:paraId="35F85387" w14:textId="77777777" w:rsidR="001D62F7" w:rsidRPr="00866F12" w:rsidRDefault="001D62F7" w:rsidP="000D2ED7">
      <w:pPr>
        <w:rPr>
          <w:bCs/>
          <w:sz w:val="22"/>
          <w:szCs w:val="22"/>
        </w:rPr>
      </w:pPr>
    </w:p>
    <w:p w14:paraId="7B4D7D45" w14:textId="1D83B73C" w:rsidR="000D2ED7" w:rsidRDefault="000D2ED7" w:rsidP="000D2ED7">
      <w:pPr>
        <w:spacing w:line="276" w:lineRule="auto"/>
        <w:rPr>
          <w:sz w:val="22"/>
          <w:szCs w:val="22"/>
        </w:rPr>
      </w:pPr>
      <w:r w:rsidRPr="00866F12">
        <w:rPr>
          <w:b/>
          <w:bCs/>
          <w:sz w:val="22"/>
          <w:szCs w:val="22"/>
        </w:rPr>
        <w:t>Project Abstract :</w:t>
      </w:r>
      <w:r w:rsidRPr="000D2ED7">
        <w:rPr>
          <w:sz w:val="22"/>
          <w:szCs w:val="22"/>
        </w:rPr>
        <w:t xml:space="preserve"> </w:t>
      </w:r>
      <w:r w:rsidRPr="00866F12">
        <w:rPr>
          <w:sz w:val="22"/>
          <w:szCs w:val="22"/>
        </w:rPr>
        <w:t>Client – CCL</w:t>
      </w:r>
    </w:p>
    <w:p w14:paraId="600FE049" w14:textId="3315D3AA" w:rsidR="00B33160" w:rsidRPr="00866F12" w:rsidRDefault="00B33160" w:rsidP="000D2ED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Project-Ground + 28</w:t>
      </w:r>
      <w:r w:rsidRPr="00B331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Floor Resdential Building.</w:t>
      </w:r>
    </w:p>
    <w:p w14:paraId="01A53DDF" w14:textId="12D066EA" w:rsidR="000B1F26" w:rsidRPr="00866F12" w:rsidRDefault="001D62F7" w:rsidP="000D2ED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CA0980">
        <w:rPr>
          <w:sz w:val="22"/>
          <w:szCs w:val="22"/>
        </w:rPr>
        <w:t>Project – G+</w:t>
      </w:r>
      <w:r w:rsidR="00486C03">
        <w:rPr>
          <w:sz w:val="22"/>
          <w:szCs w:val="22"/>
        </w:rPr>
        <w:t>5</w:t>
      </w:r>
      <w:r w:rsidR="00B33160" w:rsidRPr="00B33160">
        <w:rPr>
          <w:sz w:val="22"/>
          <w:szCs w:val="22"/>
          <w:vertAlign w:val="superscript"/>
        </w:rPr>
        <w:t>th</w:t>
      </w:r>
      <w:r w:rsidR="00486C03">
        <w:rPr>
          <w:sz w:val="22"/>
          <w:szCs w:val="22"/>
        </w:rPr>
        <w:t xml:space="preserve"> Commercial</w:t>
      </w:r>
      <w:r w:rsidR="000D2ED7" w:rsidRPr="00866F12">
        <w:rPr>
          <w:sz w:val="22"/>
          <w:szCs w:val="22"/>
        </w:rPr>
        <w:t xml:space="preserve"> Building </w:t>
      </w:r>
    </w:p>
    <w:p w14:paraId="666B64E2" w14:textId="5A8031F9" w:rsidR="000D2ED7" w:rsidRPr="00866F12" w:rsidRDefault="001D62F7" w:rsidP="000D2ED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  <w:r w:rsidR="000D2ED7">
        <w:rPr>
          <w:sz w:val="22"/>
          <w:szCs w:val="22"/>
        </w:rPr>
        <w:t>Location-Amanora Township,Hadapsar</w:t>
      </w:r>
    </w:p>
    <w:p w14:paraId="225ED614" w14:textId="77777777" w:rsidR="000D2ED7" w:rsidRDefault="000D2ED7" w:rsidP="00E40539">
      <w:pPr>
        <w:rPr>
          <w:b/>
          <w:bCs/>
        </w:rPr>
      </w:pPr>
    </w:p>
    <w:p w14:paraId="319D220E" w14:textId="77777777" w:rsidR="001D62F7" w:rsidRDefault="001D62F7" w:rsidP="00E40539">
      <w:pPr>
        <w:rPr>
          <w:b/>
          <w:bCs/>
        </w:rPr>
      </w:pPr>
    </w:p>
    <w:p w14:paraId="74305385" w14:textId="77777777" w:rsidR="001D62F7" w:rsidRDefault="001D62F7" w:rsidP="00E40539">
      <w:pPr>
        <w:rPr>
          <w:b/>
          <w:bCs/>
        </w:rPr>
      </w:pPr>
    </w:p>
    <w:p w14:paraId="7D00FD63" w14:textId="77777777" w:rsidR="001D62F7" w:rsidRDefault="001D62F7" w:rsidP="00E40539">
      <w:pPr>
        <w:rPr>
          <w:b/>
          <w:bCs/>
        </w:rPr>
      </w:pPr>
    </w:p>
    <w:p w14:paraId="2A05CAB5" w14:textId="77777777" w:rsidR="001D62F7" w:rsidRDefault="001D62F7" w:rsidP="00E40539">
      <w:pPr>
        <w:rPr>
          <w:b/>
          <w:bCs/>
        </w:rPr>
      </w:pPr>
    </w:p>
    <w:p w14:paraId="26B41027" w14:textId="61194AFE" w:rsidR="00E40539" w:rsidRPr="00174943" w:rsidRDefault="00D157B5" w:rsidP="00E40539">
      <w:pPr>
        <w:rPr>
          <w:b/>
          <w:bCs/>
          <w:sz w:val="22"/>
          <w:szCs w:val="22"/>
        </w:rPr>
      </w:pPr>
      <w:r w:rsidRPr="00174943">
        <w:rPr>
          <w:b/>
          <w:bCs/>
          <w:sz w:val="22"/>
          <w:szCs w:val="22"/>
        </w:rPr>
        <w:t>Role/ Job responsibilities</w:t>
      </w:r>
    </w:p>
    <w:p w14:paraId="300DBD45" w14:textId="77777777" w:rsidR="00D157B5" w:rsidRDefault="00D157B5" w:rsidP="00E40539">
      <w:pPr>
        <w:rPr>
          <w:rFonts w:ascii="Calibri" w:eastAsia="Calibri" w:hAnsi="Calibri" w:cs="Calibri"/>
        </w:rPr>
      </w:pPr>
    </w:p>
    <w:p w14:paraId="53FBDFF9" w14:textId="77777777" w:rsidR="00D157B5" w:rsidRPr="00713721" w:rsidRDefault="00D157B5" w:rsidP="00D157B5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>
        <w:rPr>
          <w:rFonts w:eastAsia="Arial Unicode MS"/>
          <w:sz w:val="24"/>
          <w:szCs w:val="24"/>
        </w:rPr>
        <w:t>Preparations, Certification and Processing of Client Bills.</w:t>
      </w:r>
    </w:p>
    <w:p w14:paraId="00CC468E" w14:textId="77777777" w:rsidR="00D157B5" w:rsidRPr="00713721" w:rsidRDefault="00D157B5" w:rsidP="00D157B5">
      <w:pPr>
        <w:pStyle w:val="ListParagraph"/>
        <w:numPr>
          <w:ilvl w:val="0"/>
          <w:numId w:val="7"/>
        </w:numPr>
        <w:spacing w:before="3" w:line="360" w:lineRule="auto"/>
        <w:rPr>
          <w:rFonts w:eastAsia="Calibri"/>
          <w:sz w:val="24"/>
          <w:szCs w:val="24"/>
        </w:rPr>
      </w:pPr>
      <w:r w:rsidRPr="00713721">
        <w:rPr>
          <w:rFonts w:eastAsia="Calibri"/>
          <w:sz w:val="24"/>
          <w:szCs w:val="24"/>
        </w:rPr>
        <w:t>Monthly Billing of Subcontractors using ERP Software.</w:t>
      </w:r>
    </w:p>
    <w:p w14:paraId="296D1700" w14:textId="77777777" w:rsidR="00D157B5" w:rsidRPr="00AA6140" w:rsidRDefault="00D157B5" w:rsidP="00D157B5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Preparation of Bar Bending Schedule &amp; Certify it from Client.</w:t>
      </w:r>
    </w:p>
    <w:p w14:paraId="0309FF8B" w14:textId="6511CBFD" w:rsidR="001D62F7" w:rsidRPr="001D62F7" w:rsidRDefault="00D157B5" w:rsidP="001D62F7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Pr</w:t>
      </w:r>
      <w:r>
        <w:rPr>
          <w:rFonts w:eastAsia="Calibri"/>
          <w:sz w:val="24"/>
          <w:szCs w:val="24"/>
        </w:rPr>
        <w:t>eparation of</w:t>
      </w:r>
      <w:r w:rsidR="001D62F7">
        <w:rPr>
          <w:rFonts w:eastAsia="Calibri"/>
          <w:sz w:val="24"/>
          <w:szCs w:val="24"/>
        </w:rPr>
        <w:t xml:space="preserve"> Work Order for Sub-Contractors.</w:t>
      </w:r>
    </w:p>
    <w:p w14:paraId="0CB65B90" w14:textId="77777777" w:rsidR="00D157B5" w:rsidRPr="00AA6140" w:rsidRDefault="00D157B5" w:rsidP="00D157B5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Maintaining the daily and monthly reports of working.</w:t>
      </w:r>
    </w:p>
    <w:p w14:paraId="4AE35763" w14:textId="77777777" w:rsidR="00D157B5" w:rsidRPr="00AA6140" w:rsidRDefault="00D157B5" w:rsidP="00D157B5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t>Preparing monthly projection of the project</w:t>
      </w:r>
    </w:p>
    <w:p w14:paraId="0E9C5406" w14:textId="77777777" w:rsidR="00D157B5" w:rsidRDefault="00D157B5" w:rsidP="00D157B5">
      <w:pPr>
        <w:numPr>
          <w:ilvl w:val="0"/>
          <w:numId w:val="7"/>
        </w:numPr>
        <w:spacing w:line="360" w:lineRule="auto"/>
        <w:rPr>
          <w:rFonts w:eastAsia="Calibri"/>
          <w:sz w:val="24"/>
          <w:szCs w:val="24"/>
        </w:rPr>
      </w:pPr>
      <w:r w:rsidRPr="00AA6140">
        <w:rPr>
          <w:rFonts w:eastAsia="Calibri"/>
          <w:sz w:val="24"/>
          <w:szCs w:val="24"/>
        </w:rPr>
        <w:lastRenderedPageBreak/>
        <w:t>Reconciliation of Concrete and Steel.</w:t>
      </w:r>
    </w:p>
    <w:p w14:paraId="742C3C19" w14:textId="600A8B22" w:rsidR="000D2ED7" w:rsidRDefault="000D2ED7">
      <w:pPr>
        <w:spacing w:line="200" w:lineRule="exact"/>
      </w:pPr>
    </w:p>
    <w:p w14:paraId="0F888187" w14:textId="02DDDA49" w:rsidR="000D2ED7" w:rsidRDefault="000D2ED7">
      <w:pPr>
        <w:spacing w:line="200" w:lineRule="exact"/>
      </w:pPr>
    </w:p>
    <w:p w14:paraId="2C10C900" w14:textId="77777777" w:rsidR="004071D2" w:rsidRDefault="004071D2" w:rsidP="004071D2">
      <w:pPr>
        <w:rPr>
          <w:rFonts w:ascii="Calibri" w:eastAsia="Calibri" w:hAnsi="Calibri" w:cs="Calibri"/>
        </w:rPr>
      </w:pP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t>PREVIOUS COMPANY:</w:t>
      </w:r>
    </w:p>
    <w:p w14:paraId="1AFBE210" w14:textId="6E92A193" w:rsidR="004071D2" w:rsidRDefault="000B1F26" w:rsidP="004071D2">
      <w:pPr>
        <w:spacing w:before="7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MAHALASA CONSTRUCTION </w:t>
      </w:r>
      <w:r w:rsidR="004071D2">
        <w:rPr>
          <w:rFonts w:ascii="Calibri" w:eastAsia="Calibri" w:hAnsi="Calibri" w:cs="Calibri"/>
          <w:b/>
          <w:color w:val="000000"/>
          <w:sz w:val="22"/>
          <w:szCs w:val="22"/>
        </w:rPr>
        <w:t xml:space="preserve">PVT. LTD, MUMBAI </w:t>
      </w:r>
    </w:p>
    <w:p w14:paraId="4C1C4A37" w14:textId="3E7C8067" w:rsidR="004071D2" w:rsidRDefault="004071D2" w:rsidP="004071D2">
      <w:pPr>
        <w:spacing w:line="300" w:lineRule="exact"/>
        <w:ind w:left="1980" w:right="5062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O </w:t>
      </w:r>
      <w:r w:rsidR="009E0AE9">
        <w:rPr>
          <w:rFonts w:ascii="Calibri" w:eastAsia="Calibri" w:hAnsi="Calibri" w:cs="Calibri"/>
          <w:position w:val="1"/>
          <w:sz w:val="24"/>
          <w:szCs w:val="24"/>
        </w:rPr>
        <w:t>Duration: June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20</w:t>
      </w:r>
      <w:r w:rsidR="000B1F26">
        <w:rPr>
          <w:rFonts w:ascii="Calibri" w:eastAsia="Calibri" w:hAnsi="Calibri" w:cs="Calibri"/>
          <w:position w:val="1"/>
          <w:sz w:val="24"/>
          <w:szCs w:val="24"/>
        </w:rPr>
        <w:t>19</w:t>
      </w: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 w:rsidR="000B1F26">
        <w:rPr>
          <w:rFonts w:ascii="Calibri" w:eastAsia="Calibri" w:hAnsi="Calibri" w:cs="Calibri"/>
          <w:position w:val="1"/>
          <w:sz w:val="24"/>
          <w:szCs w:val="24"/>
        </w:rPr>
        <w:t>JUN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 20</w:t>
      </w:r>
      <w:r w:rsidR="000B1F26">
        <w:rPr>
          <w:rFonts w:ascii="Calibri" w:eastAsia="Calibri" w:hAnsi="Calibri" w:cs="Calibri"/>
          <w:position w:val="1"/>
          <w:sz w:val="24"/>
          <w:szCs w:val="24"/>
        </w:rPr>
        <w:t>22</w:t>
      </w:r>
    </w:p>
    <w:p w14:paraId="745807FA" w14:textId="4176F4E4" w:rsidR="004071D2" w:rsidRPr="008474B3" w:rsidRDefault="004071D2" w:rsidP="004071D2">
      <w:pPr>
        <w:spacing w:line="280" w:lineRule="exact"/>
        <w:ind w:left="1980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Designation:  </w:t>
      </w:r>
      <w:r w:rsidR="00794BFF">
        <w:rPr>
          <w:rFonts w:ascii="Calibri" w:eastAsia="Calibri" w:hAnsi="Calibri" w:cs="Calibri"/>
          <w:position w:val="1"/>
          <w:sz w:val="24"/>
          <w:szCs w:val="24"/>
        </w:rPr>
        <w:t xml:space="preserve">Site Execution &amp; </w:t>
      </w:r>
      <w:r w:rsidR="000B1F26">
        <w:rPr>
          <w:rFonts w:ascii="Calibri" w:eastAsia="Calibri" w:hAnsi="Calibri" w:cs="Calibri"/>
          <w:position w:val="1"/>
          <w:sz w:val="24"/>
          <w:szCs w:val="24"/>
        </w:rPr>
        <w:t>Billing.</w:t>
      </w:r>
    </w:p>
    <w:p w14:paraId="70370684" w14:textId="77777777" w:rsidR="004071D2" w:rsidRDefault="004071D2" w:rsidP="004071D2">
      <w:pPr>
        <w:spacing w:line="200" w:lineRule="exact"/>
      </w:pPr>
    </w:p>
    <w:p w14:paraId="140BC584" w14:textId="22A505C4" w:rsidR="000D2ED7" w:rsidRDefault="000D2ED7">
      <w:pPr>
        <w:spacing w:line="200" w:lineRule="exac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8118"/>
      </w:tblGrid>
      <w:tr w:rsidR="004071D2" w:rsidRPr="000151C9" w14:paraId="00D7EE23" w14:textId="77777777" w:rsidTr="007D2E7F">
        <w:trPr>
          <w:trHeight w:val="347"/>
        </w:trPr>
        <w:tc>
          <w:tcPr>
            <w:tcW w:w="2268" w:type="dxa"/>
          </w:tcPr>
          <w:p w14:paraId="72049B46" w14:textId="77777777" w:rsidR="004071D2" w:rsidRPr="000151C9" w:rsidRDefault="004071D2" w:rsidP="007D2E7F">
            <w:pPr>
              <w:pStyle w:val="Header"/>
              <w:jc w:val="both"/>
              <w:rPr>
                <w:b/>
                <w:caps/>
              </w:rPr>
            </w:pPr>
            <w:r w:rsidRPr="000151C9">
              <w:rPr>
                <w:b/>
              </w:rPr>
              <w:t>Project</w:t>
            </w:r>
            <w:r>
              <w:rPr>
                <w:b/>
              </w:rPr>
              <w:t xml:space="preserve"> :</w:t>
            </w:r>
          </w:p>
        </w:tc>
        <w:tc>
          <w:tcPr>
            <w:tcW w:w="8118" w:type="dxa"/>
          </w:tcPr>
          <w:p w14:paraId="35C5D061" w14:textId="0B9DB628" w:rsidR="004071D2" w:rsidRPr="00866F12" w:rsidRDefault="000B1F26" w:rsidP="007D2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071D2" w:rsidRPr="00866F12">
              <w:rPr>
                <w:sz w:val="22"/>
                <w:szCs w:val="22"/>
              </w:rPr>
              <w:t xml:space="preserve">Residential / Commercial building </w:t>
            </w:r>
            <w:r>
              <w:rPr>
                <w:sz w:val="22"/>
                <w:szCs w:val="22"/>
              </w:rPr>
              <w:t>/Industrial</w:t>
            </w:r>
            <w:r w:rsidR="001A58B9">
              <w:rPr>
                <w:sz w:val="22"/>
                <w:szCs w:val="22"/>
              </w:rPr>
              <w:t>,</w:t>
            </w:r>
            <w:r w:rsidR="00794BFF">
              <w:rPr>
                <w:sz w:val="22"/>
                <w:szCs w:val="22"/>
              </w:rPr>
              <w:t xml:space="preserve"> </w:t>
            </w:r>
            <w:r w:rsidR="001A58B9">
              <w:rPr>
                <w:sz w:val="22"/>
                <w:szCs w:val="22"/>
              </w:rPr>
              <w:t>Infra Work.</w:t>
            </w:r>
          </w:p>
        </w:tc>
      </w:tr>
      <w:tr w:rsidR="004071D2" w:rsidRPr="000151C9" w14:paraId="001BF93A" w14:textId="77777777" w:rsidTr="007D2E7F">
        <w:trPr>
          <w:trHeight w:val="284"/>
        </w:trPr>
        <w:tc>
          <w:tcPr>
            <w:tcW w:w="2268" w:type="dxa"/>
          </w:tcPr>
          <w:p w14:paraId="76D76078" w14:textId="77777777" w:rsidR="004071D2" w:rsidRPr="000151C9" w:rsidRDefault="004071D2" w:rsidP="007D2E7F">
            <w:pPr>
              <w:pStyle w:val="Header"/>
              <w:jc w:val="both"/>
              <w:rPr>
                <w:b/>
                <w:caps/>
              </w:rPr>
            </w:pPr>
            <w:r w:rsidRPr="000151C9">
              <w:rPr>
                <w:b/>
                <w:bCs/>
              </w:rPr>
              <w:t>Duration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8118" w:type="dxa"/>
          </w:tcPr>
          <w:p w14:paraId="3F9CDECB" w14:textId="023470FB" w:rsidR="004071D2" w:rsidRPr="00866F12" w:rsidRDefault="004071D2" w:rsidP="000B1F26">
            <w:pPr>
              <w:pStyle w:val="Header"/>
              <w:jc w:val="both"/>
              <w:rPr>
                <w:b/>
                <w:caps/>
                <w:sz w:val="22"/>
                <w:szCs w:val="22"/>
              </w:rPr>
            </w:pPr>
            <w:r w:rsidRPr="00866F12">
              <w:rPr>
                <w:rFonts w:eastAsia="Arial Unicode MS"/>
                <w:sz w:val="22"/>
                <w:szCs w:val="22"/>
              </w:rPr>
              <w:t>June 201</w:t>
            </w:r>
            <w:r w:rsidR="000B1F26">
              <w:rPr>
                <w:rFonts w:eastAsia="Arial Unicode MS"/>
                <w:sz w:val="22"/>
                <w:szCs w:val="22"/>
              </w:rPr>
              <w:t>9</w:t>
            </w:r>
            <w:r w:rsidRPr="00866F12">
              <w:rPr>
                <w:rFonts w:eastAsia="Arial Unicode MS"/>
                <w:sz w:val="22"/>
                <w:szCs w:val="22"/>
              </w:rPr>
              <w:t xml:space="preserve"> to Ju</w:t>
            </w:r>
            <w:r w:rsidR="000B1F26">
              <w:rPr>
                <w:rFonts w:eastAsia="Arial Unicode MS"/>
                <w:sz w:val="22"/>
                <w:szCs w:val="22"/>
              </w:rPr>
              <w:t>ne</w:t>
            </w:r>
            <w:r w:rsidRPr="00866F12">
              <w:rPr>
                <w:rFonts w:eastAsia="Arial Unicode MS"/>
                <w:sz w:val="22"/>
                <w:szCs w:val="22"/>
              </w:rPr>
              <w:t>20</w:t>
            </w:r>
            <w:r w:rsidR="000B1F26">
              <w:rPr>
                <w:rFonts w:eastAsia="Arial Unicode MS"/>
                <w:sz w:val="22"/>
                <w:szCs w:val="22"/>
              </w:rPr>
              <w:t>22</w:t>
            </w:r>
          </w:p>
        </w:tc>
      </w:tr>
      <w:tr w:rsidR="004071D2" w:rsidRPr="000151C9" w14:paraId="33A918D2" w14:textId="77777777" w:rsidTr="007D2E7F">
        <w:trPr>
          <w:trHeight w:val="329"/>
        </w:trPr>
        <w:tc>
          <w:tcPr>
            <w:tcW w:w="2268" w:type="dxa"/>
          </w:tcPr>
          <w:p w14:paraId="4C34D3A0" w14:textId="77777777" w:rsidR="004071D2" w:rsidRPr="000151C9" w:rsidRDefault="004071D2" w:rsidP="007D2E7F">
            <w:pPr>
              <w:pStyle w:val="Header"/>
              <w:jc w:val="both"/>
              <w:rPr>
                <w:b/>
                <w:caps/>
              </w:rPr>
            </w:pPr>
            <w:r w:rsidRPr="000151C9">
              <w:rPr>
                <w:b/>
                <w:bCs/>
              </w:rPr>
              <w:t>Position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8118" w:type="dxa"/>
          </w:tcPr>
          <w:p w14:paraId="21A78BC0" w14:textId="14BE609F" w:rsidR="004071D2" w:rsidRPr="00866F12" w:rsidRDefault="000B1F26" w:rsidP="007D2E7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Site Engineer &amp; Billing.</w:t>
            </w:r>
          </w:p>
        </w:tc>
      </w:tr>
      <w:tr w:rsidR="004071D2" w:rsidRPr="000151C9" w14:paraId="2E0945B7" w14:textId="77777777" w:rsidTr="007D2E7F">
        <w:trPr>
          <w:trHeight w:val="800"/>
        </w:trPr>
        <w:tc>
          <w:tcPr>
            <w:tcW w:w="2268" w:type="dxa"/>
          </w:tcPr>
          <w:p w14:paraId="792A027B" w14:textId="77777777" w:rsidR="004071D2" w:rsidRPr="000151C9" w:rsidRDefault="004071D2" w:rsidP="007D2E7F">
            <w:pPr>
              <w:pStyle w:val="Header"/>
              <w:jc w:val="both"/>
              <w:rPr>
                <w:b/>
                <w:caps/>
              </w:rPr>
            </w:pPr>
            <w:r w:rsidRPr="000151C9">
              <w:rPr>
                <w:b/>
                <w:bCs/>
              </w:rPr>
              <w:t>Project Abstract</w:t>
            </w:r>
            <w:r>
              <w:rPr>
                <w:b/>
                <w:bCs/>
              </w:rPr>
              <w:t xml:space="preserve"> :</w:t>
            </w:r>
          </w:p>
        </w:tc>
        <w:tc>
          <w:tcPr>
            <w:tcW w:w="8118" w:type="dxa"/>
          </w:tcPr>
          <w:p w14:paraId="5BAE32DA" w14:textId="74A8B649" w:rsidR="004071D2" w:rsidRPr="00866F12" w:rsidRDefault="004071D2" w:rsidP="007D2E7F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866F12">
              <w:rPr>
                <w:rFonts w:eastAsia="Calibri"/>
                <w:sz w:val="22"/>
                <w:szCs w:val="22"/>
              </w:rPr>
              <w:t xml:space="preserve">1. </w:t>
            </w:r>
            <w:r w:rsidR="000B1F26">
              <w:rPr>
                <w:rFonts w:eastAsia="Calibri"/>
                <w:sz w:val="22"/>
                <w:szCs w:val="22"/>
              </w:rPr>
              <w:t>NTPC TOWNSHIP PROJECT</w:t>
            </w:r>
            <w:r w:rsidR="00DB3214">
              <w:rPr>
                <w:rFonts w:eastAsia="Calibri"/>
                <w:sz w:val="22"/>
                <w:szCs w:val="22"/>
              </w:rPr>
              <w:t>,BIJAPUR,KARNATAKA</w:t>
            </w:r>
            <w:r w:rsidR="000B1F26">
              <w:rPr>
                <w:rFonts w:eastAsia="Calibri"/>
                <w:sz w:val="22"/>
                <w:szCs w:val="22"/>
              </w:rPr>
              <w:t>.</w:t>
            </w:r>
            <w:r w:rsidR="001A58B9">
              <w:rPr>
                <w:rFonts w:eastAsia="Calibri"/>
                <w:sz w:val="22"/>
                <w:szCs w:val="22"/>
              </w:rPr>
              <w:t>(LOCK AND KEY PROJECT WITH INFRA WORK)</w:t>
            </w:r>
          </w:p>
          <w:p w14:paraId="5366E919" w14:textId="77777777" w:rsidR="004071D2" w:rsidRPr="00866F12" w:rsidRDefault="004071D2" w:rsidP="000B1F26">
            <w:pPr>
              <w:spacing w:line="360" w:lineRule="auto"/>
              <w:rPr>
                <w:rFonts w:eastAsia="Calibri"/>
                <w:sz w:val="22"/>
                <w:szCs w:val="22"/>
              </w:rPr>
            </w:pPr>
          </w:p>
        </w:tc>
      </w:tr>
      <w:tr w:rsidR="004071D2" w:rsidRPr="000151C9" w14:paraId="0B70049B" w14:textId="77777777" w:rsidTr="007D2E7F">
        <w:tc>
          <w:tcPr>
            <w:tcW w:w="2268" w:type="dxa"/>
          </w:tcPr>
          <w:p w14:paraId="34C44AF5" w14:textId="77777777" w:rsidR="004071D2" w:rsidRPr="000151C9" w:rsidRDefault="004071D2" w:rsidP="007D2E7F">
            <w:pPr>
              <w:pStyle w:val="Header"/>
              <w:ind w:right="-378"/>
              <w:jc w:val="both"/>
              <w:rPr>
                <w:b/>
                <w:caps/>
              </w:rPr>
            </w:pPr>
            <w:r w:rsidRPr="00713721">
              <w:rPr>
                <w:b/>
                <w:bCs/>
              </w:rPr>
              <w:t>Role</w:t>
            </w:r>
            <w:r>
              <w:rPr>
                <w:b/>
                <w:bCs/>
              </w:rPr>
              <w:t>/ Job responsibilities :</w:t>
            </w:r>
          </w:p>
        </w:tc>
        <w:tc>
          <w:tcPr>
            <w:tcW w:w="8118" w:type="dxa"/>
          </w:tcPr>
          <w:p w14:paraId="697C6BCC" w14:textId="5D4FBA79" w:rsidR="004071D2" w:rsidRPr="008F0A99" w:rsidRDefault="00794BFF" w:rsidP="007D2E7F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R.C.C &amp;</w:t>
            </w:r>
            <w:r w:rsidR="001A58B9">
              <w:rPr>
                <w:rFonts w:eastAsia="Calibri"/>
                <w:sz w:val="24"/>
                <w:szCs w:val="24"/>
              </w:rPr>
              <w:t xml:space="preserve"> Finishing Work Of Residential Building.</w:t>
            </w:r>
          </w:p>
          <w:p w14:paraId="06BE7932" w14:textId="3A0D3EF3" w:rsidR="001A58B9" w:rsidRDefault="00794BFF" w:rsidP="001A58B9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R.C.C &amp;</w:t>
            </w:r>
            <w:r w:rsidR="001A58B9">
              <w:rPr>
                <w:rFonts w:eastAsia="Calibri"/>
                <w:sz w:val="24"/>
                <w:szCs w:val="24"/>
              </w:rPr>
              <w:t xml:space="preserve"> Finishing Work Of Commercial Building.</w:t>
            </w:r>
          </w:p>
          <w:p w14:paraId="56462A33" w14:textId="5E16F185" w:rsidR="001A58B9" w:rsidRDefault="00794BFF" w:rsidP="001A58B9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R.C.C &amp;</w:t>
            </w:r>
            <w:r w:rsidR="001A58B9">
              <w:rPr>
                <w:rFonts w:eastAsia="Calibri"/>
                <w:sz w:val="24"/>
                <w:szCs w:val="24"/>
              </w:rPr>
              <w:t xml:space="preserve"> Finishing Work Of Industrial Building.</w:t>
            </w:r>
          </w:p>
          <w:p w14:paraId="6CF0A908" w14:textId="585294B5" w:rsidR="001A58B9" w:rsidRPr="008F0A99" w:rsidRDefault="001A58B9" w:rsidP="001A58B9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Road ,Drainage line ,Sewer Line,Water Line.</w:t>
            </w:r>
          </w:p>
          <w:p w14:paraId="72A14EBE" w14:textId="77777777" w:rsidR="004071D2" w:rsidRPr="008F0A99" w:rsidRDefault="004071D2" w:rsidP="007D2E7F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 w:rsidRPr="008F0A99">
              <w:rPr>
                <w:rFonts w:eastAsia="Calibri"/>
                <w:sz w:val="24"/>
                <w:szCs w:val="24"/>
              </w:rPr>
              <w:t>Preparation of Bar Bending Schedule and certify it from client.</w:t>
            </w:r>
          </w:p>
          <w:p w14:paraId="3156C6C3" w14:textId="77777777" w:rsidR="004071D2" w:rsidRPr="008F0A99" w:rsidRDefault="004071D2" w:rsidP="007D2E7F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 w:rsidRPr="008F0A99">
              <w:rPr>
                <w:rFonts w:eastAsia="Calibri"/>
                <w:sz w:val="24"/>
                <w:szCs w:val="24"/>
              </w:rPr>
              <w:t>Prepare and Executed Ready Made Steel (RMS) at site for Cutting and Bending with Bar Shapes.</w:t>
            </w:r>
          </w:p>
          <w:p w14:paraId="6913E481" w14:textId="5E969870" w:rsidR="004071D2" w:rsidRDefault="004071D2" w:rsidP="007D2E7F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 w:rsidRPr="008F0A99">
              <w:rPr>
                <w:rFonts w:eastAsia="Calibri"/>
                <w:sz w:val="24"/>
                <w:szCs w:val="24"/>
              </w:rPr>
              <w:t>Prepare Bill of Quantities. (BOQ)</w:t>
            </w:r>
          </w:p>
          <w:p w14:paraId="5262DD13" w14:textId="3CABD5D7" w:rsidR="001A58B9" w:rsidRPr="008F0A99" w:rsidRDefault="001A58B9" w:rsidP="007D2E7F">
            <w:pPr>
              <w:pStyle w:val="ListParagraph"/>
              <w:numPr>
                <w:ilvl w:val="0"/>
                <w:numId w:val="8"/>
              </w:numPr>
              <w:spacing w:before="3" w:line="36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Site Supervision And Quantity Estimation Of Material .</w:t>
            </w:r>
          </w:p>
          <w:p w14:paraId="504412EB" w14:textId="77777777" w:rsidR="004071D2" w:rsidRDefault="004071D2" w:rsidP="001A58B9">
            <w:pPr>
              <w:pStyle w:val="Header"/>
              <w:tabs>
                <w:tab w:val="clear" w:pos="4513"/>
                <w:tab w:val="clear" w:pos="9026"/>
              </w:tabs>
              <w:spacing w:line="360" w:lineRule="auto"/>
              <w:ind w:left="720"/>
              <w:jc w:val="both"/>
            </w:pPr>
          </w:p>
          <w:p w14:paraId="3B321583" w14:textId="247FA75B" w:rsidR="001A58B9" w:rsidRPr="000151C9" w:rsidRDefault="001A58B9" w:rsidP="001A58B9">
            <w:pPr>
              <w:pStyle w:val="Header"/>
              <w:tabs>
                <w:tab w:val="clear" w:pos="4513"/>
                <w:tab w:val="clear" w:pos="9026"/>
              </w:tabs>
              <w:spacing w:line="360" w:lineRule="auto"/>
              <w:ind w:left="720"/>
              <w:jc w:val="both"/>
            </w:pPr>
          </w:p>
        </w:tc>
      </w:tr>
    </w:tbl>
    <w:p w14:paraId="2FDAEC26" w14:textId="7CA22D44" w:rsidR="000D2ED7" w:rsidRDefault="000D2ED7">
      <w:pPr>
        <w:spacing w:line="200" w:lineRule="exact"/>
      </w:pPr>
    </w:p>
    <w:p w14:paraId="1AAF25AD" w14:textId="77777777" w:rsidR="004071D2" w:rsidRPr="00977A68" w:rsidRDefault="004071D2" w:rsidP="004071D2">
      <w:pPr>
        <w:spacing w:before="18" w:line="347" w:lineRule="auto"/>
        <w:ind w:left="100" w:right="7146"/>
        <w:jc w:val="both"/>
        <w:rPr>
          <w:rFonts w:ascii="Calibri" w:eastAsia="Calibri" w:hAnsi="Calibri" w:cs="Calibri"/>
          <w:b/>
          <w:sz w:val="24"/>
          <w:szCs w:val="24"/>
        </w:rPr>
      </w:pPr>
      <w:r w:rsidRPr="00977A68">
        <w:rPr>
          <w:rFonts w:ascii="Calibri" w:eastAsia="Calibri" w:hAnsi="Calibri" w:cs="Calibri"/>
          <w:b/>
          <w:color w:val="538DD3"/>
          <w:sz w:val="24"/>
          <w:szCs w:val="24"/>
        </w:rPr>
        <w:t>SKILL SET:</w:t>
      </w:r>
    </w:p>
    <w:p w14:paraId="4C4524CE" w14:textId="77777777" w:rsidR="004071D2" w:rsidRPr="009541E4" w:rsidRDefault="004071D2" w:rsidP="004071D2">
      <w:pPr>
        <w:pStyle w:val="Header"/>
        <w:numPr>
          <w:ilvl w:val="0"/>
          <w:numId w:val="8"/>
        </w:numPr>
        <w:tabs>
          <w:tab w:val="clear" w:pos="4513"/>
          <w:tab w:val="clear" w:pos="9026"/>
        </w:tabs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Drafting Tools – Auto-Cad (2D</w:t>
      </w:r>
      <w:r w:rsidRPr="009541E4">
        <w:rPr>
          <w:rFonts w:eastAsia="Calibri"/>
          <w:sz w:val="24"/>
          <w:szCs w:val="24"/>
        </w:rPr>
        <w:t>)</w:t>
      </w:r>
    </w:p>
    <w:p w14:paraId="13A1CD34" w14:textId="53E751A4" w:rsidR="004071D2" w:rsidRDefault="004071D2" w:rsidP="004071D2">
      <w:pPr>
        <w:pStyle w:val="Header"/>
        <w:numPr>
          <w:ilvl w:val="0"/>
          <w:numId w:val="8"/>
        </w:numPr>
        <w:tabs>
          <w:tab w:val="clear" w:pos="4513"/>
          <w:tab w:val="clear" w:pos="9026"/>
        </w:tabs>
        <w:spacing w:line="360" w:lineRule="auto"/>
        <w:jc w:val="both"/>
        <w:rPr>
          <w:rFonts w:eastAsia="Calibri"/>
          <w:sz w:val="24"/>
          <w:szCs w:val="24"/>
        </w:rPr>
      </w:pPr>
      <w:r w:rsidRPr="009541E4">
        <w:rPr>
          <w:rFonts w:eastAsia="Calibri"/>
          <w:sz w:val="24"/>
          <w:szCs w:val="24"/>
        </w:rPr>
        <w:t>Packages – Ms Excel, M</w:t>
      </w:r>
      <w:r w:rsidR="00B33160">
        <w:rPr>
          <w:rFonts w:eastAsia="Calibri"/>
          <w:sz w:val="24"/>
          <w:szCs w:val="24"/>
        </w:rPr>
        <w:t>icrosoft Word, Power Point, ERP.</w:t>
      </w:r>
    </w:p>
    <w:p w14:paraId="1261A0B2" w14:textId="1CD40174" w:rsidR="001A58B9" w:rsidRDefault="001A58B9" w:rsidP="004071D2">
      <w:pPr>
        <w:pStyle w:val="Header"/>
        <w:numPr>
          <w:ilvl w:val="0"/>
          <w:numId w:val="8"/>
        </w:numPr>
        <w:tabs>
          <w:tab w:val="clear" w:pos="4513"/>
          <w:tab w:val="clear" w:pos="9026"/>
        </w:tabs>
        <w:spacing w:line="360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Teamwork, </w:t>
      </w:r>
      <w:r w:rsidR="007B49A2">
        <w:rPr>
          <w:rFonts w:eastAsia="Calibri"/>
          <w:sz w:val="24"/>
          <w:szCs w:val="24"/>
        </w:rPr>
        <w:t>Ownership And Accountability, Interpersonal Communication.</w:t>
      </w:r>
    </w:p>
    <w:p w14:paraId="10D16C78" w14:textId="77777777" w:rsidR="008F151E" w:rsidRPr="009541E4" w:rsidRDefault="008F151E" w:rsidP="008F151E">
      <w:pPr>
        <w:pStyle w:val="Header"/>
        <w:tabs>
          <w:tab w:val="clear" w:pos="4513"/>
          <w:tab w:val="clear" w:pos="9026"/>
        </w:tabs>
        <w:spacing w:line="360" w:lineRule="auto"/>
        <w:jc w:val="both"/>
        <w:rPr>
          <w:rFonts w:eastAsia="Calibri"/>
          <w:sz w:val="24"/>
          <w:szCs w:val="24"/>
        </w:rPr>
      </w:pPr>
    </w:p>
    <w:p w14:paraId="4149F99D" w14:textId="77777777" w:rsidR="004071D2" w:rsidRDefault="004071D2" w:rsidP="004071D2">
      <w:pPr>
        <w:spacing w:line="200" w:lineRule="exact"/>
        <w:rPr>
          <w:sz w:val="24"/>
          <w:szCs w:val="24"/>
        </w:rPr>
      </w:pPr>
    </w:p>
    <w:sectPr w:rsidR="004071D2" w:rsidSect="0097088E">
      <w:pgSz w:w="12240" w:h="15840"/>
      <w:pgMar w:top="940" w:right="600" w:bottom="280" w:left="9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221F2" w14:textId="77777777" w:rsidR="00D94FB3" w:rsidRDefault="00D94FB3" w:rsidP="004307E7">
      <w:r>
        <w:separator/>
      </w:r>
    </w:p>
  </w:endnote>
  <w:endnote w:type="continuationSeparator" w:id="0">
    <w:p w14:paraId="000CFCED" w14:textId="77777777" w:rsidR="00D94FB3" w:rsidRDefault="00D94FB3" w:rsidP="0043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64E0D" w14:textId="77777777" w:rsidR="00D94FB3" w:rsidRDefault="00D94FB3" w:rsidP="004307E7">
      <w:r>
        <w:separator/>
      </w:r>
    </w:p>
  </w:footnote>
  <w:footnote w:type="continuationSeparator" w:id="0">
    <w:p w14:paraId="43FAD9E8" w14:textId="77777777" w:rsidR="00D94FB3" w:rsidRDefault="00D94FB3" w:rsidP="0043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7B93"/>
    <w:multiLevelType w:val="hybridMultilevel"/>
    <w:tmpl w:val="C392555E"/>
    <w:lvl w:ilvl="0" w:tplc="58A2C63E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163E79D8"/>
    <w:multiLevelType w:val="hybridMultilevel"/>
    <w:tmpl w:val="3E4098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65BE3"/>
    <w:multiLevelType w:val="hybridMultilevel"/>
    <w:tmpl w:val="4F246FBA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1BCB024E"/>
    <w:multiLevelType w:val="hybridMultilevel"/>
    <w:tmpl w:val="526A09C8"/>
    <w:lvl w:ilvl="0" w:tplc="4009000F">
      <w:start w:val="1"/>
      <w:numFmt w:val="decimal"/>
      <w:lvlText w:val="%1."/>
      <w:lvlJc w:val="left"/>
      <w:pPr>
        <w:ind w:left="1680" w:hanging="360"/>
      </w:pPr>
    </w:lvl>
    <w:lvl w:ilvl="1" w:tplc="40090019" w:tentative="1">
      <w:start w:val="1"/>
      <w:numFmt w:val="lowerLetter"/>
      <w:lvlText w:val="%2."/>
      <w:lvlJc w:val="left"/>
      <w:pPr>
        <w:ind w:left="2400" w:hanging="360"/>
      </w:pPr>
    </w:lvl>
    <w:lvl w:ilvl="2" w:tplc="4009001B" w:tentative="1">
      <w:start w:val="1"/>
      <w:numFmt w:val="lowerRoman"/>
      <w:lvlText w:val="%3."/>
      <w:lvlJc w:val="right"/>
      <w:pPr>
        <w:ind w:left="3120" w:hanging="180"/>
      </w:pPr>
    </w:lvl>
    <w:lvl w:ilvl="3" w:tplc="4009000F" w:tentative="1">
      <w:start w:val="1"/>
      <w:numFmt w:val="decimal"/>
      <w:lvlText w:val="%4."/>
      <w:lvlJc w:val="left"/>
      <w:pPr>
        <w:ind w:left="3840" w:hanging="360"/>
      </w:pPr>
    </w:lvl>
    <w:lvl w:ilvl="4" w:tplc="40090019" w:tentative="1">
      <w:start w:val="1"/>
      <w:numFmt w:val="lowerLetter"/>
      <w:lvlText w:val="%5."/>
      <w:lvlJc w:val="left"/>
      <w:pPr>
        <w:ind w:left="4560" w:hanging="360"/>
      </w:pPr>
    </w:lvl>
    <w:lvl w:ilvl="5" w:tplc="4009001B" w:tentative="1">
      <w:start w:val="1"/>
      <w:numFmt w:val="lowerRoman"/>
      <w:lvlText w:val="%6."/>
      <w:lvlJc w:val="right"/>
      <w:pPr>
        <w:ind w:left="5280" w:hanging="180"/>
      </w:pPr>
    </w:lvl>
    <w:lvl w:ilvl="6" w:tplc="4009000F" w:tentative="1">
      <w:start w:val="1"/>
      <w:numFmt w:val="decimal"/>
      <w:lvlText w:val="%7."/>
      <w:lvlJc w:val="left"/>
      <w:pPr>
        <w:ind w:left="6000" w:hanging="360"/>
      </w:pPr>
    </w:lvl>
    <w:lvl w:ilvl="7" w:tplc="40090019" w:tentative="1">
      <w:start w:val="1"/>
      <w:numFmt w:val="lowerLetter"/>
      <w:lvlText w:val="%8."/>
      <w:lvlJc w:val="left"/>
      <w:pPr>
        <w:ind w:left="6720" w:hanging="360"/>
      </w:pPr>
    </w:lvl>
    <w:lvl w:ilvl="8" w:tplc="40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4" w15:restartNumberingAfterBreak="0">
    <w:nsid w:val="210F6BBF"/>
    <w:multiLevelType w:val="hybridMultilevel"/>
    <w:tmpl w:val="50123E38"/>
    <w:lvl w:ilvl="0" w:tplc="3DFEA7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452B9"/>
    <w:multiLevelType w:val="hybridMultilevel"/>
    <w:tmpl w:val="8DD49F8E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5A73A08"/>
    <w:multiLevelType w:val="hybridMultilevel"/>
    <w:tmpl w:val="3D74D54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C060AB"/>
    <w:multiLevelType w:val="hybridMultilevel"/>
    <w:tmpl w:val="B9C4235C"/>
    <w:lvl w:ilvl="0" w:tplc="58A2C63E">
      <w:numFmt w:val="bullet"/>
      <w:lvlText w:val="-"/>
      <w:lvlJc w:val="left"/>
      <w:pPr>
        <w:ind w:left="1165" w:hanging="360"/>
      </w:pPr>
      <w:rPr>
        <w:rFonts w:ascii="Calibri" w:eastAsia="Calibr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785F26AA"/>
    <w:multiLevelType w:val="multilevel"/>
    <w:tmpl w:val="06FE7E2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02"/>
    <w:rsid w:val="000035A7"/>
    <w:rsid w:val="00024488"/>
    <w:rsid w:val="00025CC9"/>
    <w:rsid w:val="00046FEE"/>
    <w:rsid w:val="00047906"/>
    <w:rsid w:val="0006425C"/>
    <w:rsid w:val="00074A4B"/>
    <w:rsid w:val="00086E04"/>
    <w:rsid w:val="000A5C92"/>
    <w:rsid w:val="000B1F26"/>
    <w:rsid w:val="000D2ED7"/>
    <w:rsid w:val="000F117F"/>
    <w:rsid w:val="000F4209"/>
    <w:rsid w:val="000F5C8A"/>
    <w:rsid w:val="0013795A"/>
    <w:rsid w:val="00171475"/>
    <w:rsid w:val="00174943"/>
    <w:rsid w:val="001A58B9"/>
    <w:rsid w:val="001D485C"/>
    <w:rsid w:val="001D62F7"/>
    <w:rsid w:val="001F337B"/>
    <w:rsid w:val="001F664C"/>
    <w:rsid w:val="002018B5"/>
    <w:rsid w:val="00220198"/>
    <w:rsid w:val="002367D6"/>
    <w:rsid w:val="002E55FD"/>
    <w:rsid w:val="002E56C5"/>
    <w:rsid w:val="0031572A"/>
    <w:rsid w:val="00315CDF"/>
    <w:rsid w:val="003320D8"/>
    <w:rsid w:val="003F3EB8"/>
    <w:rsid w:val="004071D2"/>
    <w:rsid w:val="0042529E"/>
    <w:rsid w:val="00426AF1"/>
    <w:rsid w:val="004307E7"/>
    <w:rsid w:val="0044735D"/>
    <w:rsid w:val="00472F8F"/>
    <w:rsid w:val="0048264C"/>
    <w:rsid w:val="00486C03"/>
    <w:rsid w:val="004D2D65"/>
    <w:rsid w:val="004D4F6E"/>
    <w:rsid w:val="004D5D38"/>
    <w:rsid w:val="004E6518"/>
    <w:rsid w:val="004F7A25"/>
    <w:rsid w:val="0052543F"/>
    <w:rsid w:val="00526083"/>
    <w:rsid w:val="00563FDE"/>
    <w:rsid w:val="005732FD"/>
    <w:rsid w:val="00610622"/>
    <w:rsid w:val="006117CC"/>
    <w:rsid w:val="0064174E"/>
    <w:rsid w:val="00661CAA"/>
    <w:rsid w:val="006638E5"/>
    <w:rsid w:val="006826D5"/>
    <w:rsid w:val="006A0D24"/>
    <w:rsid w:val="006B104A"/>
    <w:rsid w:val="006B5363"/>
    <w:rsid w:val="006E3523"/>
    <w:rsid w:val="0070448C"/>
    <w:rsid w:val="00713721"/>
    <w:rsid w:val="0076308A"/>
    <w:rsid w:val="00794BFF"/>
    <w:rsid w:val="007B49A2"/>
    <w:rsid w:val="007C19F0"/>
    <w:rsid w:val="007C3515"/>
    <w:rsid w:val="007C4E57"/>
    <w:rsid w:val="007E5736"/>
    <w:rsid w:val="00803C5B"/>
    <w:rsid w:val="00822C22"/>
    <w:rsid w:val="00836577"/>
    <w:rsid w:val="008466F0"/>
    <w:rsid w:val="008474B3"/>
    <w:rsid w:val="00866F12"/>
    <w:rsid w:val="00872757"/>
    <w:rsid w:val="008852DA"/>
    <w:rsid w:val="008A2E80"/>
    <w:rsid w:val="008B0059"/>
    <w:rsid w:val="008E193F"/>
    <w:rsid w:val="008F151E"/>
    <w:rsid w:val="008F4E04"/>
    <w:rsid w:val="009541E4"/>
    <w:rsid w:val="0097088E"/>
    <w:rsid w:val="00977A68"/>
    <w:rsid w:val="009917CC"/>
    <w:rsid w:val="009B5636"/>
    <w:rsid w:val="009E0AE9"/>
    <w:rsid w:val="009F1218"/>
    <w:rsid w:val="00A078B0"/>
    <w:rsid w:val="00A84E67"/>
    <w:rsid w:val="00AA6140"/>
    <w:rsid w:val="00AD450F"/>
    <w:rsid w:val="00AF005D"/>
    <w:rsid w:val="00B26B3E"/>
    <w:rsid w:val="00B307FC"/>
    <w:rsid w:val="00B33160"/>
    <w:rsid w:val="00B60C1B"/>
    <w:rsid w:val="00B9180E"/>
    <w:rsid w:val="00BA3E02"/>
    <w:rsid w:val="00BB1C92"/>
    <w:rsid w:val="00C233BA"/>
    <w:rsid w:val="00C34759"/>
    <w:rsid w:val="00C61D7C"/>
    <w:rsid w:val="00CA0980"/>
    <w:rsid w:val="00CC512F"/>
    <w:rsid w:val="00CD609A"/>
    <w:rsid w:val="00CE57F8"/>
    <w:rsid w:val="00CF5815"/>
    <w:rsid w:val="00D157B5"/>
    <w:rsid w:val="00D45925"/>
    <w:rsid w:val="00D94FB3"/>
    <w:rsid w:val="00DA5BFA"/>
    <w:rsid w:val="00DB3214"/>
    <w:rsid w:val="00DB712E"/>
    <w:rsid w:val="00DC107C"/>
    <w:rsid w:val="00DF3297"/>
    <w:rsid w:val="00DF5B91"/>
    <w:rsid w:val="00E075E7"/>
    <w:rsid w:val="00E246C8"/>
    <w:rsid w:val="00E40539"/>
    <w:rsid w:val="00E51E4C"/>
    <w:rsid w:val="00E92155"/>
    <w:rsid w:val="00EB19AA"/>
    <w:rsid w:val="00ED343D"/>
    <w:rsid w:val="00F02480"/>
    <w:rsid w:val="00F06395"/>
    <w:rsid w:val="00F56482"/>
    <w:rsid w:val="00F960DC"/>
    <w:rsid w:val="00F97488"/>
    <w:rsid w:val="00F97B36"/>
    <w:rsid w:val="00FE37AB"/>
    <w:rsid w:val="00FE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F68CD"/>
  <w15:docId w15:val="{D2CA0739-8087-472D-A223-F7024451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22C2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2C2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E193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30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307E7"/>
  </w:style>
  <w:style w:type="paragraph" w:styleId="Footer">
    <w:name w:val="footer"/>
    <w:basedOn w:val="Normal"/>
    <w:link w:val="FooterChar"/>
    <w:uiPriority w:val="99"/>
    <w:unhideWhenUsed/>
    <w:rsid w:val="00430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7E7"/>
  </w:style>
  <w:style w:type="table" w:styleId="TableGrid">
    <w:name w:val="Table Grid"/>
    <w:basedOn w:val="TableNormal"/>
    <w:uiPriority w:val="59"/>
    <w:rsid w:val="006B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7C4E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chingi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99335-0F39-4602-9BB2-7284DDE6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15</cp:revision>
  <cp:lastPrinted>2021-07-05T08:54:00Z</cp:lastPrinted>
  <dcterms:created xsi:type="dcterms:W3CDTF">2023-07-07T11:55:00Z</dcterms:created>
  <dcterms:modified xsi:type="dcterms:W3CDTF">2025-06-09T17:12:00Z</dcterms:modified>
</cp:coreProperties>
</file>