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1FEC33" w14:textId="77777777" w:rsidR="008A589C" w:rsidRDefault="00EE0B7A">
      <w:pPr>
        <w:shd w:val="clear" w:color="auto" w:fill="CFE7F5"/>
        <w:jc w:val="both"/>
      </w:pPr>
      <w:r>
        <w:rPr>
          <w:rFonts w:ascii="Cambria" w:hAnsi="Cambria" w:cs="Cambria"/>
          <w:b/>
        </w:rPr>
        <w:t xml:space="preserve">                                                                                                                </w:t>
      </w:r>
    </w:p>
    <w:p w14:paraId="3DB52FF4" w14:textId="77777777" w:rsidR="00EE0B7A" w:rsidRDefault="00EE0B7A">
      <w:pPr>
        <w:shd w:val="clear" w:color="auto" w:fill="CFE7F5"/>
        <w:jc w:val="both"/>
        <w:rPr>
          <w:rFonts w:ascii="Calibri" w:hAnsi="Calibri" w:cs="Calibri"/>
          <w:b/>
          <w:noProof/>
        </w:rPr>
      </w:pPr>
      <w:r>
        <w:rPr>
          <w:rFonts w:cs="Cambria"/>
          <w:b/>
          <w:noProof/>
        </w:rPr>
        <w:t xml:space="preserve"> </w:t>
      </w:r>
      <w:r>
        <w:rPr>
          <w:rFonts w:ascii="Calibri" w:hAnsi="Calibri" w:cs="Calibri"/>
          <w:b/>
          <w:noProof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AFD6BCB" w14:textId="77777777" w:rsidR="00EE0B7A" w:rsidRDefault="00E33ED1" w:rsidP="00EE0B7A">
      <w:pPr>
        <w:pStyle w:val="Name"/>
        <w:shd w:val="clear" w:color="auto" w:fill="CFE7F5"/>
        <w:jc w:val="both"/>
        <w:rPr>
          <w:rFonts w:ascii="Cambria" w:hAnsi="Cambria" w:cs="Cambria"/>
        </w:rPr>
      </w:pPr>
      <w:r>
        <w:rPr>
          <w:rFonts w:ascii="Cambria" w:hAnsi="Cambria" w:cs="Cambria"/>
          <w:color w:val="000000"/>
          <w:sz w:val="36"/>
        </w:rPr>
        <w:t>V. Venkatesan</w:t>
      </w:r>
    </w:p>
    <w:p w14:paraId="171D47E1" w14:textId="77777777" w:rsidR="00EE0B7A" w:rsidRDefault="00EE0B7A" w:rsidP="00EE0B7A">
      <w:pPr>
        <w:shd w:val="clear" w:color="auto" w:fill="CFE7F5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Contact Number - India: +91-</w:t>
      </w:r>
      <w:r w:rsidR="00E33ED1">
        <w:rPr>
          <w:rFonts w:ascii="Cambria" w:hAnsi="Cambria" w:cs="Cambria"/>
          <w:b/>
        </w:rPr>
        <w:t>8754469616</w:t>
      </w:r>
    </w:p>
    <w:p w14:paraId="595B4366" w14:textId="12661557" w:rsidR="00EE0B7A" w:rsidRDefault="00EE0B7A" w:rsidP="00EE0B7A">
      <w:pPr>
        <w:shd w:val="clear" w:color="auto" w:fill="CFE7F5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Present </w:t>
      </w:r>
      <w:r w:rsidR="00E33ED1">
        <w:rPr>
          <w:rFonts w:ascii="Cambria" w:hAnsi="Cambria" w:cs="Cambria"/>
          <w:b/>
        </w:rPr>
        <w:t>Location:</w:t>
      </w:r>
      <w:r>
        <w:rPr>
          <w:rFonts w:ascii="Cambria" w:hAnsi="Cambria" w:cs="Cambria"/>
          <w:b/>
        </w:rPr>
        <w:t xml:space="preserve"> </w:t>
      </w:r>
      <w:r w:rsidR="00BC028D">
        <w:rPr>
          <w:rFonts w:ascii="Cambria" w:hAnsi="Cambria" w:cs="Cambria"/>
          <w:b/>
        </w:rPr>
        <w:t>Chennai</w:t>
      </w:r>
    </w:p>
    <w:p w14:paraId="1D3596E5" w14:textId="719DAB9F" w:rsidR="00EE0B7A" w:rsidRDefault="00EE0B7A" w:rsidP="00EE0B7A">
      <w:pPr>
        <w:shd w:val="clear" w:color="auto" w:fill="CFE7F5"/>
        <w:jc w:val="both"/>
        <w:rPr>
          <w:rFonts w:cs="Cambria"/>
          <w:b/>
          <w:noProof/>
        </w:rPr>
      </w:pPr>
      <w:r>
        <w:rPr>
          <w:rFonts w:ascii="Cambria" w:hAnsi="Cambria" w:cs="Cambria"/>
          <w:b/>
        </w:rPr>
        <w:t xml:space="preserve">E-Mail: </w:t>
      </w:r>
      <w:hyperlink r:id="rId7" w:history="1">
        <w:r w:rsidR="00AC16DC">
          <w:rPr>
            <w:rStyle w:val="Hyperlink"/>
            <w:rFonts w:ascii="Cambria" w:hAnsi="Cambria" w:cs="Cambria"/>
            <w:b/>
          </w:rPr>
          <w:t>venkatesan.joy@gmail.com</w:t>
        </w:r>
      </w:hyperlink>
    </w:p>
    <w:p w14:paraId="2BEA85D1" w14:textId="77777777" w:rsidR="008A589C" w:rsidRDefault="00EE0B7A">
      <w:pPr>
        <w:shd w:val="clear" w:color="auto" w:fill="CFE7F5"/>
        <w:jc w:val="both"/>
        <w:rPr>
          <w:rFonts w:ascii="Cambria" w:hAnsi="Cambria" w:cs="Cambria"/>
          <w:b/>
        </w:rPr>
      </w:pPr>
      <w:r>
        <w:rPr>
          <w:rFonts w:cs="Cambria"/>
          <w:b/>
          <w:noProof/>
          <w:lang w:val="en-US" w:eastAsia="en-US"/>
        </w:rPr>
        <mc:AlternateContent>
          <mc:Choice Requires="wps">
            <w:drawing>
              <wp:inline distT="0" distB="0" distL="0" distR="0" wp14:anchorId="085F2EA1" wp14:editId="468C97C0">
                <wp:extent cx="6646545" cy="19050"/>
                <wp:effectExtent l="0" t="635" r="1905" b="0"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654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568D6" id=" 2" o:spid="_x0000_s1026" style="width:523.3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" fillcolor="#a0a0a0" stroked="f" strokecolor="gray">
                <v:stroke joinstyle="round"/>
                <v:path arrowok="t"/>
                <w10:anchorlock/>
              </v:rect>
            </w:pict>
          </mc:Fallback>
        </mc:AlternateContent>
      </w:r>
    </w:p>
    <w:p w14:paraId="5F1C665C" w14:textId="77777777" w:rsidR="008A589C" w:rsidRDefault="0076370B">
      <w:pPr>
        <w:pStyle w:val="NoSpacing"/>
        <w:shd w:val="clear" w:color="auto" w:fill="CFE7F5"/>
        <w:jc w:val="center"/>
        <w:rPr>
          <w:rFonts w:ascii="Cambria" w:hAnsi="Cambria" w:cs="Cambria"/>
          <w:b/>
          <w:color w:val="000000"/>
          <w:szCs w:val="20"/>
          <w:lang w:val="en-GB"/>
        </w:rPr>
      </w:pPr>
      <w:r>
        <w:rPr>
          <w:rFonts w:ascii="Cambria" w:hAnsi="Cambria" w:cs="Cambria"/>
          <w:b/>
          <w:color w:val="000000"/>
          <w:szCs w:val="20"/>
          <w:lang w:val="en-GB"/>
        </w:rPr>
        <w:t>CORE COMPETENCIES</w:t>
      </w:r>
    </w:p>
    <w:p w14:paraId="5F8FC38B" w14:textId="2B108C7A" w:rsidR="008A589C" w:rsidRPr="002F3229" w:rsidRDefault="00EB62C0" w:rsidP="00AF07FB">
      <w:pPr>
        <w:pStyle w:val="NoSpacing"/>
        <w:shd w:val="clear" w:color="auto" w:fill="CFE7F5"/>
        <w:jc w:val="both"/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</w:pPr>
      <w:r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Project and Vendor Management including Development support with Technical team</w:t>
      </w:r>
      <w:r w:rsidR="00053DC1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, pre-Sales &amp;</w:t>
      </w:r>
      <w:r w:rsidR="00E33ED1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 </w:t>
      </w:r>
      <w:r w:rsidR="00053DC1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project support, </w:t>
      </w:r>
      <w:r w:rsidR="00025D17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Project </w:t>
      </w:r>
      <w:r w:rsidR="00053DC1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Execution with respect to stakeholder, Proactive planning &amp; coor</w:t>
      </w:r>
      <w:r w:rsidR="00AF07FB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dination with engineering, SCM.</w:t>
      </w:r>
      <w:r w:rsidR="00976307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 </w:t>
      </w:r>
      <w:r w:rsidR="00053DC1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E</w:t>
      </w:r>
      <w:r w:rsidR="00025D17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xempl</w:t>
      </w:r>
      <w:r w:rsidR="00522B79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ary leadership,</w:t>
      </w:r>
      <w:r w:rsidR="00BC028D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 A</w:t>
      </w:r>
      <w:r w:rsidR="00522B79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nalytical &amp; </w:t>
      </w:r>
      <w:r w:rsidR="00DF193E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problem-solving</w:t>
      </w:r>
      <w:r w:rsidR="00025D17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 xml:space="preserve"> abilities</w:t>
      </w:r>
      <w:r w:rsidR="00FD6BED" w:rsidRPr="002F3229">
        <w:rPr>
          <w:rFonts w:ascii="Cambria" w:eastAsia="Times New Roman" w:hAnsi="Cambria" w:cs="Cambria"/>
          <w:kern w:val="0"/>
          <w:sz w:val="22"/>
          <w:szCs w:val="22"/>
          <w:lang w:val="en-GB" w:eastAsia="ar-SA" w:bidi="ar-SA"/>
        </w:rPr>
        <w:t>.</w:t>
      </w:r>
    </w:p>
    <w:p w14:paraId="294D8975" w14:textId="77777777" w:rsidR="00F96188" w:rsidRDefault="00F96188" w:rsidP="00AF07FB">
      <w:pPr>
        <w:pStyle w:val="NoSpacing"/>
        <w:shd w:val="clear" w:color="auto" w:fill="CFE7F5"/>
        <w:jc w:val="both"/>
        <w:rPr>
          <w:rFonts w:ascii="Calibri" w:hAnsi="Calibri" w:cs="Calibri"/>
          <w:sz w:val="22"/>
          <w:szCs w:val="22"/>
        </w:rPr>
      </w:pPr>
    </w:p>
    <w:p w14:paraId="1E9F1ECE" w14:textId="77777777" w:rsidR="008A589C" w:rsidRDefault="00EE0B7A">
      <w:pPr>
        <w:widowControl w:val="0"/>
        <w:shd w:val="clear" w:color="auto" w:fill="17365D"/>
        <w:jc w:val="center"/>
        <w:rPr>
          <w:rFonts w:ascii="Cambria" w:hAnsi="Cambria" w:cs="Cambria"/>
          <w:b/>
        </w:rPr>
      </w:pPr>
      <w:r>
        <w:rPr>
          <w:rFonts w:cs="Palatino Linotype"/>
          <w:b/>
          <w:noProof/>
          <w:color w:val="FFFFFF"/>
          <w:lang w:val="en-US" w:eastAsia="en-US"/>
        </w:rPr>
        <mc:AlternateContent>
          <mc:Choice Requires="wps">
            <w:drawing>
              <wp:inline distT="0" distB="0" distL="0" distR="0" wp14:anchorId="1AA6829C" wp14:editId="00ED56B2">
                <wp:extent cx="6646545" cy="19050"/>
                <wp:effectExtent l="0" t="0" r="1905" b="635"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654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B4310" id=" 3" o:spid="_x0000_s1026" style="width:523.3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" fillcolor="#a0a0a0" stroked="f" strokecolor="gray">
                <v:stroke joinstyle="round"/>
                <v:path arrowok="t"/>
                <w10:anchorlock/>
              </v:rect>
            </w:pict>
          </mc:Fallback>
        </mc:AlternateContent>
      </w:r>
    </w:p>
    <w:p w14:paraId="596D7B62" w14:textId="77777777" w:rsidR="008A589C" w:rsidRPr="002F3229" w:rsidRDefault="002E5307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hAnsi="Cambria" w:cs="Cambria"/>
          <w:sz w:val="22"/>
          <w:szCs w:val="22"/>
        </w:rPr>
      </w:pPr>
      <w:r w:rsidRPr="002F3229"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>PROFILE SNAPSHOT</w:t>
      </w:r>
    </w:p>
    <w:p w14:paraId="5823416E" w14:textId="77777777" w:rsidR="00F96188" w:rsidRDefault="00F96188" w:rsidP="00DA363E">
      <w:pPr>
        <w:rPr>
          <w:rFonts w:ascii="Cambria" w:hAnsi="Cambria" w:cs="Cambria"/>
        </w:rPr>
      </w:pPr>
    </w:p>
    <w:p w14:paraId="5B920934" w14:textId="77777777" w:rsidR="008A589C" w:rsidRPr="002F3229" w:rsidRDefault="002E5307" w:rsidP="00DA363E">
      <w:pPr>
        <w:rPr>
          <w:rFonts w:ascii="Cambria" w:hAnsi="Cambria" w:cs="Cambria"/>
          <w:b/>
          <w:i/>
          <w:sz w:val="22"/>
          <w:szCs w:val="22"/>
        </w:rPr>
      </w:pPr>
      <w:r w:rsidRPr="002F3229">
        <w:rPr>
          <w:rFonts w:ascii="Cambria" w:hAnsi="Cambria" w:cs="Cambria"/>
          <w:sz w:val="22"/>
          <w:szCs w:val="22"/>
        </w:rPr>
        <w:t xml:space="preserve">A goal-oriented </w:t>
      </w:r>
      <w:r w:rsidR="00AF07FB" w:rsidRPr="002F3229">
        <w:rPr>
          <w:rFonts w:ascii="Cambria" w:hAnsi="Cambria" w:cs="Cambria"/>
          <w:b/>
          <w:sz w:val="22"/>
          <w:szCs w:val="22"/>
        </w:rPr>
        <w:t>Professional</w:t>
      </w:r>
      <w:r w:rsidRPr="002F3229">
        <w:rPr>
          <w:rFonts w:ascii="Cambria" w:hAnsi="Cambria" w:cs="Cambria"/>
          <w:sz w:val="22"/>
          <w:szCs w:val="22"/>
        </w:rPr>
        <w:t xml:space="preserve"> with </w:t>
      </w:r>
      <w:r w:rsidR="00E33ED1" w:rsidRPr="002F3229">
        <w:rPr>
          <w:rFonts w:ascii="Cambria" w:hAnsi="Cambria" w:cs="Cambria"/>
          <w:b/>
          <w:sz w:val="22"/>
          <w:szCs w:val="22"/>
        </w:rPr>
        <w:t>5</w:t>
      </w:r>
      <w:r w:rsidR="0072753D" w:rsidRPr="002F3229">
        <w:rPr>
          <w:rFonts w:ascii="Cambria" w:hAnsi="Cambria" w:cs="Cambria"/>
          <w:b/>
          <w:sz w:val="22"/>
          <w:szCs w:val="22"/>
        </w:rPr>
        <w:t>+</w:t>
      </w:r>
      <w:r w:rsidRPr="002F3229">
        <w:rPr>
          <w:rFonts w:ascii="Cambria" w:hAnsi="Cambria" w:cs="Cambria"/>
          <w:b/>
          <w:sz w:val="22"/>
          <w:szCs w:val="22"/>
        </w:rPr>
        <w:t xml:space="preserve"> years</w:t>
      </w:r>
      <w:r w:rsidRPr="002F3229">
        <w:rPr>
          <w:rFonts w:ascii="Cambria" w:hAnsi="Cambria" w:cs="Cambria"/>
          <w:sz w:val="22"/>
          <w:szCs w:val="22"/>
        </w:rPr>
        <w:t xml:space="preserve"> of experience in: </w:t>
      </w:r>
    </w:p>
    <w:p w14:paraId="0C77ED7B" w14:textId="311E69EF" w:rsidR="001A76C8" w:rsidRPr="002F3229" w:rsidRDefault="002E5307">
      <w:pPr>
        <w:ind w:left="360"/>
        <w:jc w:val="both"/>
        <w:rPr>
          <w:rFonts w:ascii="Cambria" w:hAnsi="Cambria" w:cs="Cambria"/>
          <w:b/>
          <w:i/>
          <w:sz w:val="22"/>
          <w:szCs w:val="22"/>
        </w:rPr>
      </w:pPr>
      <w:r w:rsidRPr="002F3229">
        <w:rPr>
          <w:rFonts w:ascii="Cambria" w:hAnsi="Cambria" w:cs="Cambria"/>
          <w:b/>
          <w:i/>
          <w:sz w:val="22"/>
          <w:szCs w:val="22"/>
        </w:rPr>
        <w:t xml:space="preserve">-  </w:t>
      </w:r>
      <w:r w:rsidR="00025D17" w:rsidRPr="002F3229">
        <w:rPr>
          <w:rFonts w:ascii="Cambria" w:hAnsi="Cambria" w:cs="Cambria"/>
          <w:b/>
          <w:i/>
          <w:sz w:val="22"/>
          <w:szCs w:val="22"/>
        </w:rPr>
        <w:t>Project Management</w:t>
      </w:r>
      <w:r w:rsidRPr="002F3229">
        <w:rPr>
          <w:rFonts w:ascii="Cambria" w:hAnsi="Cambria" w:cs="Cambria"/>
          <w:b/>
          <w:i/>
          <w:sz w:val="22"/>
          <w:szCs w:val="22"/>
        </w:rPr>
        <w:t xml:space="preserve">     </w:t>
      </w:r>
      <w:r w:rsidRPr="002F3229">
        <w:rPr>
          <w:rFonts w:ascii="Cambria" w:hAnsi="Cambria" w:cs="Cambria"/>
          <w:b/>
          <w:i/>
          <w:sz w:val="22"/>
          <w:szCs w:val="22"/>
        </w:rPr>
        <w:tab/>
      </w:r>
      <w:r w:rsidRPr="002F3229">
        <w:rPr>
          <w:rFonts w:ascii="Cambria" w:hAnsi="Cambria" w:cs="Cambria"/>
          <w:b/>
          <w:i/>
          <w:sz w:val="22"/>
          <w:szCs w:val="22"/>
        </w:rPr>
        <w:tab/>
      </w:r>
      <w:r w:rsidRPr="002F3229">
        <w:rPr>
          <w:rFonts w:ascii="Cambria" w:hAnsi="Cambria" w:cs="Cambria"/>
          <w:b/>
          <w:i/>
          <w:sz w:val="22"/>
          <w:szCs w:val="22"/>
        </w:rPr>
        <w:tab/>
      </w:r>
      <w:r w:rsidR="00E33ED1" w:rsidRPr="002F3229">
        <w:rPr>
          <w:rFonts w:ascii="Cambria" w:hAnsi="Cambria" w:cs="Cambria"/>
          <w:b/>
          <w:i/>
          <w:sz w:val="22"/>
          <w:szCs w:val="22"/>
        </w:rPr>
        <w:t>- Presales</w:t>
      </w:r>
      <w:r w:rsidR="00E33ED1" w:rsidRPr="002F3229">
        <w:rPr>
          <w:rFonts w:ascii="Cambria" w:hAnsi="Cambria" w:cs="Cambria"/>
          <w:b/>
          <w:i/>
          <w:sz w:val="22"/>
          <w:szCs w:val="22"/>
        </w:rPr>
        <w:tab/>
      </w:r>
      <w:r w:rsidR="00E33ED1" w:rsidRPr="002F3229">
        <w:rPr>
          <w:rFonts w:ascii="Cambria" w:hAnsi="Cambria" w:cs="Cambria"/>
          <w:b/>
          <w:i/>
          <w:sz w:val="22"/>
          <w:szCs w:val="22"/>
        </w:rPr>
        <w:tab/>
      </w:r>
      <w:r w:rsidR="00E33ED1" w:rsidRPr="002F3229">
        <w:rPr>
          <w:rFonts w:ascii="Cambria" w:hAnsi="Cambria" w:cs="Cambria"/>
          <w:b/>
          <w:i/>
          <w:sz w:val="22"/>
          <w:szCs w:val="22"/>
        </w:rPr>
        <w:tab/>
      </w:r>
      <w:r w:rsidR="00447D83" w:rsidRPr="002F3229">
        <w:rPr>
          <w:rFonts w:ascii="Cambria" w:hAnsi="Cambria" w:cs="Cambria"/>
          <w:b/>
          <w:i/>
          <w:sz w:val="22"/>
          <w:szCs w:val="22"/>
        </w:rPr>
        <w:t xml:space="preserve"> </w:t>
      </w:r>
      <w:r w:rsidR="00447D83" w:rsidRPr="002F3229">
        <w:rPr>
          <w:rFonts w:ascii="Cambria" w:hAnsi="Cambria" w:cs="Cambria"/>
          <w:b/>
          <w:i/>
          <w:sz w:val="22"/>
          <w:szCs w:val="22"/>
        </w:rPr>
        <w:tab/>
      </w:r>
      <w:r w:rsidR="00E33ED1" w:rsidRPr="002F3229">
        <w:rPr>
          <w:rFonts w:ascii="Cambria" w:hAnsi="Cambria" w:cs="Cambria"/>
          <w:b/>
          <w:i/>
          <w:sz w:val="22"/>
          <w:szCs w:val="22"/>
        </w:rPr>
        <w:t>- Vendor Management</w:t>
      </w:r>
      <w:r w:rsidRPr="002F3229">
        <w:rPr>
          <w:rFonts w:ascii="Cambria" w:hAnsi="Cambria" w:cs="Cambria"/>
          <w:b/>
          <w:i/>
          <w:sz w:val="22"/>
          <w:szCs w:val="22"/>
        </w:rPr>
        <w:tab/>
      </w:r>
      <w:r w:rsidR="00E33ED1" w:rsidRPr="002F3229">
        <w:rPr>
          <w:rFonts w:ascii="Cambria" w:hAnsi="Cambria" w:cs="Cambria"/>
          <w:b/>
          <w:i/>
          <w:sz w:val="22"/>
          <w:szCs w:val="22"/>
        </w:rPr>
        <w:t xml:space="preserve"> </w:t>
      </w:r>
      <w:r w:rsidR="001A76C8" w:rsidRPr="002F3229">
        <w:rPr>
          <w:rFonts w:ascii="Cambria" w:hAnsi="Cambria" w:cs="Cambria"/>
          <w:b/>
          <w:i/>
          <w:sz w:val="22"/>
          <w:szCs w:val="22"/>
        </w:rPr>
        <w:t>- Project</w:t>
      </w:r>
      <w:r w:rsidR="00AF07FB" w:rsidRPr="002F3229">
        <w:rPr>
          <w:rFonts w:ascii="Cambria" w:hAnsi="Cambria" w:cs="Cambria"/>
          <w:b/>
          <w:i/>
          <w:sz w:val="22"/>
          <w:szCs w:val="22"/>
        </w:rPr>
        <w:t xml:space="preserve"> P</w:t>
      </w:r>
      <w:r w:rsidR="00025D17" w:rsidRPr="002F3229">
        <w:rPr>
          <w:rFonts w:ascii="Cambria" w:hAnsi="Cambria" w:cs="Cambria"/>
          <w:b/>
          <w:i/>
          <w:sz w:val="22"/>
          <w:szCs w:val="22"/>
        </w:rPr>
        <w:t>lanning</w:t>
      </w:r>
      <w:r w:rsidR="00E33ED1" w:rsidRPr="002F3229">
        <w:rPr>
          <w:rFonts w:ascii="Cambria" w:hAnsi="Cambria" w:cs="Cambria"/>
          <w:b/>
          <w:i/>
          <w:sz w:val="22"/>
          <w:szCs w:val="22"/>
        </w:rPr>
        <w:tab/>
      </w:r>
      <w:r w:rsidRPr="002F3229">
        <w:rPr>
          <w:rFonts w:ascii="Cambria" w:hAnsi="Cambria" w:cs="Cambria"/>
          <w:b/>
          <w:i/>
          <w:sz w:val="22"/>
          <w:szCs w:val="22"/>
        </w:rPr>
        <w:tab/>
      </w:r>
      <w:r w:rsidRPr="002F3229">
        <w:rPr>
          <w:rFonts w:ascii="Cambria" w:hAnsi="Cambria" w:cs="Cambria"/>
          <w:b/>
          <w:i/>
          <w:sz w:val="22"/>
          <w:szCs w:val="22"/>
        </w:rPr>
        <w:tab/>
      </w:r>
      <w:r w:rsidR="001A76C8" w:rsidRPr="002F3229">
        <w:rPr>
          <w:rFonts w:ascii="Cambria" w:hAnsi="Cambria" w:cs="Cambria"/>
          <w:b/>
          <w:i/>
          <w:sz w:val="22"/>
          <w:szCs w:val="22"/>
        </w:rPr>
        <w:t>- Team</w:t>
      </w:r>
      <w:r w:rsidR="0076370B" w:rsidRPr="002F3229">
        <w:rPr>
          <w:rFonts w:ascii="Cambria" w:hAnsi="Cambria" w:cs="Cambria"/>
          <w:b/>
          <w:i/>
          <w:sz w:val="22"/>
          <w:szCs w:val="22"/>
        </w:rPr>
        <w:t xml:space="preserve"> Management</w:t>
      </w:r>
      <w:r w:rsidR="0076370B" w:rsidRPr="002F3229">
        <w:rPr>
          <w:rFonts w:ascii="Cambria" w:hAnsi="Cambria" w:cs="Cambria"/>
          <w:b/>
          <w:i/>
          <w:sz w:val="22"/>
          <w:szCs w:val="22"/>
        </w:rPr>
        <w:tab/>
      </w:r>
      <w:r w:rsidR="0076370B" w:rsidRPr="002F3229">
        <w:rPr>
          <w:rFonts w:ascii="Cambria" w:hAnsi="Cambria" w:cs="Cambria"/>
          <w:b/>
          <w:i/>
          <w:sz w:val="22"/>
          <w:szCs w:val="22"/>
        </w:rPr>
        <w:tab/>
      </w:r>
      <w:r w:rsidR="0076370B" w:rsidRPr="002F3229">
        <w:rPr>
          <w:rFonts w:ascii="Cambria" w:hAnsi="Cambria" w:cs="Cambria"/>
          <w:b/>
          <w:i/>
          <w:sz w:val="22"/>
          <w:szCs w:val="22"/>
        </w:rPr>
        <w:tab/>
        <w:t xml:space="preserve">- </w:t>
      </w:r>
      <w:r w:rsidR="00025D17" w:rsidRPr="002F3229">
        <w:rPr>
          <w:rFonts w:ascii="Cambria" w:hAnsi="Cambria" w:cs="Cambria"/>
          <w:b/>
          <w:i/>
          <w:sz w:val="22"/>
          <w:szCs w:val="22"/>
        </w:rPr>
        <w:t>Technical</w:t>
      </w:r>
      <w:r w:rsidR="00AF07FB" w:rsidRPr="002F3229">
        <w:rPr>
          <w:rFonts w:ascii="Cambria" w:hAnsi="Cambria" w:cs="Cambria"/>
          <w:b/>
          <w:i/>
          <w:sz w:val="22"/>
          <w:szCs w:val="22"/>
        </w:rPr>
        <w:t xml:space="preserve"> Support</w:t>
      </w:r>
      <w:r w:rsidR="00AF07FB" w:rsidRPr="002F3229">
        <w:rPr>
          <w:rFonts w:ascii="Cambria" w:hAnsi="Cambria" w:cs="Cambria"/>
          <w:b/>
          <w:i/>
          <w:sz w:val="22"/>
          <w:szCs w:val="22"/>
        </w:rPr>
        <w:tab/>
      </w:r>
    </w:p>
    <w:p w14:paraId="6FDE3623" w14:textId="77777777" w:rsidR="008A589C" w:rsidRPr="002F3229" w:rsidRDefault="00E33ED1">
      <w:pPr>
        <w:ind w:left="360"/>
        <w:jc w:val="both"/>
        <w:rPr>
          <w:rFonts w:ascii="Cambria" w:hAnsi="Cambria" w:cs="Cambria"/>
          <w:b/>
          <w:sz w:val="22"/>
          <w:szCs w:val="22"/>
        </w:rPr>
      </w:pPr>
      <w:r w:rsidRPr="002F3229">
        <w:rPr>
          <w:rFonts w:ascii="Cambria" w:hAnsi="Cambria" w:cs="Cambria"/>
          <w:b/>
          <w:i/>
          <w:sz w:val="22"/>
          <w:szCs w:val="22"/>
        </w:rPr>
        <w:t>-</w:t>
      </w:r>
      <w:r w:rsidR="001A76C8" w:rsidRPr="002F3229">
        <w:rPr>
          <w:rFonts w:ascii="Cambria" w:hAnsi="Cambria" w:cs="Cambria"/>
          <w:b/>
          <w:i/>
          <w:sz w:val="22"/>
          <w:szCs w:val="22"/>
        </w:rPr>
        <w:t xml:space="preserve"> </w:t>
      </w:r>
      <w:r w:rsidRPr="002F3229">
        <w:rPr>
          <w:rFonts w:ascii="Cambria" w:hAnsi="Cambria" w:cs="Cambria"/>
          <w:b/>
          <w:i/>
          <w:sz w:val="22"/>
          <w:szCs w:val="22"/>
        </w:rPr>
        <w:t xml:space="preserve"> Project</w:t>
      </w:r>
      <w:r w:rsidR="00AF07FB" w:rsidRPr="002F3229">
        <w:rPr>
          <w:rFonts w:ascii="Cambria" w:hAnsi="Cambria" w:cs="Cambria"/>
          <w:b/>
          <w:i/>
          <w:sz w:val="22"/>
          <w:szCs w:val="22"/>
        </w:rPr>
        <w:t xml:space="preserve"> C</w:t>
      </w:r>
      <w:r w:rsidR="00025D17" w:rsidRPr="002F3229">
        <w:rPr>
          <w:rFonts w:ascii="Cambria" w:hAnsi="Cambria" w:cs="Cambria"/>
          <w:b/>
          <w:i/>
          <w:sz w:val="22"/>
          <w:szCs w:val="22"/>
        </w:rPr>
        <w:t xml:space="preserve">losure &amp; </w:t>
      </w:r>
      <w:r w:rsidR="008350DE" w:rsidRPr="002F3229">
        <w:rPr>
          <w:rFonts w:ascii="Cambria" w:hAnsi="Cambria" w:cs="Cambria"/>
          <w:b/>
          <w:i/>
          <w:sz w:val="22"/>
          <w:szCs w:val="22"/>
        </w:rPr>
        <w:t>Service H</w:t>
      </w:r>
      <w:r w:rsidR="00025D17" w:rsidRPr="002F3229">
        <w:rPr>
          <w:rFonts w:ascii="Cambria" w:hAnsi="Cambria" w:cs="Cambria"/>
          <w:b/>
          <w:i/>
          <w:sz w:val="22"/>
          <w:szCs w:val="22"/>
        </w:rPr>
        <w:t>andover</w:t>
      </w:r>
      <w:r w:rsidR="002E5307" w:rsidRPr="002F3229">
        <w:rPr>
          <w:rFonts w:ascii="Cambria" w:hAnsi="Cambria" w:cs="Cambria"/>
          <w:b/>
          <w:i/>
          <w:sz w:val="22"/>
          <w:szCs w:val="22"/>
        </w:rPr>
        <w:t xml:space="preserve"> </w:t>
      </w:r>
    </w:p>
    <w:p w14:paraId="3ACFCE3B" w14:textId="77777777" w:rsidR="008A589C" w:rsidRPr="002F3229" w:rsidRDefault="008A589C">
      <w:pPr>
        <w:ind w:left="360"/>
        <w:jc w:val="both"/>
        <w:rPr>
          <w:rFonts w:ascii="Cambria" w:hAnsi="Cambria" w:cs="Cambria"/>
          <w:b/>
          <w:sz w:val="22"/>
          <w:szCs w:val="22"/>
        </w:rPr>
      </w:pPr>
    </w:p>
    <w:p w14:paraId="51278E77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An enterprising 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 xml:space="preserve">project 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leader with proven abilities 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 xml:space="preserve">&amp; responsibilities </w:t>
      </w:r>
      <w:r w:rsidRPr="002F3229">
        <w:rPr>
          <w:rFonts w:ascii="Cambria" w:hAnsi="Cambria" w:cs="Cambria"/>
          <w:color w:val="auto"/>
          <w:sz w:val="22"/>
          <w:szCs w:val="22"/>
        </w:rPr>
        <w:t>in leading team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 xml:space="preserve"> </w:t>
      </w:r>
      <w:r w:rsidR="00E33ED1" w:rsidRPr="002F3229">
        <w:rPr>
          <w:rFonts w:ascii="Cambria" w:hAnsi="Cambria" w:cs="Cambria"/>
          <w:color w:val="auto"/>
          <w:sz w:val="22"/>
          <w:szCs w:val="22"/>
        </w:rPr>
        <w:t>f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>or projects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 towards the achievement of organizational goals and industry best practices.</w:t>
      </w:r>
    </w:p>
    <w:p w14:paraId="75914DAF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Experienced in </w:t>
      </w:r>
      <w:r w:rsidR="00025D17" w:rsidRPr="002F3229">
        <w:rPr>
          <w:rFonts w:ascii="Cambria" w:hAnsi="Cambria" w:cs="Cambria"/>
          <w:color w:val="auto"/>
          <w:sz w:val="22"/>
          <w:szCs w:val="22"/>
        </w:rPr>
        <w:t xml:space="preserve">project 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>planning &amp; monitoring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 along with relevant experience in 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 xml:space="preserve">Design, </w:t>
      </w:r>
      <w:r w:rsidR="003B4F88" w:rsidRPr="002F3229">
        <w:rPr>
          <w:rFonts w:ascii="Cambria" w:hAnsi="Cambria" w:cs="Cambria"/>
          <w:color w:val="auto"/>
          <w:sz w:val="22"/>
          <w:szCs w:val="22"/>
        </w:rPr>
        <w:t>engineering,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 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>purchase request, quantity take offs, estimation of cost</w:t>
      </w:r>
      <w:r w:rsidR="00FD6BED" w:rsidRPr="002F3229">
        <w:rPr>
          <w:rFonts w:ascii="Cambria" w:hAnsi="Cambria" w:cs="Cambria"/>
          <w:color w:val="auto"/>
          <w:sz w:val="22"/>
          <w:szCs w:val="22"/>
        </w:rPr>
        <w:t xml:space="preserve"> 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and hands on experience about </w:t>
      </w:r>
      <w:r w:rsidR="004E2992" w:rsidRPr="002F3229">
        <w:rPr>
          <w:rFonts w:ascii="Cambria" w:hAnsi="Cambria" w:cs="Cambria"/>
          <w:bCs/>
          <w:color w:val="auto"/>
          <w:sz w:val="22"/>
          <w:szCs w:val="22"/>
        </w:rPr>
        <w:t>manpower, supplier</w:t>
      </w:r>
      <w:r w:rsidRPr="002F3229">
        <w:rPr>
          <w:rFonts w:ascii="Cambria" w:hAnsi="Cambria" w:cs="Cambria"/>
          <w:bCs/>
          <w:color w:val="auto"/>
          <w:sz w:val="22"/>
          <w:szCs w:val="22"/>
        </w:rPr>
        <w:t xml:space="preserve"> </w:t>
      </w:r>
      <w:r w:rsidR="00025D17" w:rsidRPr="002F3229">
        <w:rPr>
          <w:rFonts w:ascii="Cambria" w:hAnsi="Cambria" w:cs="Cambria"/>
          <w:bCs/>
          <w:color w:val="auto"/>
          <w:sz w:val="22"/>
          <w:szCs w:val="22"/>
        </w:rPr>
        <w:t>management,</w:t>
      </w:r>
      <w:r w:rsidR="00FD6BED" w:rsidRPr="002F3229">
        <w:rPr>
          <w:rFonts w:ascii="Cambria" w:hAnsi="Cambria" w:cs="Cambria"/>
          <w:bCs/>
          <w:color w:val="auto"/>
          <w:sz w:val="22"/>
          <w:szCs w:val="22"/>
        </w:rPr>
        <w:t xml:space="preserve"> </w:t>
      </w:r>
      <w:r w:rsidRPr="002F3229">
        <w:rPr>
          <w:rFonts w:ascii="Cambria" w:hAnsi="Cambria" w:cs="Cambria"/>
          <w:bCs/>
          <w:color w:val="auto"/>
          <w:sz w:val="22"/>
          <w:szCs w:val="22"/>
        </w:rPr>
        <w:t>quality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 etc. </w:t>
      </w:r>
    </w:p>
    <w:p w14:paraId="625E2656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Proficient in </w:t>
      </w:r>
      <w:r w:rsidR="00025D17" w:rsidRPr="002F3229">
        <w:rPr>
          <w:rFonts w:ascii="Cambria" w:hAnsi="Cambria" w:cs="Cambria"/>
          <w:color w:val="auto"/>
          <w:sz w:val="22"/>
          <w:szCs w:val="22"/>
        </w:rPr>
        <w:t>execution of projects and revenue generation through variations and add-on requir</w:t>
      </w:r>
      <w:r w:rsidR="00E22B22" w:rsidRPr="002F3229">
        <w:rPr>
          <w:rFonts w:ascii="Cambria" w:hAnsi="Cambria" w:cs="Cambria"/>
          <w:color w:val="auto"/>
          <w:sz w:val="22"/>
          <w:szCs w:val="22"/>
        </w:rPr>
        <w:t>e</w:t>
      </w:r>
      <w:r w:rsidR="00025D17" w:rsidRPr="002F3229">
        <w:rPr>
          <w:rFonts w:ascii="Cambria" w:hAnsi="Cambria" w:cs="Cambria"/>
          <w:color w:val="auto"/>
          <w:sz w:val="22"/>
          <w:szCs w:val="22"/>
        </w:rPr>
        <w:t>ments.</w:t>
      </w:r>
      <w:r w:rsidR="00E33ED1" w:rsidRPr="002F3229">
        <w:rPr>
          <w:rFonts w:ascii="Cambria" w:hAnsi="Cambria" w:cs="Cambria"/>
          <w:color w:val="auto"/>
          <w:sz w:val="22"/>
          <w:szCs w:val="22"/>
        </w:rPr>
        <w:t xml:space="preserve"> Providing SOPs</w:t>
      </w:r>
      <w:r w:rsidR="009A7764" w:rsidRPr="002F3229">
        <w:rPr>
          <w:rFonts w:ascii="Cambria" w:hAnsi="Cambria" w:cs="Cambria"/>
          <w:color w:val="auto"/>
          <w:sz w:val="22"/>
          <w:szCs w:val="22"/>
        </w:rPr>
        <w:t>.</w:t>
      </w:r>
      <w:r w:rsidR="004E2992" w:rsidRPr="002F3229">
        <w:rPr>
          <w:rFonts w:ascii="Cambria" w:hAnsi="Cambria" w:cs="Cambria"/>
          <w:color w:val="auto"/>
          <w:sz w:val="22"/>
          <w:szCs w:val="22"/>
        </w:rPr>
        <w:t xml:space="preserve"> </w:t>
      </w:r>
    </w:p>
    <w:p w14:paraId="50F1A382" w14:textId="77777777" w:rsidR="008A589C" w:rsidRPr="002F3229" w:rsidRDefault="004E2992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Basic technical support &amp; consultation based upon previous experience &amp; case studies.</w:t>
      </w:r>
    </w:p>
    <w:p w14:paraId="45BD3E07" w14:textId="3AFDFB44" w:rsidR="00EF2B0E" w:rsidRDefault="002E5307" w:rsidP="00EF2B0E">
      <w:pPr>
        <w:numPr>
          <w:ilvl w:val="0"/>
          <w:numId w:val="2"/>
        </w:numPr>
        <w:jc w:val="both"/>
      </w:pPr>
      <w:r w:rsidRPr="00EF2B0E">
        <w:rPr>
          <w:rFonts w:ascii="Cambria" w:hAnsi="Cambria" w:cs="Cambria"/>
          <w:sz w:val="22"/>
          <w:szCs w:val="22"/>
        </w:rPr>
        <w:t xml:space="preserve">Expertise in </w:t>
      </w:r>
      <w:r w:rsidR="00E22B22" w:rsidRPr="00EF2B0E">
        <w:rPr>
          <w:rFonts w:ascii="Cambria" w:hAnsi="Cambria" w:cs="Cambria"/>
          <w:sz w:val="22"/>
          <w:szCs w:val="22"/>
        </w:rPr>
        <w:t>project</w:t>
      </w:r>
      <w:r w:rsidRPr="00EF2B0E">
        <w:rPr>
          <w:rFonts w:ascii="Cambria" w:hAnsi="Cambria" w:cs="Cambria"/>
          <w:sz w:val="22"/>
          <w:szCs w:val="22"/>
        </w:rPr>
        <w:t xml:space="preserve"> </w:t>
      </w:r>
      <w:r w:rsidR="004E2992" w:rsidRPr="00EF2B0E">
        <w:rPr>
          <w:rFonts w:ascii="Cambria" w:hAnsi="Cambria" w:cs="Cambria"/>
          <w:sz w:val="22"/>
          <w:szCs w:val="22"/>
        </w:rPr>
        <w:t>estimation &amp; cost analysis</w:t>
      </w:r>
      <w:r w:rsidRPr="00EF2B0E">
        <w:rPr>
          <w:rFonts w:ascii="Cambria" w:hAnsi="Cambria" w:cs="Cambria"/>
          <w:sz w:val="22"/>
          <w:szCs w:val="22"/>
        </w:rPr>
        <w:t xml:space="preserve"> and </w:t>
      </w:r>
      <w:r w:rsidR="00FD6BED" w:rsidRPr="00EF2B0E">
        <w:rPr>
          <w:rFonts w:ascii="Cambria" w:hAnsi="Cambria" w:cs="Cambria"/>
          <w:sz w:val="22"/>
          <w:szCs w:val="22"/>
        </w:rPr>
        <w:t>providing manpower requirement for the agreed scope &amp; schedule.</w:t>
      </w:r>
    </w:p>
    <w:p w14:paraId="08016378" w14:textId="77777777" w:rsidR="00EF2B0E" w:rsidRPr="00EF2B0E" w:rsidRDefault="00EF2B0E" w:rsidP="00EF2B0E">
      <w:pPr>
        <w:pStyle w:val="Default"/>
        <w:numPr>
          <w:ilvl w:val="0"/>
          <w:numId w:val="2"/>
        </w:numPr>
        <w:rPr>
          <w:rFonts w:ascii="Cambria" w:hAnsi="Cambria" w:cs="Cambria"/>
          <w:sz w:val="22"/>
          <w:szCs w:val="22"/>
          <w:lang w:val="en-GB" w:eastAsia="ar-SA"/>
        </w:rPr>
      </w:pPr>
      <w:r w:rsidRPr="00EF2B0E">
        <w:rPr>
          <w:rFonts w:ascii="Cambria" w:hAnsi="Cambria" w:cs="Cambria"/>
          <w:sz w:val="22"/>
          <w:szCs w:val="22"/>
          <w:lang w:val="en-GB" w:eastAsia="ar-SA"/>
        </w:rPr>
        <w:t xml:space="preserve">Heading a team responsible for successful project execution and ensure deliverables. </w:t>
      </w:r>
    </w:p>
    <w:p w14:paraId="71A346D6" w14:textId="77777777" w:rsidR="00EF2B0E" w:rsidRPr="00EF2B0E" w:rsidRDefault="00EF2B0E" w:rsidP="00EF2B0E">
      <w:pPr>
        <w:pStyle w:val="Default"/>
        <w:numPr>
          <w:ilvl w:val="0"/>
          <w:numId w:val="2"/>
        </w:numPr>
        <w:rPr>
          <w:rFonts w:ascii="Cambria" w:hAnsi="Cambria" w:cs="Cambria"/>
          <w:sz w:val="22"/>
          <w:szCs w:val="22"/>
          <w:lang w:val="en-GB" w:eastAsia="ar-SA"/>
        </w:rPr>
      </w:pPr>
      <w:r w:rsidRPr="00EF2B0E">
        <w:rPr>
          <w:rFonts w:ascii="Cambria" w:hAnsi="Cambria" w:cs="Cambria"/>
          <w:sz w:val="22"/>
          <w:szCs w:val="22"/>
          <w:lang w:val="en-GB" w:eastAsia="ar-SA"/>
        </w:rPr>
        <w:t xml:space="preserve">Regularly visiting sites and meets the Clients/Consultants to maintain the customer relationship. </w:t>
      </w:r>
    </w:p>
    <w:p w14:paraId="411CDF7D" w14:textId="5F123171" w:rsidR="00EF2B0E" w:rsidRPr="00EF2B0E" w:rsidRDefault="00EF2B0E" w:rsidP="00EF2B0E">
      <w:pPr>
        <w:pStyle w:val="Default"/>
        <w:numPr>
          <w:ilvl w:val="0"/>
          <w:numId w:val="2"/>
        </w:numPr>
        <w:rPr>
          <w:rFonts w:ascii="Cambria" w:hAnsi="Cambria" w:cs="Cambria"/>
          <w:sz w:val="22"/>
          <w:szCs w:val="22"/>
          <w:lang w:val="en-GB" w:eastAsia="ar-SA"/>
        </w:rPr>
      </w:pPr>
      <w:r>
        <w:rPr>
          <w:rFonts w:ascii="Cambria" w:hAnsi="Cambria" w:cs="Cambria"/>
          <w:sz w:val="22"/>
          <w:szCs w:val="22"/>
          <w:lang w:val="en-GB" w:eastAsia="ar-SA"/>
        </w:rPr>
        <w:t>E</w:t>
      </w:r>
      <w:r w:rsidRPr="00EF2B0E">
        <w:rPr>
          <w:rFonts w:ascii="Cambria" w:hAnsi="Cambria" w:cs="Cambria"/>
          <w:sz w:val="22"/>
          <w:szCs w:val="22"/>
          <w:lang w:val="en-GB" w:eastAsia="ar-SA"/>
        </w:rPr>
        <w:t xml:space="preserve">nsure the safety (HSE) documentations, toolbox talk and activities at site. </w:t>
      </w:r>
    </w:p>
    <w:p w14:paraId="7EE49F90" w14:textId="2B7C36A0" w:rsidR="00EF2B0E" w:rsidRPr="00EF2B0E" w:rsidRDefault="00EF2B0E" w:rsidP="00EF2B0E">
      <w:pPr>
        <w:pStyle w:val="Default"/>
        <w:numPr>
          <w:ilvl w:val="0"/>
          <w:numId w:val="2"/>
        </w:numPr>
        <w:rPr>
          <w:rFonts w:ascii="Cambria" w:hAnsi="Cambria" w:cs="Cambria"/>
          <w:sz w:val="22"/>
          <w:szCs w:val="22"/>
          <w:lang w:val="en-GB" w:eastAsia="ar-SA"/>
        </w:rPr>
      </w:pPr>
      <w:r w:rsidRPr="00EF2B0E">
        <w:rPr>
          <w:rFonts w:ascii="Cambria" w:hAnsi="Cambria" w:cs="Cambria"/>
          <w:sz w:val="22"/>
          <w:szCs w:val="22"/>
          <w:lang w:val="en-GB" w:eastAsia="ar-SA"/>
        </w:rPr>
        <w:t xml:space="preserve">Experience in handling customers, Technical support, reviewing customer queries and preparing of RFI’s and documentations. </w:t>
      </w:r>
    </w:p>
    <w:p w14:paraId="527F19B8" w14:textId="77777777" w:rsidR="008A589C" w:rsidRDefault="008A589C" w:rsidP="00E33ED1">
      <w:pPr>
        <w:ind w:left="360"/>
        <w:jc w:val="both"/>
        <w:rPr>
          <w:rFonts w:ascii="Cambria" w:hAnsi="Cambria" w:cs="Cambria"/>
          <w:b/>
          <w:color w:val="auto"/>
        </w:rPr>
      </w:pPr>
    </w:p>
    <w:p w14:paraId="710A7D1C" w14:textId="77777777" w:rsidR="008A589C" w:rsidRDefault="008A589C">
      <w:pPr>
        <w:jc w:val="both"/>
        <w:rPr>
          <w:rFonts w:ascii="Cambria" w:hAnsi="Cambria" w:cs="Cambria"/>
        </w:rPr>
      </w:pPr>
    </w:p>
    <w:p w14:paraId="3A6E9023" w14:textId="77777777" w:rsidR="008A589C" w:rsidRPr="002F3229" w:rsidRDefault="002E5307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hAnsi="Cambria" w:cs="Cambria"/>
          <w:b/>
          <w:color w:val="auto"/>
          <w:sz w:val="22"/>
          <w:szCs w:val="22"/>
          <w:shd w:val="clear" w:color="auto" w:fill="CCCCCC"/>
        </w:rPr>
      </w:pPr>
      <w:r w:rsidRPr="002F3229"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>EMPLOYMENT DETAILS</w:t>
      </w:r>
    </w:p>
    <w:p w14:paraId="3E9C5705" w14:textId="5BB3554C" w:rsidR="008A589C" w:rsidRPr="002F3229" w:rsidRDefault="006045D2">
      <w:pPr>
        <w:pStyle w:val="WW-Default"/>
        <w:ind w:left="2160" w:hanging="2160"/>
        <w:jc w:val="both"/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</w:pPr>
      <w:r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 xml:space="preserve">Since </w:t>
      </w:r>
      <w:r w:rsidR="00E22B22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Nov</w:t>
      </w:r>
      <w:r w:rsidR="00316C1E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ember</w:t>
      </w:r>
      <w:r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 xml:space="preserve">’ </w:t>
      </w:r>
      <w:r w:rsidR="00316C1E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20</w:t>
      </w:r>
      <w:r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1</w:t>
      </w:r>
      <w:r w:rsidR="00E22B22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5</w:t>
      </w:r>
      <w:r w:rsidR="002E5307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 xml:space="preserve"> </w:t>
      </w:r>
      <w:r w:rsidR="0076370B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to</w:t>
      </w:r>
      <w:r w:rsidR="002E5307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 xml:space="preserve"> </w:t>
      </w:r>
      <w:r w:rsidR="00316C1E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January` 2026</w:t>
      </w:r>
      <w:r w:rsidR="002E5307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ab/>
      </w:r>
      <w:r w:rsidR="00E33ED1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CHUBB ALBA CONTROL SYSTEMS,</w:t>
      </w:r>
      <w:r w:rsidR="003B4F88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 xml:space="preserve"> Chennai, Tamil Nadu, India</w:t>
      </w:r>
      <w:r w:rsidR="00E33ED1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 xml:space="preserve"> </w:t>
      </w:r>
    </w:p>
    <w:p w14:paraId="0EC33F86" w14:textId="77777777" w:rsidR="008A589C" w:rsidRPr="002F3229" w:rsidRDefault="002E5307">
      <w:pPr>
        <w:pStyle w:val="WW-Default"/>
        <w:ind w:left="2160" w:hanging="2160"/>
        <w:jc w:val="both"/>
        <w:rPr>
          <w:rFonts w:ascii="Cambria" w:hAnsi="Cambria" w:cs="Cambria"/>
          <w:sz w:val="22"/>
          <w:szCs w:val="22"/>
          <w:lang w:val="en-GB"/>
        </w:rPr>
      </w:pPr>
      <w:r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ab/>
      </w:r>
      <w:r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ab/>
      </w:r>
      <w:r w:rsidR="0076370B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A</w:t>
      </w:r>
      <w:r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s</w:t>
      </w:r>
      <w:r w:rsidR="0089018E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 xml:space="preserve"> </w:t>
      </w:r>
      <w:r w:rsidR="00E33ED1" w:rsidRPr="002F3229">
        <w:rPr>
          <w:rFonts w:ascii="Cambria" w:hAnsi="Cambria" w:cs="Cambria"/>
          <w:b/>
          <w:color w:val="auto"/>
          <w:sz w:val="22"/>
          <w:szCs w:val="22"/>
          <w:shd w:val="clear" w:color="auto" w:fill="CCCCCC"/>
          <w:lang w:val="en-GB"/>
        </w:rPr>
        <w:t>Asst. Manager - Projects</w:t>
      </w:r>
    </w:p>
    <w:p w14:paraId="7368AFF3" w14:textId="77777777" w:rsidR="008A589C" w:rsidRPr="002F3229" w:rsidRDefault="008834C0">
      <w:pPr>
        <w:pStyle w:val="WW-Default"/>
        <w:jc w:val="both"/>
        <w:rPr>
          <w:rFonts w:ascii="Cambria" w:hAnsi="Cambria" w:cs="Cambria"/>
          <w:sz w:val="22"/>
          <w:szCs w:val="22"/>
          <w:lang w:val="en-GB"/>
        </w:rPr>
      </w:pPr>
      <w:r w:rsidRPr="002F3229">
        <w:rPr>
          <w:rFonts w:ascii="Cambria" w:hAnsi="Cambria" w:cs="Cambria"/>
          <w:sz w:val="22"/>
          <w:szCs w:val="22"/>
          <w:lang w:val="en-GB"/>
        </w:rPr>
        <w:t>System Integrator</w:t>
      </w:r>
      <w:r w:rsidR="002E5307" w:rsidRPr="002F3229">
        <w:rPr>
          <w:rFonts w:ascii="Cambria" w:hAnsi="Cambria" w:cs="Cambria"/>
          <w:sz w:val="22"/>
          <w:szCs w:val="22"/>
          <w:lang w:val="en-GB"/>
        </w:rPr>
        <w:t xml:space="preserve"> of </w:t>
      </w:r>
      <w:r w:rsidRPr="002F3229">
        <w:rPr>
          <w:rFonts w:ascii="Cambria" w:hAnsi="Cambria" w:cs="Cambria"/>
          <w:sz w:val="22"/>
          <w:szCs w:val="22"/>
          <w:lang w:val="en-GB"/>
        </w:rPr>
        <w:t>all ELV Security system &amp; Telecom (CCTV, FIRE ALARM,</w:t>
      </w:r>
      <w:r w:rsidR="00AB510C" w:rsidRPr="002F3229">
        <w:rPr>
          <w:rFonts w:ascii="Cambria" w:hAnsi="Cambria" w:cs="Cambria"/>
          <w:sz w:val="22"/>
          <w:szCs w:val="22"/>
          <w:lang w:val="en-GB"/>
        </w:rPr>
        <w:t xml:space="preserve"> PA,</w:t>
      </w:r>
      <w:r w:rsidRPr="002F3229">
        <w:rPr>
          <w:rFonts w:ascii="Cambria" w:hAnsi="Cambria" w:cs="Cambria"/>
          <w:sz w:val="22"/>
          <w:szCs w:val="22"/>
          <w:lang w:val="en-GB"/>
        </w:rPr>
        <w:t xml:space="preserve"> ACCESS CONTROL</w:t>
      </w:r>
      <w:r w:rsidR="00E33ED1" w:rsidRPr="002F3229">
        <w:rPr>
          <w:rFonts w:ascii="Cambria" w:hAnsi="Cambria" w:cs="Cambria"/>
          <w:sz w:val="22"/>
          <w:szCs w:val="22"/>
          <w:lang w:val="en-GB"/>
        </w:rPr>
        <w:t>)</w:t>
      </w:r>
    </w:p>
    <w:p w14:paraId="1232E6EE" w14:textId="77777777" w:rsidR="001E3A61" w:rsidRPr="002F3229" w:rsidRDefault="001E3A61">
      <w:pPr>
        <w:pStyle w:val="WW-Default"/>
        <w:jc w:val="both"/>
        <w:rPr>
          <w:rFonts w:ascii="Cambria" w:hAnsi="Cambria" w:cs="Cambria"/>
          <w:sz w:val="22"/>
          <w:szCs w:val="22"/>
          <w:lang w:val="en-GB"/>
        </w:rPr>
      </w:pPr>
    </w:p>
    <w:p w14:paraId="45D1F06F" w14:textId="2037F342" w:rsidR="008A589C" w:rsidRDefault="002E5307">
      <w:pPr>
        <w:pStyle w:val="WW-Default"/>
        <w:jc w:val="both"/>
        <w:rPr>
          <w:rFonts w:ascii="Cambria" w:hAnsi="Cambria" w:cs="Cambria"/>
          <w:b/>
          <w:sz w:val="22"/>
          <w:szCs w:val="22"/>
          <w:lang w:val="en-GB"/>
        </w:rPr>
      </w:pPr>
      <w:r w:rsidRPr="002F3229">
        <w:rPr>
          <w:rFonts w:ascii="Cambria" w:hAnsi="Cambria" w:cs="Cambria"/>
          <w:b/>
          <w:sz w:val="22"/>
          <w:szCs w:val="22"/>
          <w:lang w:val="en-GB"/>
        </w:rPr>
        <w:t xml:space="preserve">Key Result </w:t>
      </w:r>
      <w:r w:rsidR="00BC028D" w:rsidRPr="002F3229">
        <w:rPr>
          <w:rFonts w:ascii="Cambria" w:hAnsi="Cambria" w:cs="Cambria"/>
          <w:b/>
          <w:sz w:val="22"/>
          <w:szCs w:val="22"/>
          <w:lang w:val="en-GB"/>
        </w:rPr>
        <w:t>Areas:</w:t>
      </w:r>
    </w:p>
    <w:p w14:paraId="1361B57E" w14:textId="77777777" w:rsidR="00E81F99" w:rsidRPr="00E81F99" w:rsidRDefault="00E81F99" w:rsidP="00E81F99">
      <w:pPr>
        <w:pStyle w:val="WW-Default"/>
        <w:jc w:val="both"/>
        <w:rPr>
          <w:rFonts w:ascii="Cambria" w:hAnsi="Cambria" w:cs="Cambria"/>
          <w:color w:val="auto"/>
          <w:sz w:val="22"/>
          <w:szCs w:val="22"/>
        </w:rPr>
      </w:pPr>
    </w:p>
    <w:p w14:paraId="267C525B" w14:textId="7F70DC26" w:rsidR="00E81F99" w:rsidRPr="00E81F99" w:rsidRDefault="00E81F99" w:rsidP="00E81F99">
      <w:pPr>
        <w:pStyle w:val="WW-Default"/>
        <w:numPr>
          <w:ilvl w:val="0"/>
          <w:numId w:val="5"/>
        </w:numPr>
        <w:jc w:val="both"/>
        <w:rPr>
          <w:rFonts w:ascii="Cambria" w:hAnsi="Cambria" w:cs="Cambria"/>
          <w:color w:val="auto"/>
          <w:sz w:val="22"/>
          <w:szCs w:val="22"/>
        </w:rPr>
      </w:pPr>
      <w:r>
        <w:rPr>
          <w:rFonts w:ascii="Cambria" w:hAnsi="Cambria" w:cs="Cambria"/>
          <w:color w:val="auto"/>
          <w:sz w:val="22"/>
          <w:szCs w:val="22"/>
        </w:rPr>
        <w:t>R</w:t>
      </w:r>
      <w:r w:rsidRPr="00E81F99">
        <w:rPr>
          <w:rFonts w:ascii="Cambria" w:hAnsi="Cambria" w:cs="Cambria"/>
          <w:color w:val="auto"/>
          <w:sz w:val="22"/>
          <w:szCs w:val="22"/>
        </w:rPr>
        <w:t xml:space="preserve">esponsibility of Chennai Region Projects &amp; Technical and executing the projects </w:t>
      </w:r>
    </w:p>
    <w:p w14:paraId="2201A01A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Sound knowledge of </w:t>
      </w:r>
      <w:r w:rsidR="008834C0" w:rsidRPr="002F3229">
        <w:rPr>
          <w:rFonts w:ascii="Cambria" w:hAnsi="Cambria" w:cs="Cambria"/>
          <w:color w:val="auto"/>
          <w:sz w:val="22"/>
          <w:szCs w:val="22"/>
        </w:rPr>
        <w:t>Project management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 along with hands on experience in </w:t>
      </w:r>
      <w:r w:rsidR="008834C0" w:rsidRPr="002F3229">
        <w:rPr>
          <w:rFonts w:ascii="Cambria" w:hAnsi="Cambria" w:cs="Cambria"/>
          <w:color w:val="auto"/>
          <w:sz w:val="22"/>
          <w:szCs w:val="22"/>
        </w:rPr>
        <w:t>Project execution, design, detailed engineering.</w:t>
      </w:r>
      <w:r w:rsidR="00B14ED6" w:rsidRPr="002F3229">
        <w:rPr>
          <w:rFonts w:ascii="Cambria" w:hAnsi="Cambria" w:cs="Cambria"/>
          <w:color w:val="auto"/>
          <w:sz w:val="22"/>
          <w:szCs w:val="22"/>
        </w:rPr>
        <w:t xml:space="preserve"> Manpower, cost estimation. </w:t>
      </w:r>
    </w:p>
    <w:p w14:paraId="3367CDC1" w14:textId="40D4FE8B" w:rsidR="008A589C" w:rsidRPr="002F3229" w:rsidRDefault="002E5307">
      <w:pPr>
        <w:numPr>
          <w:ilvl w:val="0"/>
          <w:numId w:val="2"/>
        </w:numPr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Experience in handling customer</w:t>
      </w:r>
      <w:r w:rsidR="008834C0" w:rsidRPr="002F3229">
        <w:rPr>
          <w:rFonts w:ascii="Cambria" w:hAnsi="Cambria" w:cs="Cambria"/>
          <w:color w:val="auto"/>
          <w:sz w:val="22"/>
          <w:szCs w:val="22"/>
        </w:rPr>
        <w:t>s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, </w:t>
      </w:r>
      <w:r w:rsidR="006756EA" w:rsidRPr="002F3229">
        <w:rPr>
          <w:rFonts w:ascii="Cambria" w:hAnsi="Cambria" w:cs="Cambria"/>
          <w:color w:val="auto"/>
          <w:sz w:val="22"/>
          <w:szCs w:val="22"/>
        </w:rPr>
        <w:t>technical</w:t>
      </w:r>
      <w:r w:rsidR="008834C0" w:rsidRPr="002F3229">
        <w:rPr>
          <w:rFonts w:ascii="Cambria" w:hAnsi="Cambria" w:cs="Cambria"/>
          <w:color w:val="auto"/>
          <w:sz w:val="22"/>
          <w:szCs w:val="22"/>
        </w:rPr>
        <w:t xml:space="preserve"> support, revi</w:t>
      </w:r>
      <w:r w:rsidR="00561616" w:rsidRPr="002F3229">
        <w:rPr>
          <w:rFonts w:ascii="Cambria" w:hAnsi="Cambria" w:cs="Cambria"/>
          <w:color w:val="auto"/>
          <w:sz w:val="22"/>
          <w:szCs w:val="22"/>
        </w:rPr>
        <w:t>ewing customer queries and provide response.</w:t>
      </w:r>
    </w:p>
    <w:p w14:paraId="304D2374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Heading a team responsible for successful </w:t>
      </w:r>
      <w:r w:rsidR="00561616" w:rsidRPr="002F3229">
        <w:rPr>
          <w:rFonts w:ascii="Cambria" w:hAnsi="Cambria" w:cs="Cambria"/>
          <w:color w:val="auto"/>
          <w:sz w:val="22"/>
          <w:szCs w:val="22"/>
        </w:rPr>
        <w:t xml:space="preserve">project execution and ensure </w:t>
      </w:r>
      <w:r w:rsidR="008350DE" w:rsidRPr="002F3229">
        <w:rPr>
          <w:rFonts w:ascii="Cambria" w:hAnsi="Cambria" w:cs="Cambria"/>
          <w:color w:val="auto"/>
          <w:sz w:val="22"/>
          <w:szCs w:val="22"/>
        </w:rPr>
        <w:t>deliverables</w:t>
      </w:r>
      <w:r w:rsidR="00561616" w:rsidRPr="002F3229">
        <w:rPr>
          <w:rFonts w:ascii="Cambria" w:hAnsi="Cambria" w:cs="Cambria"/>
          <w:color w:val="auto"/>
          <w:sz w:val="22"/>
          <w:szCs w:val="22"/>
        </w:rPr>
        <w:t>.</w:t>
      </w:r>
    </w:p>
    <w:p w14:paraId="1A55F7C7" w14:textId="77777777" w:rsidR="00357865" w:rsidRPr="002F3229" w:rsidRDefault="00357865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Times New Roman" w:hAnsi="Times New Roman" w:cs="Times New Roman"/>
          <w:sz w:val="22"/>
          <w:szCs w:val="22"/>
        </w:rPr>
        <w:t>Assists quality manager with special assignments, as needed.</w:t>
      </w:r>
    </w:p>
    <w:p w14:paraId="6F0F5093" w14:textId="77777777" w:rsidR="00357865" w:rsidRPr="002F3229" w:rsidRDefault="00357865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Times New Roman" w:hAnsi="Times New Roman" w:cs="Times New Roman"/>
          <w:sz w:val="22"/>
          <w:szCs w:val="22"/>
        </w:rPr>
        <w:t>Maintains and updates the quality management system, including procedure enhancements, revis</w:t>
      </w:r>
      <w:r w:rsidR="00561616" w:rsidRPr="002F3229">
        <w:rPr>
          <w:rFonts w:ascii="Times New Roman" w:hAnsi="Times New Roman" w:cs="Times New Roman"/>
          <w:sz w:val="22"/>
          <w:szCs w:val="22"/>
        </w:rPr>
        <w:t>ion changes, and overall project</w:t>
      </w:r>
      <w:r w:rsidRPr="002F3229">
        <w:rPr>
          <w:rFonts w:ascii="Times New Roman" w:hAnsi="Times New Roman" w:cs="Times New Roman"/>
          <w:sz w:val="22"/>
          <w:szCs w:val="22"/>
        </w:rPr>
        <w:t xml:space="preserve"> control</w:t>
      </w:r>
      <w:r w:rsidR="00561616" w:rsidRPr="002F3229">
        <w:rPr>
          <w:rFonts w:ascii="Times New Roman" w:hAnsi="Times New Roman" w:cs="Times New Roman"/>
          <w:sz w:val="22"/>
          <w:szCs w:val="22"/>
        </w:rPr>
        <w:t>.</w:t>
      </w:r>
    </w:p>
    <w:p w14:paraId="39931BF4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Responsible for </w:t>
      </w:r>
      <w:r w:rsidR="00561616" w:rsidRPr="002F3229">
        <w:rPr>
          <w:rFonts w:ascii="Cambria" w:hAnsi="Cambria" w:cs="Cambria"/>
          <w:color w:val="auto"/>
          <w:sz w:val="22"/>
          <w:szCs w:val="22"/>
        </w:rPr>
        <w:t>detailed engineering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, which defines &amp; integrates </w:t>
      </w:r>
      <w:r w:rsidRPr="002F3229">
        <w:rPr>
          <w:rFonts w:ascii="Cambria" w:hAnsi="Cambria" w:cs="Cambria"/>
          <w:bCs/>
          <w:color w:val="auto"/>
          <w:sz w:val="22"/>
          <w:szCs w:val="22"/>
        </w:rPr>
        <w:t>“Design</w:t>
      </w:r>
      <w:r w:rsidR="00B76EEE" w:rsidRPr="002F3229">
        <w:rPr>
          <w:rFonts w:ascii="Cambria" w:hAnsi="Cambria" w:cs="Cambria"/>
          <w:bCs/>
          <w:color w:val="auto"/>
          <w:sz w:val="22"/>
          <w:szCs w:val="22"/>
        </w:rPr>
        <w:t>, Estimation &amp; pre-sales</w:t>
      </w:r>
      <w:r w:rsidRPr="002F3229">
        <w:rPr>
          <w:rFonts w:ascii="Cambria" w:hAnsi="Cambria" w:cs="Cambria"/>
          <w:bCs/>
          <w:color w:val="auto"/>
          <w:sz w:val="22"/>
          <w:szCs w:val="22"/>
        </w:rPr>
        <w:t xml:space="preserve"> For</w:t>
      </w:r>
      <w:r w:rsidR="00282ACD" w:rsidRPr="002F3229">
        <w:rPr>
          <w:rFonts w:ascii="Cambria" w:hAnsi="Cambria" w:cs="Cambria"/>
          <w:bCs/>
          <w:color w:val="auto"/>
          <w:sz w:val="22"/>
          <w:szCs w:val="22"/>
        </w:rPr>
        <w:t xml:space="preserve"> </w:t>
      </w:r>
      <w:r w:rsidR="00561616" w:rsidRPr="002F3229">
        <w:rPr>
          <w:rFonts w:ascii="Cambria" w:hAnsi="Cambria" w:cs="Cambria"/>
          <w:bCs/>
          <w:color w:val="auto"/>
          <w:sz w:val="22"/>
          <w:szCs w:val="22"/>
        </w:rPr>
        <w:t>ELV systems</w:t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>”</w:t>
      </w:r>
      <w:r w:rsidRPr="002F3229">
        <w:rPr>
          <w:rFonts w:ascii="Cambria" w:hAnsi="Cambria" w:cs="Cambria"/>
          <w:color w:val="auto"/>
          <w:sz w:val="22"/>
          <w:szCs w:val="22"/>
        </w:rPr>
        <w:t xml:space="preserve"> requirements into each pro</w:t>
      </w:r>
      <w:r w:rsidR="00561616" w:rsidRPr="002F3229">
        <w:rPr>
          <w:rFonts w:ascii="Cambria" w:hAnsi="Cambria" w:cs="Cambria"/>
          <w:color w:val="auto"/>
          <w:sz w:val="22"/>
          <w:szCs w:val="22"/>
        </w:rPr>
        <w:t xml:space="preserve">ject </w:t>
      </w:r>
      <w:r w:rsidRPr="002F3229">
        <w:rPr>
          <w:rFonts w:ascii="Cambria" w:hAnsi="Cambria" w:cs="Cambria"/>
          <w:color w:val="auto"/>
          <w:sz w:val="22"/>
          <w:szCs w:val="22"/>
        </w:rPr>
        <w:t>aligned with quality standards.</w:t>
      </w:r>
    </w:p>
    <w:p w14:paraId="5BA41F8E" w14:textId="6795576D" w:rsidR="008A589C" w:rsidRPr="00E81F99" w:rsidRDefault="002E5307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Taking care of customer </w:t>
      </w:r>
      <w:r w:rsidR="00B14ED6" w:rsidRPr="002F3229">
        <w:rPr>
          <w:rFonts w:ascii="Cambria" w:hAnsi="Cambria" w:cs="Cambria"/>
          <w:color w:val="auto"/>
          <w:sz w:val="22"/>
          <w:szCs w:val="22"/>
        </w:rPr>
        <w:t xml:space="preserve">queries </w:t>
      </w:r>
      <w:r w:rsidRPr="002F3229">
        <w:rPr>
          <w:rFonts w:ascii="Cambria" w:hAnsi="Cambria" w:cs="Cambria"/>
          <w:color w:val="auto"/>
          <w:sz w:val="22"/>
          <w:szCs w:val="22"/>
        </w:rPr>
        <w:t>and regul</w:t>
      </w:r>
      <w:r w:rsidR="00B14ED6" w:rsidRPr="002F3229">
        <w:rPr>
          <w:rFonts w:ascii="Cambria" w:hAnsi="Cambria" w:cs="Cambria"/>
          <w:color w:val="auto"/>
          <w:sz w:val="22"/>
          <w:szCs w:val="22"/>
        </w:rPr>
        <w:t>atory/compliance agency audits and reporting.</w:t>
      </w:r>
    </w:p>
    <w:p w14:paraId="2F841BC5" w14:textId="77777777" w:rsidR="00E81F99" w:rsidRPr="00E81F99" w:rsidRDefault="00E81F99" w:rsidP="00E81F99">
      <w:pPr>
        <w:pStyle w:val="Default"/>
        <w:numPr>
          <w:ilvl w:val="0"/>
          <w:numId w:val="2"/>
        </w:numPr>
        <w:rPr>
          <w:rFonts w:ascii="Cambria" w:hAnsi="Cambria" w:cs="Cambria"/>
          <w:color w:val="auto"/>
          <w:sz w:val="22"/>
          <w:szCs w:val="22"/>
          <w:lang w:val="en-GB" w:eastAsia="ar-SA"/>
        </w:rPr>
      </w:pPr>
      <w:r w:rsidRPr="00E81F99">
        <w:rPr>
          <w:rFonts w:ascii="Cambria" w:hAnsi="Cambria" w:cs="Cambria"/>
          <w:color w:val="auto"/>
          <w:sz w:val="22"/>
          <w:szCs w:val="22"/>
          <w:lang w:val="en-GB" w:eastAsia="ar-SA"/>
        </w:rPr>
        <w:t xml:space="preserve">Concentrating on Management needs and ensure the Cash flow during project execution. </w:t>
      </w:r>
    </w:p>
    <w:p w14:paraId="27E1A9A6" w14:textId="77777777" w:rsidR="00E81F99" w:rsidRPr="00E81F99" w:rsidRDefault="00E81F99" w:rsidP="00E81F99">
      <w:pPr>
        <w:pStyle w:val="Default"/>
        <w:numPr>
          <w:ilvl w:val="0"/>
          <w:numId w:val="2"/>
        </w:numPr>
        <w:rPr>
          <w:rFonts w:ascii="Cambria" w:hAnsi="Cambria" w:cs="Cambria"/>
          <w:color w:val="auto"/>
          <w:sz w:val="22"/>
          <w:szCs w:val="22"/>
          <w:lang w:val="en-GB" w:eastAsia="ar-SA"/>
        </w:rPr>
      </w:pPr>
      <w:r w:rsidRPr="00E81F99">
        <w:rPr>
          <w:rFonts w:ascii="Cambria" w:hAnsi="Cambria" w:cs="Cambria"/>
          <w:color w:val="auto"/>
          <w:sz w:val="22"/>
          <w:szCs w:val="22"/>
          <w:lang w:val="en-GB" w:eastAsia="ar-SA"/>
        </w:rPr>
        <w:t>Planning and completion of all projects as per customer project Milestone schedule.</w:t>
      </w:r>
    </w:p>
    <w:p w14:paraId="425B621A" w14:textId="20A5D7AC" w:rsidR="005706C0" w:rsidRDefault="005706C0" w:rsidP="005706C0">
      <w:pPr>
        <w:jc w:val="both"/>
        <w:rPr>
          <w:rFonts w:ascii="Cambria" w:hAnsi="Cambria" w:cs="Cambria"/>
        </w:rPr>
      </w:pPr>
    </w:p>
    <w:p w14:paraId="154F963D" w14:textId="294350D8" w:rsidR="00E81F99" w:rsidRDefault="00E81F99" w:rsidP="005706C0">
      <w:pPr>
        <w:jc w:val="both"/>
        <w:rPr>
          <w:rFonts w:ascii="Cambria" w:hAnsi="Cambria" w:cs="Cambria"/>
        </w:rPr>
      </w:pPr>
    </w:p>
    <w:p w14:paraId="1681282B" w14:textId="73EEA7D9" w:rsidR="00E81F99" w:rsidRDefault="00E81F99" w:rsidP="005706C0">
      <w:pPr>
        <w:jc w:val="both"/>
        <w:rPr>
          <w:rFonts w:ascii="Cambria" w:hAnsi="Cambria" w:cs="Cambria"/>
        </w:rPr>
      </w:pPr>
    </w:p>
    <w:p w14:paraId="25AA32CF" w14:textId="0D6BF629" w:rsidR="00E81F99" w:rsidRDefault="00E81F99" w:rsidP="005706C0">
      <w:pPr>
        <w:jc w:val="both"/>
        <w:rPr>
          <w:rFonts w:ascii="Cambria" w:hAnsi="Cambria" w:cs="Cambria"/>
        </w:rPr>
      </w:pPr>
    </w:p>
    <w:p w14:paraId="01CF36E6" w14:textId="77777777" w:rsidR="00E81F99" w:rsidRDefault="00E81F99" w:rsidP="005706C0">
      <w:pPr>
        <w:jc w:val="both"/>
        <w:rPr>
          <w:rFonts w:ascii="Cambria" w:hAnsi="Cambria" w:cs="Cambria"/>
        </w:rPr>
      </w:pPr>
    </w:p>
    <w:p w14:paraId="46CF5F47" w14:textId="77777777" w:rsidR="008A589C" w:rsidRPr="002F3229" w:rsidRDefault="00BD1E4E">
      <w:pPr>
        <w:pStyle w:val="WW-Default"/>
        <w:ind w:left="2160" w:hanging="2160"/>
        <w:jc w:val="both"/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</w:pPr>
      <w:r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Since Ma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y</w:t>
      </w:r>
      <w:r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 xml:space="preserve"> </w:t>
      </w:r>
      <w:r w:rsidR="00561616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‘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09</w:t>
      </w:r>
      <w:r w:rsidR="0089018E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 xml:space="preserve"> To </w:t>
      </w:r>
      <w:r w:rsidR="00561616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Oct</w:t>
      </w:r>
      <w:r w:rsidR="0089018E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' 1</w:t>
      </w:r>
      <w:r w:rsidR="00561616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5</w:t>
      </w:r>
      <w:r w:rsidR="002E5307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ab/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 xml:space="preserve">Network Solutions </w:t>
      </w:r>
      <w:r w:rsidR="00561616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PVT LTD</w:t>
      </w:r>
      <w:r w:rsidR="002E5307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.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, Chennai</w:t>
      </w:r>
      <w:r w:rsidR="00561616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 xml:space="preserve">, 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Tamil Nadu</w:t>
      </w:r>
      <w:r w:rsidR="00561616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, India</w:t>
      </w:r>
    </w:p>
    <w:p w14:paraId="1C870CD9" w14:textId="77777777" w:rsidR="008A589C" w:rsidRPr="002F3229" w:rsidRDefault="002E5307">
      <w:pPr>
        <w:pStyle w:val="WW-Default"/>
        <w:ind w:left="2160" w:hanging="2160"/>
        <w:jc w:val="both"/>
        <w:rPr>
          <w:rFonts w:ascii="Cambria" w:hAnsi="Cambria" w:cs="Cambria"/>
          <w:b/>
          <w:bCs/>
          <w:color w:val="auto"/>
          <w:sz w:val="22"/>
          <w:szCs w:val="22"/>
          <w:lang w:val="en-GB"/>
        </w:rPr>
      </w:pPr>
      <w:r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ab/>
        <w:t xml:space="preserve">as 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>Systems Engineer</w:t>
      </w:r>
      <w:r w:rsidRPr="002F3229">
        <w:rPr>
          <w:rFonts w:ascii="Cambria" w:hAnsi="Cambria" w:cs="Cambria"/>
          <w:b/>
          <w:bCs/>
          <w:color w:val="auto"/>
          <w:sz w:val="22"/>
          <w:szCs w:val="22"/>
          <w:shd w:val="clear" w:color="auto" w:fill="CCCCCC"/>
          <w:lang w:val="en-GB"/>
        </w:rPr>
        <w:t xml:space="preserve"> </w:t>
      </w:r>
    </w:p>
    <w:p w14:paraId="0404A373" w14:textId="77777777" w:rsidR="001E3A61" w:rsidRDefault="001E3A61">
      <w:pPr>
        <w:pStyle w:val="WW-Default"/>
        <w:jc w:val="both"/>
        <w:rPr>
          <w:rFonts w:ascii="Cambria" w:hAnsi="Cambria" w:cs="Cambria"/>
          <w:b/>
          <w:bCs/>
          <w:color w:val="auto"/>
          <w:sz w:val="20"/>
          <w:szCs w:val="20"/>
          <w:lang w:val="en-GB"/>
        </w:rPr>
      </w:pPr>
    </w:p>
    <w:p w14:paraId="40FF123F" w14:textId="77777777" w:rsidR="008A589C" w:rsidRPr="002F3229" w:rsidRDefault="002E5307">
      <w:pPr>
        <w:pStyle w:val="WW-Default"/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b/>
          <w:bCs/>
          <w:color w:val="auto"/>
          <w:sz w:val="22"/>
          <w:szCs w:val="22"/>
          <w:lang w:val="en-GB"/>
        </w:rPr>
        <w:t xml:space="preserve">Key Result </w:t>
      </w:r>
      <w:r w:rsidR="003B4F88" w:rsidRPr="002F3229">
        <w:rPr>
          <w:rFonts w:ascii="Cambria" w:hAnsi="Cambria" w:cs="Cambria"/>
          <w:b/>
          <w:bCs/>
          <w:color w:val="auto"/>
          <w:sz w:val="22"/>
          <w:szCs w:val="22"/>
          <w:lang w:val="en-GB"/>
        </w:rPr>
        <w:t>Areas:</w:t>
      </w:r>
    </w:p>
    <w:p w14:paraId="146BDFD1" w14:textId="77777777" w:rsidR="0076370B" w:rsidRPr="002F3229" w:rsidRDefault="0076370B" w:rsidP="0076370B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 xml:space="preserve">Technical Support for Windows Server includes Hardware and Software. </w:t>
      </w:r>
    </w:p>
    <w:p w14:paraId="0976221B" w14:textId="77777777" w:rsidR="00533EDA" w:rsidRPr="002F3229" w:rsidRDefault="0076370B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>Deputed in GM Pens International Pvt Limited</w:t>
      </w:r>
    </w:p>
    <w:p w14:paraId="14071CBC" w14:textId="77777777" w:rsidR="001A76C8" w:rsidRPr="002F3229" w:rsidRDefault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>Handled 50+ Windows Based IBM Servers</w:t>
      </w:r>
    </w:p>
    <w:p w14:paraId="6FE6113D" w14:textId="77777777" w:rsidR="001A76C8" w:rsidRPr="002F3229" w:rsidRDefault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>Exposure to Microsoft Dynamics AX – ERP Application</w:t>
      </w:r>
      <w:r w:rsidR="001E3A61" w:rsidRPr="002F3229">
        <w:rPr>
          <w:rFonts w:ascii="Cambria" w:hAnsi="Cambria" w:cs="Calibri"/>
          <w:sz w:val="22"/>
          <w:szCs w:val="22"/>
        </w:rPr>
        <w:t xml:space="preserve">, Oracle, </w:t>
      </w:r>
    </w:p>
    <w:p w14:paraId="68305329" w14:textId="77777777" w:rsidR="001A76C8" w:rsidRPr="002F3229" w:rsidRDefault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>Knowledge on Cisco Manageable Switch</w:t>
      </w:r>
    </w:p>
    <w:p w14:paraId="20F32B6E" w14:textId="77777777" w:rsidR="001A76C8" w:rsidRPr="002F3229" w:rsidRDefault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>Experience in VM Ware Technologies</w:t>
      </w:r>
    </w:p>
    <w:p w14:paraId="2BD5E524" w14:textId="77777777" w:rsidR="001A76C8" w:rsidRPr="002F3229" w:rsidRDefault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>Worked on NetApp Storages</w:t>
      </w:r>
    </w:p>
    <w:p w14:paraId="47C4692C" w14:textId="77777777" w:rsidR="001A76C8" w:rsidRPr="001A76C8" w:rsidRDefault="001A76C8" w:rsidP="001A76C8">
      <w:pPr>
        <w:jc w:val="both"/>
        <w:rPr>
          <w:rFonts w:ascii="Cambria" w:hAnsi="Cambria" w:cs="Cambria"/>
          <w:b/>
          <w:bCs/>
        </w:rPr>
      </w:pPr>
    </w:p>
    <w:p w14:paraId="5503A7AE" w14:textId="77777777" w:rsidR="001A76C8" w:rsidRPr="002F3229" w:rsidRDefault="001A76C8" w:rsidP="001A76C8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</w:pPr>
      <w:r w:rsidRPr="002F3229"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>Projects Handled</w:t>
      </w:r>
    </w:p>
    <w:p w14:paraId="0844B13B" w14:textId="77777777" w:rsidR="001A76C8" w:rsidRPr="002F3229" w:rsidRDefault="001A76C8" w:rsidP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 xml:space="preserve">ITC Grand Chola – Chennai – Pivot Based Video Recording System integrated with LENEL – </w:t>
      </w:r>
      <w:proofErr w:type="spellStart"/>
      <w:r w:rsidRPr="002F3229">
        <w:rPr>
          <w:rFonts w:ascii="Cambria" w:hAnsi="Cambria" w:cs="Calibri"/>
          <w:sz w:val="22"/>
          <w:szCs w:val="22"/>
        </w:rPr>
        <w:t>Onguard</w:t>
      </w:r>
      <w:proofErr w:type="spellEnd"/>
    </w:p>
    <w:p w14:paraId="4E4FD0F1" w14:textId="77777777" w:rsidR="001A76C8" w:rsidRPr="002F3229" w:rsidRDefault="001A76C8" w:rsidP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 xml:space="preserve">Renault Nissan – Installation and Configuration of </w:t>
      </w:r>
      <w:proofErr w:type="spellStart"/>
      <w:r w:rsidRPr="002F3229">
        <w:rPr>
          <w:rFonts w:ascii="Cambria" w:hAnsi="Cambria" w:cs="Calibri"/>
          <w:sz w:val="22"/>
          <w:szCs w:val="22"/>
        </w:rPr>
        <w:t>Onguard</w:t>
      </w:r>
      <w:proofErr w:type="spellEnd"/>
      <w:r w:rsidRPr="002F3229">
        <w:rPr>
          <w:rFonts w:ascii="Cambria" w:hAnsi="Cambria" w:cs="Calibri"/>
          <w:sz w:val="22"/>
          <w:szCs w:val="22"/>
        </w:rPr>
        <w:t xml:space="preserve"> Enterprise Regional Server integrating all the Facilities across India</w:t>
      </w:r>
      <w:r w:rsidR="001E3A61" w:rsidRPr="002F3229">
        <w:rPr>
          <w:rFonts w:ascii="Cambria" w:hAnsi="Cambria" w:cs="Calibri"/>
          <w:sz w:val="22"/>
          <w:szCs w:val="22"/>
        </w:rPr>
        <w:t xml:space="preserve"> under the Master Server</w:t>
      </w:r>
    </w:p>
    <w:p w14:paraId="670F8357" w14:textId="26F45EDD" w:rsidR="001A76C8" w:rsidRPr="002F3229" w:rsidRDefault="00F96188" w:rsidP="001A76C8">
      <w:pPr>
        <w:numPr>
          <w:ilvl w:val="0"/>
          <w:numId w:val="2"/>
        </w:numPr>
        <w:jc w:val="both"/>
        <w:rPr>
          <w:rFonts w:ascii="Cambria" w:hAnsi="Cambria" w:cs="Cambria"/>
          <w:b/>
          <w:bCs/>
          <w:sz w:val="22"/>
          <w:szCs w:val="22"/>
        </w:rPr>
      </w:pPr>
      <w:r w:rsidRPr="002F3229">
        <w:rPr>
          <w:rFonts w:ascii="Cambria" w:hAnsi="Cambria" w:cs="Calibri"/>
          <w:sz w:val="22"/>
          <w:szCs w:val="22"/>
        </w:rPr>
        <w:t xml:space="preserve">Fidelity, TCS, Polaris Consulting, </w:t>
      </w:r>
      <w:proofErr w:type="spellStart"/>
      <w:r w:rsidRPr="002F3229">
        <w:rPr>
          <w:rFonts w:ascii="Cambria" w:hAnsi="Cambria" w:cs="Calibri"/>
          <w:sz w:val="22"/>
          <w:szCs w:val="22"/>
        </w:rPr>
        <w:t>Astrazeneca</w:t>
      </w:r>
      <w:proofErr w:type="spellEnd"/>
      <w:r w:rsidRPr="002F3229">
        <w:rPr>
          <w:rFonts w:ascii="Cambria" w:hAnsi="Cambria" w:cs="Calibri"/>
          <w:sz w:val="22"/>
          <w:szCs w:val="22"/>
        </w:rPr>
        <w:t xml:space="preserve">, E&amp;Y, HP, Timken, </w:t>
      </w:r>
      <w:r w:rsidR="00ED2CEA" w:rsidRPr="002F3229">
        <w:rPr>
          <w:rFonts w:ascii="Cambria" w:hAnsi="Cambria" w:cs="Calibri"/>
          <w:sz w:val="22"/>
          <w:szCs w:val="22"/>
        </w:rPr>
        <w:t xml:space="preserve">Wells Fargo, DHL, Renault Nissan, Virtusa, Microsoft, </w:t>
      </w:r>
    </w:p>
    <w:p w14:paraId="592E9FFB" w14:textId="77777777" w:rsidR="00F96188" w:rsidRPr="002F3229" w:rsidRDefault="00F96188" w:rsidP="00F96188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6CBC584B" w14:textId="77777777" w:rsidR="001A76C8" w:rsidRPr="002F3229" w:rsidRDefault="001A76C8" w:rsidP="001A76C8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1094159B" w14:textId="77777777" w:rsidR="00533EDA" w:rsidRPr="002F3229" w:rsidRDefault="00533EDA" w:rsidP="0076370B">
      <w:pPr>
        <w:jc w:val="both"/>
        <w:rPr>
          <w:rFonts w:ascii="Cambria" w:hAnsi="Cambria" w:cs="Cambria"/>
          <w:color w:val="auto"/>
          <w:sz w:val="22"/>
          <w:szCs w:val="22"/>
        </w:rPr>
      </w:pPr>
    </w:p>
    <w:p w14:paraId="1C0DA591" w14:textId="77777777" w:rsidR="008A589C" w:rsidRPr="002F3229" w:rsidRDefault="002E5307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 xml:space="preserve">ACADEMIC CREDENTIALS </w:t>
      </w:r>
    </w:p>
    <w:p w14:paraId="52955F60" w14:textId="77777777" w:rsidR="008A589C" w:rsidRPr="002F3229" w:rsidRDefault="00464B99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 xml:space="preserve">B.E (Electronics and </w:t>
      </w:r>
      <w:r w:rsidR="0076370B" w:rsidRPr="002F3229">
        <w:rPr>
          <w:rFonts w:ascii="Cambria" w:hAnsi="Cambria" w:cs="Cambria"/>
          <w:color w:val="auto"/>
          <w:sz w:val="22"/>
          <w:szCs w:val="22"/>
        </w:rPr>
        <w:t>C</w:t>
      </w:r>
      <w:r w:rsidRPr="002F3229">
        <w:rPr>
          <w:rFonts w:ascii="Cambria" w:hAnsi="Cambria" w:cs="Cambria"/>
          <w:color w:val="auto"/>
          <w:sz w:val="22"/>
          <w:szCs w:val="22"/>
        </w:rPr>
        <w:t>ommunication) from Anna University in 200</w:t>
      </w:r>
      <w:r w:rsidR="0076370B" w:rsidRPr="002F3229">
        <w:rPr>
          <w:rFonts w:ascii="Cambria" w:hAnsi="Cambria" w:cs="Cambria"/>
          <w:color w:val="auto"/>
          <w:sz w:val="22"/>
          <w:szCs w:val="22"/>
        </w:rPr>
        <w:t>5</w:t>
      </w:r>
      <w:r w:rsidR="005706C0" w:rsidRPr="002F3229">
        <w:rPr>
          <w:rFonts w:ascii="Cambria" w:hAnsi="Cambria" w:cs="Cambria"/>
          <w:color w:val="auto"/>
          <w:sz w:val="22"/>
          <w:szCs w:val="22"/>
        </w:rPr>
        <w:t>.</w:t>
      </w:r>
    </w:p>
    <w:p w14:paraId="4778CC74" w14:textId="77777777" w:rsidR="008A589C" w:rsidRPr="002F3229" w:rsidRDefault="002E5307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proofErr w:type="spellStart"/>
      <w:r w:rsidRPr="002F3229">
        <w:rPr>
          <w:rFonts w:ascii="Cambria" w:hAnsi="Cambria" w:cs="Cambria"/>
          <w:color w:val="auto"/>
          <w:sz w:val="22"/>
          <w:szCs w:val="22"/>
        </w:rPr>
        <w:t>H.Sc</w:t>
      </w:r>
      <w:proofErr w:type="spellEnd"/>
      <w:r w:rsidRPr="002F3229">
        <w:rPr>
          <w:rFonts w:ascii="Cambria" w:hAnsi="Cambria" w:cs="Cambria"/>
          <w:color w:val="auto"/>
          <w:sz w:val="22"/>
          <w:szCs w:val="22"/>
        </w:rPr>
        <w:t xml:space="preserve"> </w:t>
      </w:r>
      <w:r w:rsidR="00464B99" w:rsidRPr="002F3229">
        <w:rPr>
          <w:rFonts w:ascii="Cambria" w:hAnsi="Cambria" w:cs="Cambria"/>
          <w:color w:val="auto"/>
          <w:sz w:val="22"/>
          <w:szCs w:val="22"/>
        </w:rPr>
        <w:t xml:space="preserve">from </w:t>
      </w:r>
      <w:r w:rsidR="006012F6" w:rsidRPr="002F3229">
        <w:rPr>
          <w:rFonts w:ascii="Cambria" w:hAnsi="Cambria" w:cs="Cambria"/>
          <w:color w:val="auto"/>
          <w:sz w:val="22"/>
          <w:szCs w:val="22"/>
        </w:rPr>
        <w:t xml:space="preserve">Tamil </w:t>
      </w:r>
      <w:r w:rsidR="005706C0" w:rsidRPr="002F3229">
        <w:rPr>
          <w:rFonts w:ascii="Cambria" w:hAnsi="Cambria" w:cs="Cambria"/>
          <w:color w:val="auto"/>
          <w:sz w:val="22"/>
          <w:szCs w:val="22"/>
        </w:rPr>
        <w:t xml:space="preserve">Nadu State Board in </w:t>
      </w:r>
      <w:r w:rsidR="0076370B" w:rsidRPr="002F3229">
        <w:rPr>
          <w:rFonts w:ascii="Cambria" w:hAnsi="Cambria" w:cs="Cambria"/>
          <w:color w:val="auto"/>
          <w:sz w:val="22"/>
          <w:szCs w:val="22"/>
        </w:rPr>
        <w:t>2000.</w:t>
      </w:r>
    </w:p>
    <w:p w14:paraId="00484B2C" w14:textId="77777777" w:rsidR="008A589C" w:rsidRPr="002F3229" w:rsidRDefault="002E5307" w:rsidP="0076370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S.S</w:t>
      </w:r>
      <w:r w:rsidR="00464B99" w:rsidRPr="002F3229">
        <w:rPr>
          <w:rFonts w:ascii="Cambria" w:hAnsi="Cambria" w:cs="Cambria"/>
          <w:color w:val="auto"/>
          <w:sz w:val="22"/>
          <w:szCs w:val="22"/>
        </w:rPr>
        <w:t xml:space="preserve">.C from </w:t>
      </w:r>
      <w:r w:rsidR="0076370B" w:rsidRPr="002F3229">
        <w:rPr>
          <w:rFonts w:ascii="Cambria" w:hAnsi="Cambria" w:cs="Cambria"/>
          <w:color w:val="auto"/>
          <w:sz w:val="22"/>
          <w:szCs w:val="22"/>
        </w:rPr>
        <w:t>Tamil Nadu State Board</w:t>
      </w:r>
      <w:r w:rsidR="006012F6" w:rsidRPr="002F3229">
        <w:rPr>
          <w:rFonts w:ascii="Cambria" w:hAnsi="Cambria" w:cs="Cambria"/>
          <w:color w:val="auto"/>
          <w:sz w:val="22"/>
          <w:szCs w:val="22"/>
        </w:rPr>
        <w:t xml:space="preserve"> </w:t>
      </w:r>
      <w:r w:rsidR="0076370B" w:rsidRPr="002F3229">
        <w:rPr>
          <w:rFonts w:ascii="Cambria" w:hAnsi="Cambria" w:cs="Cambria"/>
          <w:color w:val="auto"/>
          <w:sz w:val="22"/>
          <w:szCs w:val="22"/>
        </w:rPr>
        <w:t>in 1998.</w:t>
      </w:r>
    </w:p>
    <w:p w14:paraId="70787FF8" w14:textId="77777777" w:rsidR="001A76C8" w:rsidRPr="002F3229" w:rsidRDefault="001A76C8" w:rsidP="001A76C8">
      <w:pPr>
        <w:jc w:val="both"/>
        <w:rPr>
          <w:rFonts w:ascii="Cambria" w:hAnsi="Cambria" w:cs="Cambria"/>
          <w:sz w:val="22"/>
          <w:szCs w:val="22"/>
        </w:rPr>
      </w:pPr>
    </w:p>
    <w:p w14:paraId="59D234A5" w14:textId="77777777" w:rsidR="0076370B" w:rsidRPr="002F3229" w:rsidRDefault="0076370B" w:rsidP="0076370B">
      <w:pPr>
        <w:jc w:val="both"/>
        <w:rPr>
          <w:rFonts w:ascii="Cambria" w:hAnsi="Cambria" w:cs="Cambria"/>
          <w:color w:val="auto"/>
          <w:sz w:val="22"/>
          <w:szCs w:val="22"/>
        </w:rPr>
      </w:pPr>
    </w:p>
    <w:p w14:paraId="703A8737" w14:textId="77777777" w:rsidR="0087129F" w:rsidRPr="002F3229" w:rsidRDefault="0087129F" w:rsidP="0087129F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eastAsia="Arial Unicode MS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>CERTIFICATIONS</w:t>
      </w:r>
    </w:p>
    <w:p w14:paraId="10622AB1" w14:textId="77777777" w:rsidR="0076370B" w:rsidRPr="002F3229" w:rsidRDefault="0076370B" w:rsidP="0076370B">
      <w:pPr>
        <w:jc w:val="both"/>
        <w:rPr>
          <w:rFonts w:ascii="Cambria" w:hAnsi="Cambria" w:cs="Cambria"/>
          <w:color w:val="auto"/>
          <w:sz w:val="22"/>
          <w:szCs w:val="22"/>
        </w:rPr>
      </w:pPr>
    </w:p>
    <w:p w14:paraId="210C7662" w14:textId="77777777" w:rsidR="0087129F" w:rsidRPr="002F3229" w:rsidRDefault="0087129F" w:rsidP="0087129F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LENEL Certified</w:t>
      </w:r>
      <w:r w:rsidR="007004DA" w:rsidRPr="002F3229">
        <w:rPr>
          <w:rFonts w:ascii="Cambria" w:hAnsi="Cambria" w:cs="Cambria"/>
          <w:color w:val="auto"/>
          <w:sz w:val="22"/>
          <w:szCs w:val="22"/>
        </w:rPr>
        <w:t xml:space="preserve"> – </w:t>
      </w:r>
      <w:proofErr w:type="spellStart"/>
      <w:r w:rsidR="007004DA" w:rsidRPr="002F3229">
        <w:rPr>
          <w:rFonts w:ascii="Cambria" w:hAnsi="Cambria" w:cs="Cambria"/>
          <w:color w:val="auto"/>
          <w:sz w:val="22"/>
          <w:szCs w:val="22"/>
        </w:rPr>
        <w:t>Onguard</w:t>
      </w:r>
      <w:proofErr w:type="spellEnd"/>
      <w:r w:rsidR="007004DA" w:rsidRPr="002F3229">
        <w:rPr>
          <w:rFonts w:ascii="Cambria" w:hAnsi="Cambria" w:cs="Cambria"/>
          <w:color w:val="auto"/>
          <w:sz w:val="22"/>
          <w:szCs w:val="22"/>
        </w:rPr>
        <w:t xml:space="preserve"> Software &amp; Hardware, Advanced Access Controls (ID # 26877)</w:t>
      </w:r>
    </w:p>
    <w:p w14:paraId="76265C46" w14:textId="507129A6" w:rsidR="0076370B" w:rsidRPr="002F3229" w:rsidRDefault="00F96188" w:rsidP="0076370B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Microsoft Certified System Administrator</w:t>
      </w:r>
      <w:r w:rsidR="007B1E30">
        <w:rPr>
          <w:rFonts w:ascii="Cambria" w:hAnsi="Cambria" w:cs="Cambria"/>
          <w:color w:val="auto"/>
          <w:sz w:val="22"/>
          <w:szCs w:val="22"/>
        </w:rPr>
        <w:t xml:space="preserve"> (MCP)</w:t>
      </w:r>
    </w:p>
    <w:p w14:paraId="38AEDEFE" w14:textId="77777777" w:rsidR="00F96188" w:rsidRPr="002F3229" w:rsidRDefault="00F96188" w:rsidP="0076370B">
      <w:pPr>
        <w:numPr>
          <w:ilvl w:val="0"/>
          <w:numId w:val="2"/>
        </w:numPr>
        <w:jc w:val="both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Citrix Administrator</w:t>
      </w:r>
    </w:p>
    <w:p w14:paraId="27AD8FF7" w14:textId="77777777" w:rsidR="0076370B" w:rsidRPr="002F3229" w:rsidRDefault="0076370B" w:rsidP="0076370B">
      <w:pPr>
        <w:jc w:val="both"/>
        <w:rPr>
          <w:rFonts w:ascii="Cambria" w:hAnsi="Cambria" w:cs="Cambria"/>
          <w:sz w:val="22"/>
          <w:szCs w:val="22"/>
        </w:rPr>
      </w:pPr>
    </w:p>
    <w:p w14:paraId="2B33CAD3" w14:textId="4F11A958" w:rsidR="002F3229" w:rsidRPr="002F3229" w:rsidRDefault="002F3229" w:rsidP="002F3229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eastAsia="Arial Unicode MS" w:hAnsi="Cambria" w:cs="Cambria"/>
          <w:color w:val="auto"/>
          <w:sz w:val="22"/>
          <w:szCs w:val="22"/>
        </w:rPr>
      </w:pPr>
      <w:r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>PERSONAL DETAILS</w:t>
      </w:r>
    </w:p>
    <w:p w14:paraId="7CF8C1C3" w14:textId="77777777" w:rsidR="002F3229" w:rsidRPr="002F3229" w:rsidRDefault="002F3229" w:rsidP="002F3229">
      <w:pPr>
        <w:jc w:val="both"/>
        <w:rPr>
          <w:rFonts w:ascii="Cambria" w:hAnsi="Cambria" w:cs="Cambria"/>
          <w:color w:val="auto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2883"/>
        <w:gridCol w:w="2883"/>
      </w:tblGrid>
      <w:tr w:rsidR="002F3229" w14:paraId="1D899269" w14:textId="77777777" w:rsidTr="00E81F99">
        <w:trPr>
          <w:trHeight w:val="83"/>
        </w:trPr>
        <w:tc>
          <w:tcPr>
            <w:tcW w:w="2883" w:type="dxa"/>
          </w:tcPr>
          <w:p w14:paraId="4B6AE2AB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Nationality </w:t>
            </w:r>
          </w:p>
        </w:tc>
        <w:tc>
          <w:tcPr>
            <w:tcW w:w="2883" w:type="dxa"/>
          </w:tcPr>
          <w:p w14:paraId="5E86880C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: </w:t>
            </w:r>
          </w:p>
        </w:tc>
        <w:tc>
          <w:tcPr>
            <w:tcW w:w="2883" w:type="dxa"/>
          </w:tcPr>
          <w:p w14:paraId="6A1E0A99" w14:textId="3AE12000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Indian </w:t>
            </w:r>
          </w:p>
        </w:tc>
      </w:tr>
      <w:tr w:rsidR="002F3229" w14:paraId="341A02B6" w14:textId="77777777" w:rsidTr="00E81F99">
        <w:trPr>
          <w:trHeight w:val="83"/>
        </w:trPr>
        <w:tc>
          <w:tcPr>
            <w:tcW w:w="2883" w:type="dxa"/>
          </w:tcPr>
          <w:p w14:paraId="41C27F2A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Marital status </w:t>
            </w:r>
          </w:p>
        </w:tc>
        <w:tc>
          <w:tcPr>
            <w:tcW w:w="2883" w:type="dxa"/>
          </w:tcPr>
          <w:p w14:paraId="5D9550DD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: </w:t>
            </w:r>
          </w:p>
        </w:tc>
        <w:tc>
          <w:tcPr>
            <w:tcW w:w="2883" w:type="dxa"/>
          </w:tcPr>
          <w:p w14:paraId="444C099F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Married </w:t>
            </w:r>
          </w:p>
        </w:tc>
      </w:tr>
      <w:tr w:rsidR="002F3229" w14:paraId="3B7434C2" w14:textId="77777777" w:rsidTr="00E81F99">
        <w:trPr>
          <w:trHeight w:val="83"/>
        </w:trPr>
        <w:tc>
          <w:tcPr>
            <w:tcW w:w="2883" w:type="dxa"/>
          </w:tcPr>
          <w:p w14:paraId="64E6D3CF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Date of birth </w:t>
            </w:r>
          </w:p>
        </w:tc>
        <w:tc>
          <w:tcPr>
            <w:tcW w:w="2883" w:type="dxa"/>
          </w:tcPr>
          <w:p w14:paraId="0658A849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: </w:t>
            </w:r>
          </w:p>
        </w:tc>
        <w:tc>
          <w:tcPr>
            <w:tcW w:w="2883" w:type="dxa"/>
          </w:tcPr>
          <w:p w14:paraId="123CA435" w14:textId="4DB7748A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1</w:t>
            </w:r>
            <w:r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7</w:t>
            </w: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/0</w:t>
            </w:r>
            <w:r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6</w:t>
            </w: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/198</w:t>
            </w:r>
            <w:r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2</w:t>
            </w: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 </w:t>
            </w:r>
          </w:p>
        </w:tc>
      </w:tr>
      <w:tr w:rsidR="002F3229" w14:paraId="0A9D45E3" w14:textId="77777777" w:rsidTr="00E81F99">
        <w:trPr>
          <w:trHeight w:val="70"/>
        </w:trPr>
        <w:tc>
          <w:tcPr>
            <w:tcW w:w="2883" w:type="dxa"/>
          </w:tcPr>
          <w:p w14:paraId="7418D675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Languages </w:t>
            </w:r>
          </w:p>
        </w:tc>
        <w:tc>
          <w:tcPr>
            <w:tcW w:w="2883" w:type="dxa"/>
          </w:tcPr>
          <w:p w14:paraId="77E83A7D" w14:textId="77777777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: </w:t>
            </w:r>
          </w:p>
        </w:tc>
        <w:tc>
          <w:tcPr>
            <w:tcW w:w="2883" w:type="dxa"/>
          </w:tcPr>
          <w:p w14:paraId="2318D482" w14:textId="5E45FE71" w:rsidR="002F3229" w:rsidRPr="002F3229" w:rsidRDefault="002F3229">
            <w:pPr>
              <w:pStyle w:val="Default"/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</w:pP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>Tamil(R&amp;W),</w:t>
            </w:r>
            <w:r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 </w:t>
            </w:r>
            <w:r w:rsidRPr="002F3229">
              <w:rPr>
                <w:rFonts w:ascii="Cambria" w:hAnsi="Cambria" w:cs="Cambria"/>
                <w:color w:val="auto"/>
                <w:sz w:val="22"/>
                <w:szCs w:val="22"/>
                <w:lang w:val="en-GB" w:eastAsia="ar-SA"/>
              </w:rPr>
              <w:t xml:space="preserve">English(R&amp;W) </w:t>
            </w:r>
          </w:p>
        </w:tc>
      </w:tr>
    </w:tbl>
    <w:p w14:paraId="4878BA77" w14:textId="77777777" w:rsidR="005706C0" w:rsidRPr="002F3229" w:rsidRDefault="005706C0" w:rsidP="005706C0">
      <w:pPr>
        <w:tabs>
          <w:tab w:val="left" w:pos="4140"/>
        </w:tabs>
        <w:overflowPunct w:val="0"/>
        <w:rPr>
          <w:rFonts w:ascii="Calibri" w:hAnsi="Calibri" w:cs="Calibri"/>
          <w:bCs/>
          <w:sz w:val="22"/>
          <w:szCs w:val="22"/>
        </w:rPr>
      </w:pPr>
    </w:p>
    <w:p w14:paraId="5A9648DC" w14:textId="77777777" w:rsidR="005706C0" w:rsidRPr="002F3229" w:rsidRDefault="005706C0" w:rsidP="005706C0">
      <w:pPr>
        <w:pBdr>
          <w:top w:val="single" w:sz="4" w:space="1" w:color="000000"/>
          <w:bottom w:val="single" w:sz="4" w:space="1" w:color="000000"/>
        </w:pBdr>
        <w:shd w:val="clear" w:color="auto" w:fill="133155"/>
        <w:suppressAutoHyphens w:val="0"/>
        <w:autoSpaceDE w:val="0"/>
        <w:jc w:val="center"/>
        <w:rPr>
          <w:rFonts w:ascii="Cambria" w:hAnsi="Cambria" w:cs="Cambria"/>
          <w:sz w:val="22"/>
          <w:szCs w:val="22"/>
        </w:rPr>
      </w:pPr>
      <w:r w:rsidRPr="002F3229">
        <w:rPr>
          <w:rFonts w:ascii="Cambria" w:hAnsi="Cambria" w:cs="Cambria"/>
          <w:b/>
          <w:smallCaps/>
          <w:color w:val="FFFFFF"/>
          <w:spacing w:val="38"/>
          <w:sz w:val="22"/>
          <w:szCs w:val="22"/>
        </w:rPr>
        <w:t>SELF DECLARATION</w:t>
      </w:r>
    </w:p>
    <w:p w14:paraId="527613C3" w14:textId="77777777" w:rsidR="005706C0" w:rsidRPr="002F3229" w:rsidRDefault="005706C0" w:rsidP="005706C0">
      <w:pPr>
        <w:overflowPunct w:val="0"/>
        <w:rPr>
          <w:rFonts w:ascii="Calibri" w:hAnsi="Calibri" w:cs="Calibri"/>
          <w:b/>
          <w:sz w:val="22"/>
          <w:szCs w:val="22"/>
        </w:rPr>
      </w:pPr>
      <w:r w:rsidRPr="002F3229">
        <w:rPr>
          <w:rFonts w:ascii="Calibri" w:hAnsi="Calibri" w:cs="Calibri"/>
          <w:sz w:val="22"/>
          <w:szCs w:val="22"/>
        </w:rPr>
        <w:t xml:space="preserve">  </w:t>
      </w:r>
    </w:p>
    <w:p w14:paraId="16E0F2A3" w14:textId="77777777" w:rsidR="005706C0" w:rsidRPr="002F3229" w:rsidRDefault="005706C0" w:rsidP="005706C0">
      <w:pPr>
        <w:overflowPunct w:val="0"/>
        <w:rPr>
          <w:rFonts w:ascii="Cambria" w:hAnsi="Cambria" w:cs="Cambria"/>
          <w:color w:val="auto"/>
          <w:sz w:val="22"/>
          <w:szCs w:val="22"/>
        </w:rPr>
      </w:pPr>
      <w:r w:rsidRPr="002F3229">
        <w:rPr>
          <w:rFonts w:ascii="Cambria" w:hAnsi="Cambria" w:cs="Cambria"/>
          <w:color w:val="auto"/>
          <w:sz w:val="22"/>
          <w:szCs w:val="22"/>
        </w:rPr>
        <w:t>I hereby declare all the information provided are to true to best of my knowledge and belief.</w:t>
      </w:r>
    </w:p>
    <w:p w14:paraId="4EC9260A" w14:textId="77777777" w:rsidR="005706C0" w:rsidRPr="002F3229" w:rsidRDefault="005706C0" w:rsidP="005706C0">
      <w:pPr>
        <w:overflowPunct w:val="0"/>
        <w:ind w:left="6480" w:firstLine="720"/>
        <w:rPr>
          <w:rFonts w:ascii="Cambria" w:hAnsi="Cambria" w:cs="Cambria"/>
          <w:color w:val="auto"/>
          <w:sz w:val="22"/>
          <w:szCs w:val="22"/>
        </w:rPr>
      </w:pPr>
    </w:p>
    <w:p w14:paraId="15C52AC6" w14:textId="77777777" w:rsidR="000C750F" w:rsidRPr="002F3229" w:rsidRDefault="000C750F" w:rsidP="005706C0">
      <w:pPr>
        <w:overflowPunct w:val="0"/>
        <w:ind w:left="6480" w:firstLine="720"/>
        <w:rPr>
          <w:rFonts w:ascii="Cambria" w:hAnsi="Cambria" w:cs="Cambria"/>
          <w:color w:val="auto"/>
          <w:sz w:val="22"/>
          <w:szCs w:val="22"/>
        </w:rPr>
      </w:pPr>
    </w:p>
    <w:p w14:paraId="480698F0" w14:textId="77777777" w:rsidR="000C750F" w:rsidRPr="002F3229" w:rsidRDefault="000C750F" w:rsidP="005706C0">
      <w:pPr>
        <w:overflowPunct w:val="0"/>
        <w:ind w:left="6480" w:firstLine="720"/>
        <w:rPr>
          <w:rFonts w:ascii="Cambria" w:hAnsi="Cambria" w:cs="Cambria"/>
          <w:color w:val="auto"/>
          <w:sz w:val="22"/>
          <w:szCs w:val="22"/>
        </w:rPr>
      </w:pPr>
    </w:p>
    <w:p w14:paraId="40261311" w14:textId="77777777" w:rsidR="000C750F" w:rsidRPr="002F3229" w:rsidRDefault="000C750F" w:rsidP="005706C0">
      <w:pPr>
        <w:overflowPunct w:val="0"/>
        <w:ind w:left="6480" w:firstLine="720"/>
        <w:rPr>
          <w:rFonts w:ascii="Cambria" w:hAnsi="Cambria" w:cs="Cambria"/>
          <w:color w:val="auto"/>
          <w:sz w:val="22"/>
          <w:szCs w:val="22"/>
        </w:rPr>
      </w:pPr>
    </w:p>
    <w:p w14:paraId="0FB651E3" w14:textId="77777777" w:rsidR="000C750F" w:rsidRPr="002F3229" w:rsidRDefault="000C750F" w:rsidP="005706C0">
      <w:pPr>
        <w:overflowPunct w:val="0"/>
        <w:ind w:left="6480" w:firstLine="720"/>
        <w:rPr>
          <w:rFonts w:ascii="Cambria" w:hAnsi="Cambria" w:cs="Cambria"/>
          <w:color w:val="auto"/>
          <w:sz w:val="22"/>
          <w:szCs w:val="22"/>
        </w:rPr>
      </w:pPr>
    </w:p>
    <w:p w14:paraId="60703BB8" w14:textId="77777777" w:rsidR="000C750F" w:rsidRPr="002F3229" w:rsidRDefault="000C750F" w:rsidP="005706C0">
      <w:pPr>
        <w:overflowPunct w:val="0"/>
        <w:ind w:left="6480" w:firstLine="720"/>
        <w:rPr>
          <w:rFonts w:ascii="Cambria" w:hAnsi="Cambria" w:cs="Cambria"/>
          <w:color w:val="auto"/>
          <w:sz w:val="22"/>
          <w:szCs w:val="22"/>
        </w:rPr>
      </w:pPr>
    </w:p>
    <w:p w14:paraId="4CAFDBE8" w14:textId="77777777" w:rsidR="006762D8" w:rsidRPr="002F3229" w:rsidRDefault="005706C0" w:rsidP="005706C0">
      <w:pPr>
        <w:overflowPunct w:val="0"/>
        <w:rPr>
          <w:rFonts w:ascii="Cambria" w:hAnsi="Cambria" w:cs="Cambria"/>
          <w:b/>
          <w:bCs/>
          <w:color w:val="auto"/>
          <w:sz w:val="22"/>
          <w:szCs w:val="22"/>
        </w:rPr>
      </w:pP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>DATE:</w:t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</w:p>
    <w:p w14:paraId="119439DC" w14:textId="77777777" w:rsidR="005706C0" w:rsidRPr="002F3229" w:rsidRDefault="005706C0" w:rsidP="005706C0">
      <w:pPr>
        <w:overflowPunct w:val="0"/>
        <w:rPr>
          <w:rFonts w:ascii="Cambria" w:hAnsi="Cambria" w:cs="Cambria"/>
          <w:b/>
          <w:bCs/>
          <w:color w:val="auto"/>
          <w:sz w:val="22"/>
          <w:szCs w:val="22"/>
        </w:rPr>
      </w:pP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  <w:t xml:space="preserve">  </w:t>
      </w:r>
    </w:p>
    <w:p w14:paraId="7E7C79F2" w14:textId="77777777" w:rsidR="005706C0" w:rsidRPr="002F3229" w:rsidRDefault="00BC028D" w:rsidP="00A32DD8">
      <w:pPr>
        <w:overflowPunct w:val="0"/>
        <w:rPr>
          <w:rFonts w:ascii="Cambria" w:hAnsi="Cambria" w:cs="Cambria"/>
          <w:b/>
          <w:bCs/>
          <w:color w:val="auto"/>
          <w:sz w:val="22"/>
          <w:szCs w:val="22"/>
        </w:rPr>
      </w:pPr>
      <w:r w:rsidRPr="002F3229">
        <w:rPr>
          <w:rFonts w:ascii="Cambria" w:hAnsi="Cambria" w:cs="Cambria"/>
          <w:b/>
          <w:bCs/>
          <w:color w:val="auto"/>
          <w:sz w:val="22"/>
          <w:szCs w:val="22"/>
        </w:rPr>
        <w:t>PLACE: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</w:r>
      <w:r w:rsidR="005706C0" w:rsidRPr="002F3229">
        <w:rPr>
          <w:rFonts w:ascii="Cambria" w:hAnsi="Cambria" w:cs="Cambria"/>
          <w:b/>
          <w:bCs/>
          <w:color w:val="auto"/>
          <w:sz w:val="22"/>
          <w:szCs w:val="22"/>
        </w:rPr>
        <w:tab/>
        <w:t xml:space="preserve">  </w:t>
      </w:r>
      <w:r w:rsidR="009E37A5" w:rsidRPr="002F3229">
        <w:rPr>
          <w:rFonts w:ascii="Cambria" w:hAnsi="Cambria" w:cs="Cambria"/>
          <w:b/>
          <w:bCs/>
          <w:color w:val="auto"/>
          <w:sz w:val="22"/>
          <w:szCs w:val="22"/>
        </w:rPr>
        <w:t>(</w:t>
      </w:r>
      <w:r w:rsidR="0076370B" w:rsidRPr="002F3229">
        <w:rPr>
          <w:rFonts w:ascii="Cambria" w:hAnsi="Cambria" w:cs="Cambria"/>
          <w:b/>
          <w:bCs/>
          <w:color w:val="auto"/>
          <w:sz w:val="22"/>
          <w:szCs w:val="22"/>
        </w:rPr>
        <w:t>V. VENKATESAN</w:t>
      </w:r>
      <w:r w:rsidR="009E37A5" w:rsidRPr="002F3229">
        <w:rPr>
          <w:rFonts w:ascii="Cambria" w:hAnsi="Cambria" w:cs="Cambria"/>
          <w:b/>
          <w:bCs/>
          <w:color w:val="auto"/>
          <w:sz w:val="22"/>
          <w:szCs w:val="22"/>
        </w:rPr>
        <w:t>)</w:t>
      </w:r>
    </w:p>
    <w:sectPr w:rsidR="005706C0" w:rsidRPr="002F3229" w:rsidSect="005706C0">
      <w:pgSz w:w="11906" w:h="16838"/>
      <w:pgMar w:top="720" w:right="720" w:bottom="360" w:left="720" w:header="720" w:footer="720" w:gutter="0"/>
      <w:pgBorders>
        <w:top w:val="single" w:sz="4" w:space="12" w:color="000000"/>
        <w:left w:val="single" w:sz="4" w:space="12" w:color="000000"/>
        <w:bottom w:val="single" w:sz="4" w:space="12" w:color="000000"/>
        <w:right w:val="single" w:sz="4" w:space="12" w:color="000000"/>
      </w:pgBorders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2B14" w14:textId="77777777" w:rsidR="000075F7" w:rsidRDefault="000075F7" w:rsidP="002E5307">
      <w:r>
        <w:separator/>
      </w:r>
    </w:p>
  </w:endnote>
  <w:endnote w:type="continuationSeparator" w:id="0">
    <w:p w14:paraId="4396577A" w14:textId="77777777" w:rsidR="000075F7" w:rsidRDefault="000075F7" w:rsidP="002E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1331" w14:textId="77777777" w:rsidR="000075F7" w:rsidRDefault="000075F7" w:rsidP="002E5307">
      <w:r>
        <w:separator/>
      </w:r>
    </w:p>
  </w:footnote>
  <w:footnote w:type="continuationSeparator" w:id="0">
    <w:p w14:paraId="57AE9051" w14:textId="77777777" w:rsidR="000075F7" w:rsidRDefault="000075F7" w:rsidP="002E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mallCaps/>
        <w:color w:val="auto"/>
        <w:spacing w:val="38"/>
        <w:sz w:val="20"/>
        <w:lang w:val="en-GB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color w:val="auto"/>
        <w:kern w:val="1"/>
        <w:sz w:val="20"/>
        <w:szCs w:val="20"/>
        <w:lang w:val="en-US"/>
      </w:rPr>
    </w:lvl>
  </w:abstractNum>
  <w:abstractNum w:abstractNumId="3" w15:restartNumberingAfterBreak="0">
    <w:nsid w:val="0C2D59A2"/>
    <w:multiLevelType w:val="hybridMultilevel"/>
    <w:tmpl w:val="E22A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3AD3"/>
    <w:multiLevelType w:val="hybridMultilevel"/>
    <w:tmpl w:val="EDFEA934"/>
    <w:lvl w:ilvl="0" w:tplc="0000000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mallCaps/>
        <w:color w:val="auto"/>
        <w:spacing w:val="38"/>
        <w:sz w:val="20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9473">
    <w:abstractNumId w:val="0"/>
  </w:num>
  <w:num w:numId="2" w16cid:durableId="1967932153">
    <w:abstractNumId w:val="1"/>
  </w:num>
  <w:num w:numId="3" w16cid:durableId="940300">
    <w:abstractNumId w:val="2"/>
  </w:num>
  <w:num w:numId="4" w16cid:durableId="1549419101">
    <w:abstractNumId w:val="3"/>
  </w:num>
  <w:num w:numId="5" w16cid:durableId="167379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07"/>
    <w:rsid w:val="000075F7"/>
    <w:rsid w:val="0002045A"/>
    <w:rsid w:val="00025D17"/>
    <w:rsid w:val="00053DC1"/>
    <w:rsid w:val="00086E8C"/>
    <w:rsid w:val="000A2398"/>
    <w:rsid w:val="000C750F"/>
    <w:rsid w:val="00132BBD"/>
    <w:rsid w:val="0014669A"/>
    <w:rsid w:val="00166D88"/>
    <w:rsid w:val="001745E2"/>
    <w:rsid w:val="001771F0"/>
    <w:rsid w:val="00183971"/>
    <w:rsid w:val="001A76C8"/>
    <w:rsid w:val="001D0778"/>
    <w:rsid w:val="001E3A61"/>
    <w:rsid w:val="002019E5"/>
    <w:rsid w:val="00214BF6"/>
    <w:rsid w:val="00217489"/>
    <w:rsid w:val="00220CCB"/>
    <w:rsid w:val="00235366"/>
    <w:rsid w:val="00282ACD"/>
    <w:rsid w:val="002B63CB"/>
    <w:rsid w:val="002E5307"/>
    <w:rsid w:val="002F3229"/>
    <w:rsid w:val="003073E0"/>
    <w:rsid w:val="00316C1E"/>
    <w:rsid w:val="003173B3"/>
    <w:rsid w:val="00357865"/>
    <w:rsid w:val="00386648"/>
    <w:rsid w:val="003A6069"/>
    <w:rsid w:val="003B4F88"/>
    <w:rsid w:val="003C357D"/>
    <w:rsid w:val="003F713F"/>
    <w:rsid w:val="004346A6"/>
    <w:rsid w:val="004418FB"/>
    <w:rsid w:val="00447D83"/>
    <w:rsid w:val="00452DCB"/>
    <w:rsid w:val="00464B99"/>
    <w:rsid w:val="00487CA4"/>
    <w:rsid w:val="0049631B"/>
    <w:rsid w:val="004A4A36"/>
    <w:rsid w:val="004E2992"/>
    <w:rsid w:val="00522B79"/>
    <w:rsid w:val="00533EDA"/>
    <w:rsid w:val="005505F9"/>
    <w:rsid w:val="00551712"/>
    <w:rsid w:val="00561616"/>
    <w:rsid w:val="005706C0"/>
    <w:rsid w:val="005715BD"/>
    <w:rsid w:val="00574F55"/>
    <w:rsid w:val="00581B19"/>
    <w:rsid w:val="005B497B"/>
    <w:rsid w:val="005D447F"/>
    <w:rsid w:val="005E657D"/>
    <w:rsid w:val="006012F6"/>
    <w:rsid w:val="006045D2"/>
    <w:rsid w:val="00644A52"/>
    <w:rsid w:val="00650776"/>
    <w:rsid w:val="006756EA"/>
    <w:rsid w:val="006762D8"/>
    <w:rsid w:val="006B236B"/>
    <w:rsid w:val="006C021E"/>
    <w:rsid w:val="007004DA"/>
    <w:rsid w:val="00724C80"/>
    <w:rsid w:val="007261B7"/>
    <w:rsid w:val="00726D39"/>
    <w:rsid w:val="0072753D"/>
    <w:rsid w:val="00756127"/>
    <w:rsid w:val="0075650B"/>
    <w:rsid w:val="0076370B"/>
    <w:rsid w:val="007B1E30"/>
    <w:rsid w:val="007B6123"/>
    <w:rsid w:val="007E3A8B"/>
    <w:rsid w:val="007E7D21"/>
    <w:rsid w:val="008350DE"/>
    <w:rsid w:val="0087129F"/>
    <w:rsid w:val="00875100"/>
    <w:rsid w:val="008834C0"/>
    <w:rsid w:val="0089018E"/>
    <w:rsid w:val="008A589C"/>
    <w:rsid w:val="008A6732"/>
    <w:rsid w:val="00931331"/>
    <w:rsid w:val="00955C14"/>
    <w:rsid w:val="00976307"/>
    <w:rsid w:val="00994026"/>
    <w:rsid w:val="00994E42"/>
    <w:rsid w:val="009A7764"/>
    <w:rsid w:val="009E37A5"/>
    <w:rsid w:val="009E7AF1"/>
    <w:rsid w:val="00A22663"/>
    <w:rsid w:val="00A32DD8"/>
    <w:rsid w:val="00AB510C"/>
    <w:rsid w:val="00AC16DC"/>
    <w:rsid w:val="00AE1309"/>
    <w:rsid w:val="00AF07FB"/>
    <w:rsid w:val="00AF473B"/>
    <w:rsid w:val="00B045E6"/>
    <w:rsid w:val="00B14ED6"/>
    <w:rsid w:val="00B32391"/>
    <w:rsid w:val="00B76EEE"/>
    <w:rsid w:val="00B845E7"/>
    <w:rsid w:val="00BA18F3"/>
    <w:rsid w:val="00BB376C"/>
    <w:rsid w:val="00BC028D"/>
    <w:rsid w:val="00BD1E4E"/>
    <w:rsid w:val="00BD2C51"/>
    <w:rsid w:val="00BF432D"/>
    <w:rsid w:val="00BF65D7"/>
    <w:rsid w:val="00C70EFC"/>
    <w:rsid w:val="00CA17D2"/>
    <w:rsid w:val="00CC5B67"/>
    <w:rsid w:val="00D01C33"/>
    <w:rsid w:val="00D46EA4"/>
    <w:rsid w:val="00D62AE0"/>
    <w:rsid w:val="00DA30D8"/>
    <w:rsid w:val="00DA363E"/>
    <w:rsid w:val="00DD29AA"/>
    <w:rsid w:val="00DE1525"/>
    <w:rsid w:val="00DF193E"/>
    <w:rsid w:val="00DF3904"/>
    <w:rsid w:val="00DF7B4F"/>
    <w:rsid w:val="00E22B22"/>
    <w:rsid w:val="00E32E1C"/>
    <w:rsid w:val="00E33ED1"/>
    <w:rsid w:val="00E44638"/>
    <w:rsid w:val="00E81F99"/>
    <w:rsid w:val="00EB62C0"/>
    <w:rsid w:val="00EC4907"/>
    <w:rsid w:val="00EC6B66"/>
    <w:rsid w:val="00ED2CEA"/>
    <w:rsid w:val="00EE0B7A"/>
    <w:rsid w:val="00EE2E1F"/>
    <w:rsid w:val="00EF2B0E"/>
    <w:rsid w:val="00EF4722"/>
    <w:rsid w:val="00F0380C"/>
    <w:rsid w:val="00F812AD"/>
    <w:rsid w:val="00F866BE"/>
    <w:rsid w:val="00F96188"/>
    <w:rsid w:val="00FA5DB8"/>
    <w:rsid w:val="00FB7F0B"/>
    <w:rsid w:val="00FC30C1"/>
    <w:rsid w:val="00FC49FD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F43A84"/>
  <w15:docId w15:val="{137C3570-FC16-4BC4-BF8D-E06C77C6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9C"/>
    <w:pPr>
      <w:suppressAutoHyphens/>
    </w:pPr>
    <w:rPr>
      <w:rFonts w:ascii="Arial" w:hAnsi="Arial" w:cs="Arial"/>
      <w:color w:val="000000"/>
      <w:lang w:val="en-GB" w:eastAsia="ar-SA"/>
    </w:rPr>
  </w:style>
  <w:style w:type="paragraph" w:styleId="Heading1">
    <w:name w:val="heading 1"/>
    <w:basedOn w:val="Normal"/>
    <w:next w:val="Normal"/>
    <w:qFormat/>
    <w:rsid w:val="008A589C"/>
    <w:pPr>
      <w:keepNext/>
      <w:tabs>
        <w:tab w:val="num" w:pos="0"/>
      </w:tabs>
      <w:ind w:left="432" w:hanging="432"/>
      <w:outlineLvl w:val="0"/>
    </w:pPr>
    <w:rPr>
      <w:rFonts w:ascii="Times New Roman" w:hAnsi="Times New Roman" w:cs="Times New Roman"/>
      <w:b/>
      <w:bCs/>
      <w:color w:val="aut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A589C"/>
    <w:rPr>
      <w:b/>
    </w:rPr>
  </w:style>
  <w:style w:type="character" w:customStyle="1" w:styleId="WW8Num1z1">
    <w:name w:val="WW8Num1z1"/>
    <w:rsid w:val="008A589C"/>
  </w:style>
  <w:style w:type="character" w:customStyle="1" w:styleId="WW8Num1z2">
    <w:name w:val="WW8Num1z2"/>
    <w:rsid w:val="008A589C"/>
  </w:style>
  <w:style w:type="character" w:customStyle="1" w:styleId="WW8Num1z3">
    <w:name w:val="WW8Num1z3"/>
    <w:rsid w:val="008A589C"/>
  </w:style>
  <w:style w:type="character" w:customStyle="1" w:styleId="WW8Num1z4">
    <w:name w:val="WW8Num1z4"/>
    <w:rsid w:val="008A589C"/>
  </w:style>
  <w:style w:type="character" w:customStyle="1" w:styleId="WW8Num1z5">
    <w:name w:val="WW8Num1z5"/>
    <w:rsid w:val="008A589C"/>
  </w:style>
  <w:style w:type="character" w:customStyle="1" w:styleId="WW8Num1z6">
    <w:name w:val="WW8Num1z6"/>
    <w:rsid w:val="008A589C"/>
  </w:style>
  <w:style w:type="character" w:customStyle="1" w:styleId="WW8Num1z7">
    <w:name w:val="WW8Num1z7"/>
    <w:rsid w:val="008A589C"/>
  </w:style>
  <w:style w:type="character" w:customStyle="1" w:styleId="WW8Num1z8">
    <w:name w:val="WW8Num1z8"/>
    <w:rsid w:val="008A589C"/>
  </w:style>
  <w:style w:type="character" w:customStyle="1" w:styleId="WW8Num2z0">
    <w:name w:val="WW8Num2z0"/>
    <w:rsid w:val="008A589C"/>
    <w:rPr>
      <w:rFonts w:ascii="Symbol" w:eastAsia="Times New Roman" w:hAnsi="Symbol" w:cs="Symbol"/>
      <w:smallCaps/>
      <w:color w:val="auto"/>
      <w:spacing w:val="38"/>
      <w:sz w:val="20"/>
      <w:lang w:val="en-GB"/>
    </w:rPr>
  </w:style>
  <w:style w:type="character" w:customStyle="1" w:styleId="WW8Num3z0">
    <w:name w:val="WW8Num3z0"/>
    <w:rsid w:val="008A589C"/>
    <w:rPr>
      <w:rFonts w:ascii="Symbol" w:hAnsi="Symbol" w:cs="Symbol"/>
      <w:color w:val="auto"/>
      <w:kern w:val="1"/>
      <w:sz w:val="20"/>
      <w:szCs w:val="20"/>
      <w:lang w:val="en-US"/>
    </w:rPr>
  </w:style>
  <w:style w:type="character" w:customStyle="1" w:styleId="WW8Num4z0">
    <w:name w:val="WW8Num4z0"/>
    <w:rsid w:val="008A589C"/>
    <w:rPr>
      <w:rFonts w:ascii="Palatino Linotype" w:hAnsi="Palatino Linotype" w:cs="Palatino Linotype"/>
      <w:b/>
      <w:lang w:val="en-GB"/>
    </w:rPr>
  </w:style>
  <w:style w:type="character" w:customStyle="1" w:styleId="WW8Num5z0">
    <w:name w:val="WW8Num5z0"/>
    <w:rsid w:val="008A589C"/>
    <w:rPr>
      <w:rFonts w:ascii="Symbol" w:eastAsia="Times New Roman" w:hAnsi="Symbol" w:cs="Symbol"/>
      <w:sz w:val="20"/>
    </w:rPr>
  </w:style>
  <w:style w:type="character" w:customStyle="1" w:styleId="WW8Num6z0">
    <w:name w:val="WW8Num6z0"/>
    <w:rsid w:val="008A589C"/>
    <w:rPr>
      <w:rFonts w:ascii="Symbol" w:eastAsia="Times New Roman" w:hAnsi="Symbol" w:cs="Symbol"/>
      <w:color w:val="auto"/>
      <w:sz w:val="20"/>
      <w:lang w:val="en-GB"/>
    </w:rPr>
  </w:style>
  <w:style w:type="character" w:customStyle="1" w:styleId="WW8Num6z1">
    <w:name w:val="WW8Num6z1"/>
    <w:rsid w:val="008A589C"/>
    <w:rPr>
      <w:rFonts w:ascii="Courier New" w:hAnsi="Courier New" w:cs="Courier New"/>
    </w:rPr>
  </w:style>
  <w:style w:type="character" w:customStyle="1" w:styleId="WW8Num6z2">
    <w:name w:val="WW8Num6z2"/>
    <w:rsid w:val="008A589C"/>
    <w:rPr>
      <w:rFonts w:ascii="Wingdings" w:hAnsi="Wingdings" w:cs="Wingdings"/>
    </w:rPr>
  </w:style>
  <w:style w:type="character" w:customStyle="1" w:styleId="WW8Num7z0">
    <w:name w:val="WW8Num7z0"/>
    <w:rsid w:val="008A589C"/>
    <w:rPr>
      <w:rFonts w:ascii="Symbol" w:hAnsi="Symbol" w:cs="Symbol"/>
      <w:strike w:val="0"/>
      <w:dstrike w:val="0"/>
      <w:sz w:val="20"/>
    </w:rPr>
  </w:style>
  <w:style w:type="character" w:customStyle="1" w:styleId="WW8Num7z1">
    <w:name w:val="WW8Num7z1"/>
    <w:rsid w:val="008A589C"/>
    <w:rPr>
      <w:rFonts w:ascii="Courier New" w:hAnsi="Courier New" w:cs="Courier New"/>
    </w:rPr>
  </w:style>
  <w:style w:type="character" w:customStyle="1" w:styleId="WW8Num7z2">
    <w:name w:val="WW8Num7z2"/>
    <w:rsid w:val="008A589C"/>
    <w:rPr>
      <w:rFonts w:ascii="Wingdings" w:hAnsi="Wingdings" w:cs="Wingdings"/>
    </w:rPr>
  </w:style>
  <w:style w:type="character" w:customStyle="1" w:styleId="WW8Num8z0">
    <w:name w:val="WW8Num8z0"/>
    <w:rsid w:val="008A589C"/>
    <w:rPr>
      <w:rFonts w:ascii="Symbol" w:hAnsi="Symbol" w:cs="Symbol"/>
      <w:sz w:val="20"/>
      <w:szCs w:val="20"/>
    </w:rPr>
  </w:style>
  <w:style w:type="character" w:customStyle="1" w:styleId="WW8Num8z1">
    <w:name w:val="WW8Num8z1"/>
    <w:rsid w:val="008A589C"/>
    <w:rPr>
      <w:rFonts w:ascii="Courier New" w:hAnsi="Courier New" w:cs="Courier New"/>
    </w:rPr>
  </w:style>
  <w:style w:type="character" w:customStyle="1" w:styleId="WW8Num8z2">
    <w:name w:val="WW8Num8z2"/>
    <w:rsid w:val="008A589C"/>
    <w:rPr>
      <w:rFonts w:ascii="Wingdings" w:hAnsi="Wingdings" w:cs="Wingdings"/>
    </w:rPr>
  </w:style>
  <w:style w:type="character" w:customStyle="1" w:styleId="WW8Num8z5">
    <w:name w:val="WW8Num8z5"/>
    <w:rsid w:val="008A589C"/>
    <w:rPr>
      <w:rFonts w:ascii="Wingdings" w:hAnsi="Wingdings" w:cs="Wingdings" w:hint="default"/>
    </w:rPr>
  </w:style>
  <w:style w:type="character" w:customStyle="1" w:styleId="WW8Num9z0">
    <w:name w:val="WW8Num9z0"/>
    <w:rsid w:val="008A589C"/>
    <w:rPr>
      <w:rFonts w:ascii="Symbol" w:hAnsi="Symbol" w:cs="Symbol"/>
      <w:color w:val="auto"/>
      <w:kern w:val="1"/>
      <w:sz w:val="20"/>
      <w:szCs w:val="20"/>
      <w:lang w:val="en-US"/>
    </w:rPr>
  </w:style>
  <w:style w:type="character" w:customStyle="1" w:styleId="WW8Num9z2">
    <w:name w:val="WW8Num9z2"/>
    <w:rsid w:val="008A589C"/>
    <w:rPr>
      <w:rFonts w:ascii="Wingdings" w:hAnsi="Wingdings" w:cs="Wingdings"/>
    </w:rPr>
  </w:style>
  <w:style w:type="character" w:customStyle="1" w:styleId="WW8Num9z3">
    <w:name w:val="WW8Num9z3"/>
    <w:rsid w:val="008A589C"/>
    <w:rPr>
      <w:rFonts w:ascii="Symbol" w:hAnsi="Symbol" w:cs="Symbol" w:hint="default"/>
    </w:rPr>
  </w:style>
  <w:style w:type="character" w:customStyle="1" w:styleId="WW8Num10z0">
    <w:name w:val="WW8Num10z0"/>
    <w:rsid w:val="008A589C"/>
    <w:rPr>
      <w:rFonts w:ascii="Symbol" w:hAnsi="Symbol" w:cs="Symbol"/>
    </w:rPr>
  </w:style>
  <w:style w:type="character" w:customStyle="1" w:styleId="WW8Num10z1">
    <w:name w:val="WW8Num10z1"/>
    <w:rsid w:val="008A589C"/>
    <w:rPr>
      <w:rFonts w:ascii="Courier New" w:hAnsi="Courier New" w:cs="Courier New"/>
    </w:rPr>
  </w:style>
  <w:style w:type="character" w:customStyle="1" w:styleId="WW8Num10z2">
    <w:name w:val="WW8Num10z2"/>
    <w:rsid w:val="008A589C"/>
    <w:rPr>
      <w:rFonts w:ascii="Wingdings" w:hAnsi="Wingdings" w:cs="Wingdings"/>
    </w:rPr>
  </w:style>
  <w:style w:type="character" w:customStyle="1" w:styleId="WW-DefaultParagraphFont">
    <w:name w:val="WW-Default Paragraph Font"/>
    <w:rsid w:val="008A589C"/>
  </w:style>
  <w:style w:type="character" w:customStyle="1" w:styleId="WW-DefaultParagraphFont1">
    <w:name w:val="WW-Default Paragraph Font1"/>
    <w:rsid w:val="008A589C"/>
  </w:style>
  <w:style w:type="character" w:customStyle="1" w:styleId="WW8Num2z1">
    <w:name w:val="WW8Num2z1"/>
    <w:rsid w:val="008A589C"/>
    <w:rPr>
      <w:rFonts w:ascii="Courier New" w:hAnsi="Courier New" w:cs="Courier New"/>
    </w:rPr>
  </w:style>
  <w:style w:type="character" w:customStyle="1" w:styleId="WW8Num2z2">
    <w:name w:val="WW8Num2z2"/>
    <w:rsid w:val="008A589C"/>
    <w:rPr>
      <w:rFonts w:ascii="Wingdings" w:hAnsi="Wingdings" w:cs="Wingdings"/>
    </w:rPr>
  </w:style>
  <w:style w:type="character" w:customStyle="1" w:styleId="WW8Num3z1">
    <w:name w:val="WW8Num3z1"/>
    <w:rsid w:val="008A589C"/>
    <w:rPr>
      <w:rFonts w:ascii="Courier New" w:hAnsi="Courier New" w:cs="Courier New"/>
    </w:rPr>
  </w:style>
  <w:style w:type="character" w:customStyle="1" w:styleId="WW8Num3z2">
    <w:name w:val="WW8Num3z2"/>
    <w:rsid w:val="008A589C"/>
    <w:rPr>
      <w:rFonts w:ascii="Wingdings" w:hAnsi="Wingdings" w:cs="Wingdings"/>
    </w:rPr>
  </w:style>
  <w:style w:type="character" w:customStyle="1" w:styleId="WW8Num4z1">
    <w:name w:val="WW8Num4z1"/>
    <w:rsid w:val="008A589C"/>
  </w:style>
  <w:style w:type="character" w:customStyle="1" w:styleId="WW8Num4z2">
    <w:name w:val="WW8Num4z2"/>
    <w:rsid w:val="008A589C"/>
  </w:style>
  <w:style w:type="character" w:customStyle="1" w:styleId="WW8Num4z3">
    <w:name w:val="WW8Num4z3"/>
    <w:rsid w:val="008A589C"/>
  </w:style>
  <w:style w:type="character" w:customStyle="1" w:styleId="WW8Num4z4">
    <w:name w:val="WW8Num4z4"/>
    <w:rsid w:val="008A589C"/>
  </w:style>
  <w:style w:type="character" w:customStyle="1" w:styleId="WW8Num4z5">
    <w:name w:val="WW8Num4z5"/>
    <w:rsid w:val="008A589C"/>
  </w:style>
  <w:style w:type="character" w:customStyle="1" w:styleId="WW8Num4z6">
    <w:name w:val="WW8Num4z6"/>
    <w:rsid w:val="008A589C"/>
  </w:style>
  <w:style w:type="character" w:customStyle="1" w:styleId="WW8Num4z7">
    <w:name w:val="WW8Num4z7"/>
    <w:rsid w:val="008A589C"/>
  </w:style>
  <w:style w:type="character" w:customStyle="1" w:styleId="WW8Num4z8">
    <w:name w:val="WW8Num4z8"/>
    <w:rsid w:val="008A589C"/>
  </w:style>
  <w:style w:type="character" w:customStyle="1" w:styleId="WW8Num5z1">
    <w:name w:val="WW8Num5z1"/>
    <w:rsid w:val="008A589C"/>
    <w:rPr>
      <w:rFonts w:ascii="Courier New" w:hAnsi="Courier New" w:cs="Courier New"/>
    </w:rPr>
  </w:style>
  <w:style w:type="character" w:customStyle="1" w:styleId="WW8Num5z2">
    <w:name w:val="WW8Num5z2"/>
    <w:rsid w:val="008A589C"/>
    <w:rPr>
      <w:rFonts w:ascii="Wingdings" w:hAnsi="Wingdings" w:cs="Wingdings"/>
    </w:rPr>
  </w:style>
  <w:style w:type="character" w:customStyle="1" w:styleId="WW8Num9z1">
    <w:name w:val="WW8Num9z1"/>
    <w:rsid w:val="008A589C"/>
    <w:rPr>
      <w:rFonts w:ascii="Courier New" w:hAnsi="Courier New" w:cs="Courier New"/>
    </w:rPr>
  </w:style>
  <w:style w:type="character" w:customStyle="1" w:styleId="WW8Num11z0">
    <w:name w:val="WW8Num11z0"/>
    <w:rsid w:val="008A589C"/>
    <w:rPr>
      <w:rFonts w:ascii="Wingdings" w:hAnsi="Wingdings" w:cs="Wingdings"/>
    </w:rPr>
  </w:style>
  <w:style w:type="character" w:customStyle="1" w:styleId="WW8Num11z1">
    <w:name w:val="WW8Num11z1"/>
    <w:rsid w:val="008A589C"/>
    <w:rPr>
      <w:rFonts w:ascii="Courier New" w:hAnsi="Courier New" w:cs="Courier New"/>
    </w:rPr>
  </w:style>
  <w:style w:type="character" w:customStyle="1" w:styleId="WW8Num11z3">
    <w:name w:val="WW8Num11z3"/>
    <w:rsid w:val="008A589C"/>
    <w:rPr>
      <w:rFonts w:ascii="Symbol" w:hAnsi="Symbol" w:cs="Symbol"/>
    </w:rPr>
  </w:style>
  <w:style w:type="character" w:customStyle="1" w:styleId="WW8Num12z0">
    <w:name w:val="WW8Num12z0"/>
    <w:rsid w:val="008A589C"/>
    <w:rPr>
      <w:rFonts w:ascii="Symbol" w:eastAsia="Times New Roman" w:hAnsi="Symbol" w:cs="Symbol"/>
      <w:color w:val="000000"/>
      <w:sz w:val="20"/>
      <w:szCs w:val="20"/>
      <w:lang w:val="en-GB"/>
    </w:rPr>
  </w:style>
  <w:style w:type="character" w:customStyle="1" w:styleId="WW8Num12z1">
    <w:name w:val="WW8Num12z1"/>
    <w:rsid w:val="008A589C"/>
    <w:rPr>
      <w:rFonts w:ascii="Courier New" w:hAnsi="Courier New" w:cs="Courier New"/>
    </w:rPr>
  </w:style>
  <w:style w:type="character" w:customStyle="1" w:styleId="WW8Num12z2">
    <w:name w:val="WW8Num12z2"/>
    <w:rsid w:val="008A589C"/>
    <w:rPr>
      <w:rFonts w:ascii="Wingdings" w:hAnsi="Wingdings" w:cs="Wingdings"/>
    </w:rPr>
  </w:style>
  <w:style w:type="character" w:customStyle="1" w:styleId="WW8Num13z0">
    <w:name w:val="WW8Num13z0"/>
    <w:rsid w:val="008A589C"/>
    <w:rPr>
      <w:rFonts w:ascii="Symbol" w:hAnsi="Symbol" w:cs="Symbol"/>
    </w:rPr>
  </w:style>
  <w:style w:type="character" w:customStyle="1" w:styleId="WW8Num13z1">
    <w:name w:val="WW8Num13z1"/>
    <w:rsid w:val="008A589C"/>
    <w:rPr>
      <w:rFonts w:ascii="Courier New" w:hAnsi="Courier New" w:cs="Courier New"/>
    </w:rPr>
  </w:style>
  <w:style w:type="character" w:customStyle="1" w:styleId="WW8Num13z2">
    <w:name w:val="WW8Num13z2"/>
    <w:rsid w:val="008A589C"/>
    <w:rPr>
      <w:rFonts w:ascii="Wingdings" w:hAnsi="Wingdings" w:cs="Wingdings"/>
    </w:rPr>
  </w:style>
  <w:style w:type="character" w:customStyle="1" w:styleId="WW8Num14z0">
    <w:name w:val="WW8Num14z0"/>
    <w:rsid w:val="008A589C"/>
    <w:rPr>
      <w:rFonts w:ascii="Symbol" w:hAnsi="Symbol" w:cs="Symbol"/>
    </w:rPr>
  </w:style>
  <w:style w:type="character" w:customStyle="1" w:styleId="WW8Num14z1">
    <w:name w:val="WW8Num14z1"/>
    <w:rsid w:val="008A589C"/>
    <w:rPr>
      <w:rFonts w:ascii="Courier New" w:hAnsi="Courier New" w:cs="Courier New"/>
    </w:rPr>
  </w:style>
  <w:style w:type="character" w:customStyle="1" w:styleId="WW8Num14z2">
    <w:name w:val="WW8Num14z2"/>
    <w:rsid w:val="008A589C"/>
    <w:rPr>
      <w:rFonts w:ascii="Wingdings" w:hAnsi="Wingdings" w:cs="Wingdings"/>
    </w:rPr>
  </w:style>
  <w:style w:type="character" w:customStyle="1" w:styleId="WW8Num15z0">
    <w:name w:val="WW8Num15z0"/>
    <w:rsid w:val="008A589C"/>
    <w:rPr>
      <w:rFonts w:ascii="Symbol" w:eastAsia="Times New Roman" w:hAnsi="Symbol" w:cs="Symbol"/>
      <w:sz w:val="20"/>
    </w:rPr>
  </w:style>
  <w:style w:type="character" w:customStyle="1" w:styleId="WW8Num15z1">
    <w:name w:val="WW8Num15z1"/>
    <w:rsid w:val="008A589C"/>
    <w:rPr>
      <w:rFonts w:ascii="Courier New" w:hAnsi="Courier New" w:cs="Courier New"/>
    </w:rPr>
  </w:style>
  <w:style w:type="character" w:customStyle="1" w:styleId="WW8Num15z2">
    <w:name w:val="WW8Num15z2"/>
    <w:rsid w:val="008A589C"/>
    <w:rPr>
      <w:rFonts w:ascii="Wingdings" w:hAnsi="Wingdings" w:cs="Wingdings"/>
    </w:rPr>
  </w:style>
  <w:style w:type="character" w:customStyle="1" w:styleId="WW8Num16z0">
    <w:name w:val="WW8Num16z0"/>
    <w:rsid w:val="008A589C"/>
    <w:rPr>
      <w:rFonts w:ascii="Symbol" w:hAnsi="Symbol" w:cs="Symbol"/>
    </w:rPr>
  </w:style>
  <w:style w:type="character" w:customStyle="1" w:styleId="WW8Num16z1">
    <w:name w:val="WW8Num16z1"/>
    <w:rsid w:val="008A589C"/>
    <w:rPr>
      <w:rFonts w:ascii="Courier New" w:hAnsi="Courier New" w:cs="Courier New"/>
    </w:rPr>
  </w:style>
  <w:style w:type="character" w:customStyle="1" w:styleId="WW8Num16z2">
    <w:name w:val="WW8Num16z2"/>
    <w:rsid w:val="008A589C"/>
    <w:rPr>
      <w:rFonts w:ascii="Wingdings" w:hAnsi="Wingdings" w:cs="Wingdings"/>
    </w:rPr>
  </w:style>
  <w:style w:type="character" w:customStyle="1" w:styleId="WW8Num17z0">
    <w:name w:val="WW8Num17z0"/>
    <w:rsid w:val="008A589C"/>
    <w:rPr>
      <w:rFonts w:ascii="Symbol" w:hAnsi="Symbol" w:cs="Symbol"/>
    </w:rPr>
  </w:style>
  <w:style w:type="character" w:customStyle="1" w:styleId="WW8Num17z1">
    <w:name w:val="WW8Num17z1"/>
    <w:rsid w:val="008A589C"/>
    <w:rPr>
      <w:rFonts w:ascii="Courier New" w:hAnsi="Courier New" w:cs="Courier New"/>
    </w:rPr>
  </w:style>
  <w:style w:type="character" w:customStyle="1" w:styleId="WW8Num17z2">
    <w:name w:val="WW8Num17z2"/>
    <w:rsid w:val="008A589C"/>
    <w:rPr>
      <w:rFonts w:ascii="Wingdings" w:hAnsi="Wingdings" w:cs="Wingdings"/>
    </w:rPr>
  </w:style>
  <w:style w:type="character" w:customStyle="1" w:styleId="WW8Num18z0">
    <w:name w:val="WW8Num18z0"/>
    <w:rsid w:val="008A589C"/>
    <w:rPr>
      <w:rFonts w:ascii="Symbol" w:hAnsi="Symbol" w:cs="Symbol"/>
    </w:rPr>
  </w:style>
  <w:style w:type="character" w:customStyle="1" w:styleId="WW8Num18z1">
    <w:name w:val="WW8Num18z1"/>
    <w:rsid w:val="008A589C"/>
    <w:rPr>
      <w:rFonts w:ascii="Courier New" w:hAnsi="Courier New" w:cs="Courier New"/>
    </w:rPr>
  </w:style>
  <w:style w:type="character" w:customStyle="1" w:styleId="WW8Num18z2">
    <w:name w:val="WW8Num18z2"/>
    <w:rsid w:val="008A589C"/>
    <w:rPr>
      <w:rFonts w:ascii="Wingdings" w:hAnsi="Wingdings" w:cs="Wingdings"/>
    </w:rPr>
  </w:style>
  <w:style w:type="character" w:customStyle="1" w:styleId="WW8Num19z0">
    <w:name w:val="WW8Num19z0"/>
    <w:rsid w:val="008A589C"/>
    <w:rPr>
      <w:rFonts w:ascii="Symbol" w:hAnsi="Symbol" w:cs="Symbol"/>
      <w:color w:val="auto"/>
    </w:rPr>
  </w:style>
  <w:style w:type="character" w:customStyle="1" w:styleId="WW8Num19z1">
    <w:name w:val="WW8Num19z1"/>
    <w:rsid w:val="008A589C"/>
    <w:rPr>
      <w:rFonts w:ascii="Courier New" w:hAnsi="Courier New" w:cs="Courier New"/>
    </w:rPr>
  </w:style>
  <w:style w:type="character" w:customStyle="1" w:styleId="WW8Num19z2">
    <w:name w:val="WW8Num19z2"/>
    <w:rsid w:val="008A589C"/>
    <w:rPr>
      <w:rFonts w:ascii="Wingdings" w:hAnsi="Wingdings" w:cs="Wingdings"/>
    </w:rPr>
  </w:style>
  <w:style w:type="character" w:customStyle="1" w:styleId="WW8Num19z3">
    <w:name w:val="WW8Num19z3"/>
    <w:rsid w:val="008A589C"/>
    <w:rPr>
      <w:rFonts w:ascii="Symbol" w:hAnsi="Symbol" w:cs="Symbol"/>
    </w:rPr>
  </w:style>
  <w:style w:type="character" w:customStyle="1" w:styleId="WW8Num20z0">
    <w:name w:val="WW8Num20z0"/>
    <w:rsid w:val="008A589C"/>
    <w:rPr>
      <w:rFonts w:ascii="Symbol" w:hAnsi="Symbol" w:cs="Symbol"/>
    </w:rPr>
  </w:style>
  <w:style w:type="character" w:customStyle="1" w:styleId="WW8Num20z1">
    <w:name w:val="WW8Num20z1"/>
    <w:rsid w:val="008A589C"/>
    <w:rPr>
      <w:rFonts w:ascii="Courier New" w:hAnsi="Courier New" w:cs="Courier New"/>
    </w:rPr>
  </w:style>
  <w:style w:type="character" w:customStyle="1" w:styleId="WW8Num20z2">
    <w:name w:val="WW8Num20z2"/>
    <w:rsid w:val="008A589C"/>
    <w:rPr>
      <w:rFonts w:ascii="Wingdings" w:hAnsi="Wingdings" w:cs="Wingdings"/>
    </w:rPr>
  </w:style>
  <w:style w:type="character" w:customStyle="1" w:styleId="WW8Num21z0">
    <w:name w:val="WW8Num21z0"/>
    <w:rsid w:val="008A589C"/>
    <w:rPr>
      <w:rFonts w:ascii="Symbol" w:hAnsi="Symbol" w:cs="Symbol"/>
    </w:rPr>
  </w:style>
  <w:style w:type="character" w:customStyle="1" w:styleId="WW8Num21z1">
    <w:name w:val="WW8Num21z1"/>
    <w:rsid w:val="008A589C"/>
    <w:rPr>
      <w:rFonts w:ascii="Courier New" w:hAnsi="Courier New" w:cs="Courier New"/>
    </w:rPr>
  </w:style>
  <w:style w:type="character" w:customStyle="1" w:styleId="WW8Num21z2">
    <w:name w:val="WW8Num21z2"/>
    <w:rsid w:val="008A589C"/>
    <w:rPr>
      <w:rFonts w:ascii="Wingdings" w:hAnsi="Wingdings" w:cs="Wingdings"/>
    </w:rPr>
  </w:style>
  <w:style w:type="character" w:customStyle="1" w:styleId="WW8Num22z0">
    <w:name w:val="WW8Num22z0"/>
    <w:rsid w:val="008A589C"/>
    <w:rPr>
      <w:rFonts w:ascii="Symbol" w:hAnsi="Symbol" w:cs="Symbol"/>
    </w:rPr>
  </w:style>
  <w:style w:type="character" w:customStyle="1" w:styleId="WW8Num22z1">
    <w:name w:val="WW8Num22z1"/>
    <w:rsid w:val="008A589C"/>
    <w:rPr>
      <w:rFonts w:ascii="Courier New" w:hAnsi="Courier New" w:cs="Courier New"/>
    </w:rPr>
  </w:style>
  <w:style w:type="character" w:customStyle="1" w:styleId="WW8Num22z2">
    <w:name w:val="WW8Num22z2"/>
    <w:rsid w:val="008A589C"/>
    <w:rPr>
      <w:rFonts w:ascii="Wingdings" w:hAnsi="Wingdings" w:cs="Wingdings"/>
    </w:rPr>
  </w:style>
  <w:style w:type="character" w:customStyle="1" w:styleId="WW8Num23z0">
    <w:name w:val="WW8Num23z0"/>
    <w:rsid w:val="008A589C"/>
    <w:rPr>
      <w:rFonts w:ascii="Symbol" w:hAnsi="Symbol" w:cs="Symbol"/>
    </w:rPr>
  </w:style>
  <w:style w:type="character" w:customStyle="1" w:styleId="WW8Num23z1">
    <w:name w:val="WW8Num23z1"/>
    <w:rsid w:val="008A589C"/>
    <w:rPr>
      <w:rFonts w:ascii="Courier New" w:hAnsi="Courier New" w:cs="Courier New"/>
    </w:rPr>
  </w:style>
  <w:style w:type="character" w:customStyle="1" w:styleId="WW8Num23z2">
    <w:name w:val="WW8Num23z2"/>
    <w:rsid w:val="008A589C"/>
    <w:rPr>
      <w:rFonts w:ascii="Wingdings" w:hAnsi="Wingdings" w:cs="Wingdings"/>
    </w:rPr>
  </w:style>
  <w:style w:type="character" w:customStyle="1" w:styleId="WW8Num24z0">
    <w:name w:val="WW8Num24z0"/>
    <w:rsid w:val="008A589C"/>
    <w:rPr>
      <w:rFonts w:ascii="Wingdings" w:hAnsi="Wingdings" w:cs="Wingdings"/>
    </w:rPr>
  </w:style>
  <w:style w:type="character" w:customStyle="1" w:styleId="WW8Num24z1">
    <w:name w:val="WW8Num24z1"/>
    <w:rsid w:val="008A589C"/>
    <w:rPr>
      <w:rFonts w:ascii="Courier New" w:hAnsi="Courier New" w:cs="Courier New"/>
    </w:rPr>
  </w:style>
  <w:style w:type="character" w:customStyle="1" w:styleId="WW8Num24z3">
    <w:name w:val="WW8Num24z3"/>
    <w:rsid w:val="008A589C"/>
    <w:rPr>
      <w:rFonts w:ascii="Symbol" w:hAnsi="Symbol" w:cs="Symbol"/>
    </w:rPr>
  </w:style>
  <w:style w:type="character" w:customStyle="1" w:styleId="WW8Num25z0">
    <w:name w:val="WW8Num25z0"/>
    <w:rsid w:val="008A589C"/>
    <w:rPr>
      <w:rFonts w:ascii="Symbol" w:hAnsi="Symbol" w:cs="Symbol"/>
    </w:rPr>
  </w:style>
  <w:style w:type="character" w:customStyle="1" w:styleId="WW8Num25z1">
    <w:name w:val="WW8Num25z1"/>
    <w:rsid w:val="008A589C"/>
    <w:rPr>
      <w:rFonts w:ascii="Courier New" w:hAnsi="Courier New" w:cs="Courier New"/>
    </w:rPr>
  </w:style>
  <w:style w:type="character" w:customStyle="1" w:styleId="WW8Num25z2">
    <w:name w:val="WW8Num25z2"/>
    <w:rsid w:val="008A589C"/>
    <w:rPr>
      <w:rFonts w:ascii="Wingdings" w:hAnsi="Wingdings" w:cs="Wingdings"/>
    </w:rPr>
  </w:style>
  <w:style w:type="character" w:customStyle="1" w:styleId="WW8Num26z0">
    <w:name w:val="WW8Num26z0"/>
    <w:rsid w:val="008A589C"/>
    <w:rPr>
      <w:rFonts w:ascii="Symbol" w:hAnsi="Symbol" w:cs="Symbol"/>
    </w:rPr>
  </w:style>
  <w:style w:type="character" w:customStyle="1" w:styleId="WW8Num26z1">
    <w:name w:val="WW8Num26z1"/>
    <w:rsid w:val="008A589C"/>
    <w:rPr>
      <w:rFonts w:ascii="Courier New" w:hAnsi="Courier New" w:cs="Courier New"/>
    </w:rPr>
  </w:style>
  <w:style w:type="character" w:customStyle="1" w:styleId="WW8Num26z2">
    <w:name w:val="WW8Num26z2"/>
    <w:rsid w:val="008A589C"/>
    <w:rPr>
      <w:rFonts w:ascii="Wingdings" w:hAnsi="Wingdings" w:cs="Wingdings"/>
    </w:rPr>
  </w:style>
  <w:style w:type="character" w:customStyle="1" w:styleId="WW8Num27z0">
    <w:name w:val="WW8Num27z0"/>
    <w:rsid w:val="008A589C"/>
    <w:rPr>
      <w:rFonts w:ascii="Symbol" w:hAnsi="Symbol" w:cs="Symbol"/>
    </w:rPr>
  </w:style>
  <w:style w:type="character" w:customStyle="1" w:styleId="WW8Num27z1">
    <w:name w:val="WW8Num27z1"/>
    <w:rsid w:val="008A589C"/>
    <w:rPr>
      <w:rFonts w:ascii="Courier New" w:hAnsi="Courier New" w:cs="Courier New"/>
    </w:rPr>
  </w:style>
  <w:style w:type="character" w:customStyle="1" w:styleId="WW8Num27z2">
    <w:name w:val="WW8Num27z2"/>
    <w:rsid w:val="008A589C"/>
    <w:rPr>
      <w:rFonts w:ascii="Wingdings" w:hAnsi="Wingdings" w:cs="Wingdings"/>
    </w:rPr>
  </w:style>
  <w:style w:type="character" w:customStyle="1" w:styleId="WW8Num28z0">
    <w:name w:val="WW8Num28z0"/>
    <w:rsid w:val="008A589C"/>
    <w:rPr>
      <w:rFonts w:ascii="Symbol" w:hAnsi="Symbol" w:cs="Symbol"/>
    </w:rPr>
  </w:style>
  <w:style w:type="character" w:customStyle="1" w:styleId="WW8Num28z1">
    <w:name w:val="WW8Num28z1"/>
    <w:rsid w:val="008A589C"/>
    <w:rPr>
      <w:rFonts w:ascii="Courier New" w:hAnsi="Courier New" w:cs="Courier New"/>
    </w:rPr>
  </w:style>
  <w:style w:type="character" w:customStyle="1" w:styleId="WW8Num28z2">
    <w:name w:val="WW8Num28z2"/>
    <w:rsid w:val="008A589C"/>
    <w:rPr>
      <w:rFonts w:ascii="Wingdings" w:hAnsi="Wingdings" w:cs="Wingdings"/>
    </w:rPr>
  </w:style>
  <w:style w:type="character" w:customStyle="1" w:styleId="WW8Num29z0">
    <w:name w:val="WW8Num29z0"/>
    <w:rsid w:val="008A589C"/>
    <w:rPr>
      <w:rFonts w:ascii="Symbol" w:hAnsi="Symbol" w:cs="Symbol"/>
    </w:rPr>
  </w:style>
  <w:style w:type="character" w:customStyle="1" w:styleId="WW8Num29z1">
    <w:name w:val="WW8Num29z1"/>
    <w:rsid w:val="008A589C"/>
    <w:rPr>
      <w:rFonts w:ascii="Courier New" w:hAnsi="Courier New" w:cs="Courier New"/>
    </w:rPr>
  </w:style>
  <w:style w:type="character" w:customStyle="1" w:styleId="WW8Num29z2">
    <w:name w:val="WW8Num29z2"/>
    <w:rsid w:val="008A589C"/>
    <w:rPr>
      <w:rFonts w:ascii="Wingdings" w:hAnsi="Wingdings" w:cs="Wingdings"/>
    </w:rPr>
  </w:style>
  <w:style w:type="character" w:customStyle="1" w:styleId="WW-DefaultParagraphFont11">
    <w:name w:val="WW-Default Paragraph Font11"/>
    <w:rsid w:val="008A589C"/>
  </w:style>
  <w:style w:type="character" w:customStyle="1" w:styleId="Heading1Char">
    <w:name w:val="Heading 1 Char"/>
    <w:rsid w:val="008A589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8A589C"/>
    <w:rPr>
      <w:color w:val="0000FF"/>
      <w:u w:val="single"/>
    </w:rPr>
  </w:style>
  <w:style w:type="character" w:customStyle="1" w:styleId="Header-smallcapChar">
    <w:name w:val="Header - small cap Char"/>
    <w:rsid w:val="008A589C"/>
    <w:rPr>
      <w:rFonts w:ascii="Garamond" w:eastAsia="Times New Roman" w:hAnsi="Garamond" w:cs="Garamond"/>
      <w:b/>
      <w:smallCaps/>
      <w:spacing w:val="20"/>
      <w:sz w:val="48"/>
    </w:rPr>
  </w:style>
  <w:style w:type="character" w:customStyle="1" w:styleId="PlainTextChar">
    <w:name w:val="Plain Text Char"/>
    <w:rsid w:val="008A589C"/>
    <w:rPr>
      <w:rFonts w:ascii="Courier New" w:eastAsia="Times New Roman" w:hAnsi="Courier New" w:cs="Courier New"/>
      <w:color w:val="000000"/>
      <w:lang w:val="en-GB"/>
    </w:rPr>
  </w:style>
  <w:style w:type="character" w:customStyle="1" w:styleId="apple-converted-space">
    <w:name w:val="apple-converted-space"/>
    <w:basedOn w:val="WW-DefaultParagraphFont11"/>
    <w:rsid w:val="008A589C"/>
  </w:style>
  <w:style w:type="character" w:customStyle="1" w:styleId="ContactInfoChar">
    <w:name w:val="Contact Info Char"/>
    <w:rsid w:val="008A589C"/>
    <w:rPr>
      <w:rFonts w:ascii="Trebuchet MS" w:eastAsia="Trebuchet MS" w:hAnsi="Trebuchet MS" w:cs="Trebuchet MS"/>
      <w:b/>
      <w:color w:val="403152"/>
      <w:sz w:val="22"/>
      <w:szCs w:val="22"/>
      <w:lang w:eastAsia="ar-SA" w:bidi="ar-SA"/>
    </w:rPr>
  </w:style>
  <w:style w:type="character" w:customStyle="1" w:styleId="DegreeChar">
    <w:name w:val="Degree Char"/>
    <w:rsid w:val="008A589C"/>
    <w:rPr>
      <w:rFonts w:ascii="Garamond" w:eastAsia="MS Mincho" w:hAnsi="Garamond" w:cs="Garamond"/>
      <w:b/>
      <w:bCs/>
      <w:sz w:val="21"/>
    </w:rPr>
  </w:style>
  <w:style w:type="character" w:customStyle="1" w:styleId="DatesChar">
    <w:name w:val="Dates Char"/>
    <w:rsid w:val="008A589C"/>
    <w:rPr>
      <w:rFonts w:ascii="Garamond" w:eastAsia="MS Mincho" w:hAnsi="Garamond" w:cs="Garamond"/>
      <w:sz w:val="21"/>
    </w:rPr>
  </w:style>
  <w:style w:type="character" w:customStyle="1" w:styleId="Bullets">
    <w:name w:val="Bullets"/>
    <w:rsid w:val="008A589C"/>
    <w:rPr>
      <w:rFonts w:ascii="OpenSymbol" w:eastAsia="OpenSymbol" w:hAnsi="OpenSymbol" w:cs="OpenSymbol"/>
    </w:rPr>
  </w:style>
  <w:style w:type="character" w:customStyle="1" w:styleId="HeaderChar">
    <w:name w:val="Header Char"/>
    <w:rsid w:val="008A589C"/>
    <w:rPr>
      <w:rFonts w:ascii="Arial" w:hAnsi="Arial" w:cs="Arial"/>
      <w:color w:val="000000"/>
    </w:rPr>
  </w:style>
  <w:style w:type="character" w:customStyle="1" w:styleId="FooterChar">
    <w:name w:val="Footer Char"/>
    <w:rsid w:val="008A589C"/>
    <w:rPr>
      <w:rFonts w:ascii="Arial" w:hAnsi="Arial" w:cs="Arial"/>
      <w:color w:val="000000"/>
    </w:rPr>
  </w:style>
  <w:style w:type="character" w:customStyle="1" w:styleId="ListLabel3">
    <w:name w:val="ListLabel 3"/>
    <w:rsid w:val="008A589C"/>
    <w:rPr>
      <w:rFonts w:cs="Courier New"/>
    </w:rPr>
  </w:style>
  <w:style w:type="paragraph" w:customStyle="1" w:styleId="Heading">
    <w:name w:val="Heading"/>
    <w:basedOn w:val="Normal"/>
    <w:next w:val="BodyText"/>
    <w:rsid w:val="008A589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8A589C"/>
    <w:pPr>
      <w:spacing w:after="120"/>
    </w:pPr>
  </w:style>
  <w:style w:type="paragraph" w:styleId="List">
    <w:name w:val="List"/>
    <w:basedOn w:val="BodyText"/>
    <w:rsid w:val="008A589C"/>
    <w:rPr>
      <w:rFonts w:cs="Mangal"/>
    </w:rPr>
  </w:style>
  <w:style w:type="paragraph" w:styleId="Caption">
    <w:name w:val="caption"/>
    <w:basedOn w:val="Normal"/>
    <w:qFormat/>
    <w:rsid w:val="008A58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A589C"/>
    <w:pPr>
      <w:suppressLineNumbers/>
    </w:pPr>
    <w:rPr>
      <w:rFonts w:cs="Mangal"/>
    </w:rPr>
  </w:style>
  <w:style w:type="paragraph" w:customStyle="1" w:styleId="ListContents">
    <w:name w:val="List Contents"/>
    <w:basedOn w:val="Normal"/>
    <w:rsid w:val="008A589C"/>
    <w:pPr>
      <w:ind w:left="567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qFormat/>
    <w:rsid w:val="008A589C"/>
    <w:pPr>
      <w:ind w:left="720"/>
    </w:pPr>
    <w:rPr>
      <w:rFonts w:ascii="Times New Roman" w:hAnsi="Times New Roman" w:cs="Times New Roman"/>
      <w:color w:val="auto"/>
      <w:kern w:val="1"/>
      <w:sz w:val="24"/>
      <w:szCs w:val="24"/>
    </w:rPr>
  </w:style>
  <w:style w:type="paragraph" w:customStyle="1" w:styleId="levnl110">
    <w:name w:val="_levnl110"/>
    <w:basedOn w:val="Normal"/>
    <w:rsid w:val="008A589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  <w:rPr>
      <w:rFonts w:ascii="Times New Roman" w:hAnsi="Times New Roman" w:cs="Times New Roman"/>
      <w:color w:val="auto"/>
      <w:sz w:val="24"/>
      <w:lang w:val="en-US"/>
    </w:rPr>
  </w:style>
  <w:style w:type="paragraph" w:styleId="PlainText">
    <w:name w:val="Plain Text"/>
    <w:basedOn w:val="Normal"/>
    <w:rsid w:val="008A589C"/>
    <w:rPr>
      <w:rFonts w:ascii="Courier New" w:hAnsi="Courier New" w:cs="Courier New"/>
    </w:rPr>
  </w:style>
  <w:style w:type="paragraph" w:customStyle="1" w:styleId="Name">
    <w:name w:val="Name"/>
    <w:basedOn w:val="PlainText"/>
    <w:rsid w:val="008A589C"/>
    <w:pPr>
      <w:jc w:val="center"/>
    </w:pPr>
    <w:rPr>
      <w:rFonts w:ascii="Garamond" w:hAnsi="Garamond" w:cs="Times New Roman"/>
      <w:b/>
      <w:smallCaps/>
      <w:color w:val="auto"/>
      <w:spacing w:val="20"/>
      <w:sz w:val="48"/>
    </w:rPr>
  </w:style>
  <w:style w:type="paragraph" w:customStyle="1" w:styleId="Technologies">
    <w:name w:val="Technologies"/>
    <w:basedOn w:val="Normal"/>
    <w:rsid w:val="008A589C"/>
    <w:pPr>
      <w:spacing w:after="40"/>
      <w:jc w:val="center"/>
    </w:pPr>
    <w:rPr>
      <w:rFonts w:ascii="Garamond" w:eastAsia="MS Mincho" w:hAnsi="Garamond" w:cs="Times New Roman"/>
      <w:color w:val="auto"/>
      <w:sz w:val="21"/>
      <w:lang w:val="en-US"/>
    </w:rPr>
  </w:style>
  <w:style w:type="paragraph" w:customStyle="1" w:styleId="Affiliations">
    <w:name w:val="Affiliations"/>
    <w:basedOn w:val="Normal"/>
    <w:rsid w:val="008A589C"/>
    <w:pPr>
      <w:spacing w:after="40"/>
      <w:jc w:val="center"/>
    </w:pPr>
    <w:rPr>
      <w:rFonts w:ascii="Garamond" w:eastAsia="MS Mincho" w:hAnsi="Garamond" w:cs="Times New Roman"/>
      <w:color w:val="auto"/>
      <w:sz w:val="21"/>
      <w:lang w:val="en-US"/>
    </w:rPr>
  </w:style>
  <w:style w:type="paragraph" w:customStyle="1" w:styleId="WW-Default">
    <w:name w:val="WW-Default"/>
    <w:rsid w:val="008A589C"/>
    <w:pPr>
      <w:suppressAutoHyphens/>
      <w:autoSpaceDE w:val="0"/>
    </w:pPr>
    <w:rPr>
      <w:rFonts w:ascii="Times-Roman" w:eastAsia="Garamond" w:hAnsi="Times-Roman" w:cs="Times-Roman"/>
      <w:color w:val="000000"/>
      <w:sz w:val="24"/>
      <w:szCs w:val="24"/>
      <w:lang w:eastAsia="ar-SA"/>
    </w:rPr>
  </w:style>
  <w:style w:type="paragraph" w:customStyle="1" w:styleId="ContactInfo">
    <w:name w:val="Contact Info"/>
    <w:rsid w:val="008A589C"/>
    <w:pPr>
      <w:suppressAutoHyphens/>
      <w:jc w:val="right"/>
    </w:pPr>
    <w:rPr>
      <w:rFonts w:ascii="Trebuchet MS" w:eastAsia="Trebuchet MS" w:hAnsi="Trebuchet MS" w:cs="Trebuchet MS"/>
      <w:b/>
      <w:color w:val="403152"/>
      <w:sz w:val="22"/>
      <w:szCs w:val="22"/>
      <w:lang w:val="en-IN" w:eastAsia="ar-SA"/>
    </w:rPr>
  </w:style>
  <w:style w:type="paragraph" w:customStyle="1" w:styleId="Degree">
    <w:name w:val="Degree"/>
    <w:basedOn w:val="PlainText"/>
    <w:rsid w:val="008A589C"/>
    <w:pPr>
      <w:jc w:val="center"/>
    </w:pPr>
    <w:rPr>
      <w:rFonts w:ascii="Garamond" w:eastAsia="MS Mincho" w:hAnsi="Garamond" w:cs="Times New Roman"/>
      <w:b/>
      <w:bCs/>
      <w:color w:val="auto"/>
      <w:sz w:val="21"/>
    </w:rPr>
  </w:style>
  <w:style w:type="paragraph" w:customStyle="1" w:styleId="Dates">
    <w:name w:val="Dates"/>
    <w:basedOn w:val="PlainText"/>
    <w:rsid w:val="008A589C"/>
    <w:pPr>
      <w:jc w:val="center"/>
    </w:pPr>
    <w:rPr>
      <w:rFonts w:ascii="Garamond" w:eastAsia="MS Mincho" w:hAnsi="Garamond" w:cs="Times New Roman"/>
      <w:color w:val="auto"/>
      <w:sz w:val="21"/>
    </w:rPr>
  </w:style>
  <w:style w:type="paragraph" w:styleId="NoSpacing">
    <w:name w:val="No Spacing"/>
    <w:qFormat/>
    <w:rsid w:val="008A589C"/>
    <w:pPr>
      <w:widowControl w:val="0"/>
      <w:suppressAutoHyphens/>
    </w:pPr>
    <w:rPr>
      <w:rFonts w:eastAsia="Andale Sans UI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rsid w:val="008A589C"/>
    <w:pPr>
      <w:tabs>
        <w:tab w:val="center" w:pos="4513"/>
        <w:tab w:val="right" w:pos="9026"/>
      </w:tabs>
    </w:pPr>
    <w:rPr>
      <w:rFonts w:cs="Times New Roman"/>
    </w:rPr>
  </w:style>
  <w:style w:type="paragraph" w:styleId="Footer">
    <w:name w:val="footer"/>
    <w:basedOn w:val="Normal"/>
    <w:rsid w:val="008A589C"/>
    <w:pPr>
      <w:tabs>
        <w:tab w:val="center" w:pos="4513"/>
        <w:tab w:val="right" w:pos="9026"/>
      </w:tabs>
    </w:pPr>
    <w:rPr>
      <w:rFonts w:cs="Times New Roman"/>
    </w:rPr>
  </w:style>
  <w:style w:type="paragraph" w:customStyle="1" w:styleId="Bulleted">
    <w:name w:val="Bulleted"/>
    <w:basedOn w:val="Normal"/>
    <w:rsid w:val="008A589C"/>
    <w:pPr>
      <w:suppressAutoHyphens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99"/>
    <w:rPr>
      <w:rFonts w:ascii="Tahoma" w:hAnsi="Tahoma" w:cs="Tahoma"/>
      <w:color w:val="000000"/>
      <w:sz w:val="16"/>
      <w:szCs w:val="16"/>
      <w:lang w:val="en-GB" w:eastAsia="ar-SA"/>
    </w:rPr>
  </w:style>
  <w:style w:type="paragraph" w:customStyle="1" w:styleId="Default">
    <w:name w:val="Default"/>
    <w:rsid w:val="002F3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katesan.v@carri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4251</Characters>
  <Application>Microsoft Office Word</Application>
  <DocSecurity>0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Venkatesan V</cp:lastModifiedBy>
  <cp:revision>13</cp:revision>
  <cp:lastPrinted>1900-12-31T20:00:00Z</cp:lastPrinted>
  <dcterms:created xsi:type="dcterms:W3CDTF">2020-08-21T09:29:00Z</dcterms:created>
  <dcterms:modified xsi:type="dcterms:W3CDTF">2026-04-21T15:15:00Z</dcterms:modified>
</cp:coreProperties>
</file>